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F4F8" w14:textId="632334E7" w:rsidR="00A9204E" w:rsidRPr="00BB6AD9" w:rsidRDefault="00BB6AD9" w:rsidP="00BB6AD9">
      <w:pPr>
        <w:jc w:val="center"/>
        <w:rPr>
          <w:sz w:val="28"/>
          <w:szCs w:val="28"/>
        </w:rPr>
      </w:pPr>
      <w:r w:rsidRPr="00BB6AD9">
        <w:rPr>
          <w:sz w:val="28"/>
          <w:szCs w:val="28"/>
        </w:rPr>
        <w:t>The Sovereignty of Christ</w:t>
      </w:r>
      <w:r>
        <w:rPr>
          <w:sz w:val="28"/>
          <w:szCs w:val="28"/>
        </w:rPr>
        <w:t xml:space="preserve"> in Our Lives</w:t>
      </w:r>
    </w:p>
    <w:p w14:paraId="07714BCD" w14:textId="649BCA89" w:rsidR="00BB6AD9" w:rsidRDefault="00BB6AD9" w:rsidP="00BB6AD9">
      <w:pPr>
        <w:jc w:val="center"/>
      </w:pPr>
      <w:r>
        <w:t>Matthew 14:22-33</w:t>
      </w:r>
    </w:p>
    <w:p w14:paraId="47B5D118" w14:textId="25237211" w:rsidR="00BB6AD9" w:rsidRDefault="00BB6AD9"/>
    <w:p w14:paraId="5BDBC2AD" w14:textId="18C85226" w:rsidR="00BB6AD9" w:rsidRDefault="00BB6AD9"/>
    <w:p w14:paraId="5804337A" w14:textId="44B6B134" w:rsidR="00BB6AD9" w:rsidRDefault="00BB6AD9" w:rsidP="00BB6AD9">
      <w:pPr>
        <w:pStyle w:val="ListParagraph"/>
        <w:numPr>
          <w:ilvl w:val="0"/>
          <w:numId w:val="24"/>
        </w:numPr>
      </w:pPr>
      <w:r>
        <w:t xml:space="preserve">Jesus is </w:t>
      </w:r>
      <w:r w:rsidR="00507E00">
        <w:t>_________________</w:t>
      </w:r>
      <w:proofErr w:type="gramStart"/>
      <w:r w:rsidR="00507E00">
        <w:t>_  _</w:t>
      </w:r>
      <w:proofErr w:type="gramEnd"/>
      <w:r w:rsidR="00507E00">
        <w:t>________</w:t>
      </w:r>
      <w:r>
        <w:t xml:space="preserve"> you.</w:t>
      </w:r>
      <w:r w:rsidR="009C4D08">
        <w:t xml:space="preserve"> (</w:t>
      </w:r>
      <w:proofErr w:type="gramStart"/>
      <w:r w:rsidR="009C4D08">
        <w:t>vs</w:t>
      </w:r>
      <w:proofErr w:type="gramEnd"/>
      <w:r w:rsidR="009C4D08">
        <w:t xml:space="preserve"> 22-24)</w:t>
      </w:r>
    </w:p>
    <w:p w14:paraId="2FB9018A" w14:textId="2591B3D7" w:rsidR="00507E00" w:rsidRDefault="00507E00" w:rsidP="00507E00"/>
    <w:p w14:paraId="61AD114D" w14:textId="77777777" w:rsidR="00507E00" w:rsidRDefault="00507E00" w:rsidP="00507E00"/>
    <w:p w14:paraId="13853670" w14:textId="1B14B9D9" w:rsidR="00BB6AD9" w:rsidRDefault="00BB6AD9" w:rsidP="00BB6AD9"/>
    <w:p w14:paraId="052A82F7" w14:textId="77777777" w:rsidR="006D560C" w:rsidRDefault="006D560C" w:rsidP="00BB6AD9"/>
    <w:p w14:paraId="511ECB16" w14:textId="2561F9F7" w:rsidR="00BB6AD9" w:rsidRDefault="00BB6AD9" w:rsidP="00BB6AD9"/>
    <w:p w14:paraId="3ABF2C95" w14:textId="5563F41B" w:rsidR="00BB6AD9" w:rsidRDefault="00BB6AD9" w:rsidP="00BB6AD9">
      <w:pPr>
        <w:pStyle w:val="ListParagraph"/>
        <w:numPr>
          <w:ilvl w:val="0"/>
          <w:numId w:val="24"/>
        </w:numPr>
      </w:pPr>
      <w:r>
        <w:t xml:space="preserve">Jesus is </w:t>
      </w:r>
      <w:r w:rsidR="00507E00">
        <w:t>__________________</w:t>
      </w:r>
      <w:proofErr w:type="gramStart"/>
      <w:r w:rsidR="00507E00">
        <w:t>_  _</w:t>
      </w:r>
      <w:proofErr w:type="gramEnd"/>
      <w:r w:rsidR="00507E00">
        <w:t>_______</w:t>
      </w:r>
      <w:r>
        <w:t xml:space="preserve"> you.</w:t>
      </w:r>
      <w:r w:rsidR="009C4D08">
        <w:t xml:space="preserve">  (</w:t>
      </w:r>
      <w:proofErr w:type="gramStart"/>
      <w:r w:rsidR="009C4D08">
        <w:t>vs</w:t>
      </w:r>
      <w:proofErr w:type="gramEnd"/>
      <w:r w:rsidR="009C4D08">
        <w:t xml:space="preserve"> 23)</w:t>
      </w:r>
    </w:p>
    <w:p w14:paraId="2AD388A8" w14:textId="7698A0F3" w:rsidR="00BB6AD9" w:rsidRDefault="00BB6AD9" w:rsidP="00BB6AD9"/>
    <w:p w14:paraId="58636EC1" w14:textId="799CD247" w:rsidR="00507E00" w:rsidRDefault="00507E00" w:rsidP="00BB6AD9"/>
    <w:p w14:paraId="103BEAC7" w14:textId="4AEEFBFF" w:rsidR="00507E00" w:rsidRDefault="00507E00" w:rsidP="00BB6AD9"/>
    <w:p w14:paraId="4D463D4D" w14:textId="77777777" w:rsidR="006D560C" w:rsidRDefault="006D560C" w:rsidP="00BB6AD9"/>
    <w:p w14:paraId="5A40CB26" w14:textId="02BE6300" w:rsidR="00BB6AD9" w:rsidRDefault="00BB6AD9" w:rsidP="00BB6AD9"/>
    <w:p w14:paraId="5CE8A395" w14:textId="14662BDA" w:rsidR="00BB6AD9" w:rsidRDefault="00BB6AD9" w:rsidP="00BB6AD9">
      <w:pPr>
        <w:pStyle w:val="ListParagraph"/>
        <w:numPr>
          <w:ilvl w:val="0"/>
          <w:numId w:val="24"/>
        </w:numPr>
      </w:pPr>
      <w:r>
        <w:t xml:space="preserve">Jesus is </w:t>
      </w:r>
      <w:r w:rsidR="00507E00">
        <w:t>_________________</w:t>
      </w:r>
      <w:proofErr w:type="gramStart"/>
      <w:r w:rsidR="00507E00">
        <w:t>_  _</w:t>
      </w:r>
      <w:proofErr w:type="gramEnd"/>
      <w:r w:rsidR="00507E00">
        <w:t>_______</w:t>
      </w:r>
      <w:r>
        <w:t xml:space="preserve"> you.</w:t>
      </w:r>
      <w:r w:rsidR="000E557D">
        <w:t xml:space="preserve"> (</w:t>
      </w:r>
      <w:proofErr w:type="gramStart"/>
      <w:r w:rsidR="000E557D">
        <w:t>vs</w:t>
      </w:r>
      <w:proofErr w:type="gramEnd"/>
      <w:r w:rsidR="000E557D">
        <w:t xml:space="preserve"> 25)</w:t>
      </w:r>
    </w:p>
    <w:p w14:paraId="6D124DB5" w14:textId="59E209B3" w:rsidR="00BB6AD9" w:rsidRDefault="00BB6AD9" w:rsidP="00BB6AD9"/>
    <w:p w14:paraId="4F9B0E57" w14:textId="1AAAA0BF" w:rsidR="00BB6AD9" w:rsidRDefault="00BB6AD9" w:rsidP="00BB6AD9"/>
    <w:p w14:paraId="1EE576D6" w14:textId="77777777" w:rsidR="006D560C" w:rsidRDefault="006D560C" w:rsidP="00BB6AD9"/>
    <w:p w14:paraId="2453A834" w14:textId="3868A024" w:rsidR="00507E00" w:rsidRDefault="00507E00" w:rsidP="00BB6AD9"/>
    <w:p w14:paraId="20D46956" w14:textId="77777777" w:rsidR="00507E00" w:rsidRDefault="00507E00" w:rsidP="00BB6AD9"/>
    <w:p w14:paraId="363488A2" w14:textId="1CBF2BB3" w:rsidR="00BB6AD9" w:rsidRDefault="00BB6AD9" w:rsidP="00BB6AD9">
      <w:pPr>
        <w:pStyle w:val="ListParagraph"/>
        <w:numPr>
          <w:ilvl w:val="0"/>
          <w:numId w:val="24"/>
        </w:numPr>
      </w:pPr>
      <w:r>
        <w:t xml:space="preserve">Jesus is </w:t>
      </w:r>
      <w:r w:rsidR="00507E00">
        <w:t>_________________</w:t>
      </w:r>
      <w:proofErr w:type="gramStart"/>
      <w:r w:rsidR="00507E00">
        <w:t>_  _</w:t>
      </w:r>
      <w:proofErr w:type="gramEnd"/>
      <w:r w:rsidR="00507E00">
        <w:t>_______</w:t>
      </w:r>
      <w:r>
        <w:t>you.</w:t>
      </w:r>
      <w:r w:rsidR="004739C3">
        <w:t xml:space="preserve"> (</w:t>
      </w:r>
      <w:proofErr w:type="gramStart"/>
      <w:r w:rsidR="004739C3">
        <w:t>vs</w:t>
      </w:r>
      <w:proofErr w:type="gramEnd"/>
      <w:r w:rsidR="004739C3">
        <w:t xml:space="preserve"> 28-31)</w:t>
      </w:r>
    </w:p>
    <w:p w14:paraId="0A47170A" w14:textId="336542F7" w:rsidR="00BB6AD9" w:rsidRDefault="00BB6AD9" w:rsidP="00BB6AD9"/>
    <w:p w14:paraId="4EC6C6A3" w14:textId="640CB31A" w:rsidR="00BB6AD9" w:rsidRDefault="00BB6AD9" w:rsidP="00BB6AD9"/>
    <w:p w14:paraId="563FD199" w14:textId="77777777" w:rsidR="006D560C" w:rsidRDefault="006D560C" w:rsidP="00BB6AD9"/>
    <w:p w14:paraId="2F371130" w14:textId="6E9B3A5F" w:rsidR="00507E00" w:rsidRDefault="00507E00" w:rsidP="00BB6AD9"/>
    <w:p w14:paraId="541B49D8" w14:textId="35ECBCB6" w:rsidR="00507E00" w:rsidRDefault="00507E00" w:rsidP="00BB6AD9"/>
    <w:p w14:paraId="52DF1D37" w14:textId="18897682" w:rsidR="00BB6AD9" w:rsidRDefault="00BB6AD9" w:rsidP="00BB6AD9">
      <w:pPr>
        <w:pStyle w:val="ListParagraph"/>
        <w:numPr>
          <w:ilvl w:val="0"/>
          <w:numId w:val="24"/>
        </w:numPr>
      </w:pPr>
      <w:r>
        <w:t xml:space="preserve">Jesus is </w:t>
      </w:r>
      <w:r w:rsidR="00507E00">
        <w:t>________________</w:t>
      </w:r>
      <w:proofErr w:type="gramStart"/>
      <w:r w:rsidR="00507E00">
        <w:t>_  _</w:t>
      </w:r>
      <w:proofErr w:type="gramEnd"/>
      <w:r w:rsidR="00507E00">
        <w:t>________</w:t>
      </w:r>
      <w:r>
        <w:t xml:space="preserve"> you.</w:t>
      </w:r>
      <w:r w:rsidR="004739C3">
        <w:t xml:space="preserve"> (</w:t>
      </w:r>
      <w:proofErr w:type="gramStart"/>
      <w:r w:rsidR="004739C3">
        <w:t>vs</w:t>
      </w:r>
      <w:proofErr w:type="gramEnd"/>
      <w:r w:rsidR="004739C3">
        <w:t xml:space="preserve"> 32-33)</w:t>
      </w:r>
    </w:p>
    <w:p w14:paraId="2C0095DD" w14:textId="2556651A" w:rsidR="00BB6AD9" w:rsidRDefault="00BB6AD9" w:rsidP="00BB6AD9"/>
    <w:p w14:paraId="7E714EF0" w14:textId="5BEE4BBD" w:rsidR="009C4D08" w:rsidRDefault="009C4D08" w:rsidP="00BB6AD9"/>
    <w:p w14:paraId="5FDC89EB" w14:textId="2AA3EAAB" w:rsidR="009C4D08" w:rsidRDefault="009C4D08" w:rsidP="00BB6AD9"/>
    <w:p w14:paraId="6D6E63FB" w14:textId="3EFE876C" w:rsidR="009C4D08" w:rsidRDefault="009C4D08" w:rsidP="00BB6AD9"/>
    <w:p w14:paraId="459E2229" w14:textId="5E915642" w:rsidR="009C4D08" w:rsidRDefault="009C4D08" w:rsidP="00BB6AD9"/>
    <w:p w14:paraId="0552B9BB" w14:textId="77777777" w:rsidR="006D560C" w:rsidRPr="00BB6AD9" w:rsidRDefault="006D560C" w:rsidP="006D560C">
      <w:pPr>
        <w:jc w:val="center"/>
        <w:rPr>
          <w:sz w:val="28"/>
          <w:szCs w:val="28"/>
        </w:rPr>
      </w:pPr>
      <w:r w:rsidRPr="00BB6AD9">
        <w:rPr>
          <w:sz w:val="28"/>
          <w:szCs w:val="28"/>
        </w:rPr>
        <w:t>The Sovereignty of Christ</w:t>
      </w:r>
      <w:r>
        <w:rPr>
          <w:sz w:val="28"/>
          <w:szCs w:val="28"/>
        </w:rPr>
        <w:t xml:space="preserve"> in Our Lives</w:t>
      </w:r>
    </w:p>
    <w:p w14:paraId="51ABE3C5" w14:textId="77777777" w:rsidR="006D560C" w:rsidRDefault="006D560C" w:rsidP="006D560C">
      <w:pPr>
        <w:jc w:val="center"/>
      </w:pPr>
      <w:r>
        <w:t>Matthew 14:22-33</w:t>
      </w:r>
    </w:p>
    <w:p w14:paraId="4A4DD62E" w14:textId="77777777" w:rsidR="006D560C" w:rsidRDefault="006D560C" w:rsidP="006D560C"/>
    <w:p w14:paraId="271E85D8" w14:textId="77777777" w:rsidR="006D560C" w:rsidRDefault="006D560C" w:rsidP="006D560C"/>
    <w:p w14:paraId="59016EDB" w14:textId="77777777" w:rsidR="006D560C" w:rsidRDefault="006D560C" w:rsidP="006D560C">
      <w:pPr>
        <w:pStyle w:val="ListParagraph"/>
        <w:numPr>
          <w:ilvl w:val="0"/>
          <w:numId w:val="26"/>
        </w:numPr>
      </w:pPr>
      <w:r>
        <w:t>Jesus is _________________</w:t>
      </w:r>
      <w:proofErr w:type="gramStart"/>
      <w:r>
        <w:t>_  _</w:t>
      </w:r>
      <w:proofErr w:type="gramEnd"/>
      <w:r>
        <w:t>________ you. (</w:t>
      </w:r>
      <w:proofErr w:type="gramStart"/>
      <w:r>
        <w:t>vs</w:t>
      </w:r>
      <w:proofErr w:type="gramEnd"/>
      <w:r>
        <w:t xml:space="preserve"> 22-24)</w:t>
      </w:r>
    </w:p>
    <w:p w14:paraId="2706BB06" w14:textId="77777777" w:rsidR="006D560C" w:rsidRDefault="006D560C" w:rsidP="006D560C"/>
    <w:p w14:paraId="4841AB7F" w14:textId="77777777" w:rsidR="006D560C" w:rsidRDefault="006D560C" w:rsidP="006D560C"/>
    <w:p w14:paraId="1A5D0A92" w14:textId="77777777" w:rsidR="006D560C" w:rsidRDefault="006D560C" w:rsidP="006D560C"/>
    <w:p w14:paraId="7E6B37EF" w14:textId="77777777" w:rsidR="006D560C" w:rsidRDefault="006D560C" w:rsidP="006D560C"/>
    <w:p w14:paraId="724DD52A" w14:textId="77777777" w:rsidR="006D560C" w:rsidRDefault="006D560C" w:rsidP="006D560C"/>
    <w:p w14:paraId="2EF7AA83" w14:textId="77777777" w:rsidR="006D560C" w:rsidRDefault="006D560C" w:rsidP="006D560C">
      <w:pPr>
        <w:pStyle w:val="ListParagraph"/>
        <w:numPr>
          <w:ilvl w:val="0"/>
          <w:numId w:val="26"/>
        </w:numPr>
      </w:pPr>
      <w:r>
        <w:t>Jesus is __________________</w:t>
      </w:r>
      <w:proofErr w:type="gramStart"/>
      <w:r>
        <w:t>_  _</w:t>
      </w:r>
      <w:proofErr w:type="gramEnd"/>
      <w:r>
        <w:t>_______ you.  (</w:t>
      </w:r>
      <w:proofErr w:type="gramStart"/>
      <w:r>
        <w:t>vs</w:t>
      </w:r>
      <w:proofErr w:type="gramEnd"/>
      <w:r>
        <w:t xml:space="preserve"> 23)</w:t>
      </w:r>
    </w:p>
    <w:p w14:paraId="6E553FF9" w14:textId="77777777" w:rsidR="006D560C" w:rsidRDefault="006D560C" w:rsidP="006D560C"/>
    <w:p w14:paraId="5784323C" w14:textId="77777777" w:rsidR="006D560C" w:rsidRDefault="006D560C" w:rsidP="006D560C"/>
    <w:p w14:paraId="05880E87" w14:textId="77777777" w:rsidR="006D560C" w:rsidRDefault="006D560C" w:rsidP="006D560C"/>
    <w:p w14:paraId="4FA205A4" w14:textId="77777777" w:rsidR="006D560C" w:rsidRDefault="006D560C" w:rsidP="006D560C"/>
    <w:p w14:paraId="15BF520D" w14:textId="77777777" w:rsidR="006D560C" w:rsidRDefault="006D560C" w:rsidP="006D560C"/>
    <w:p w14:paraId="67BB7EA8" w14:textId="77777777" w:rsidR="006D560C" w:rsidRDefault="006D560C" w:rsidP="006D560C">
      <w:pPr>
        <w:pStyle w:val="ListParagraph"/>
        <w:numPr>
          <w:ilvl w:val="0"/>
          <w:numId w:val="26"/>
        </w:numPr>
      </w:pPr>
      <w:r>
        <w:t>Jesus is _________________</w:t>
      </w:r>
      <w:proofErr w:type="gramStart"/>
      <w:r>
        <w:t>_  _</w:t>
      </w:r>
      <w:proofErr w:type="gramEnd"/>
      <w:r>
        <w:t>_______ you. (</w:t>
      </w:r>
      <w:proofErr w:type="gramStart"/>
      <w:r>
        <w:t>vs</w:t>
      </w:r>
      <w:proofErr w:type="gramEnd"/>
      <w:r>
        <w:t xml:space="preserve"> 25)</w:t>
      </w:r>
    </w:p>
    <w:p w14:paraId="1EF6ED3E" w14:textId="77777777" w:rsidR="006D560C" w:rsidRDefault="006D560C" w:rsidP="006D560C"/>
    <w:p w14:paraId="01F820D2" w14:textId="77777777" w:rsidR="006D560C" w:rsidRDefault="006D560C" w:rsidP="006D560C"/>
    <w:p w14:paraId="270FBBBB" w14:textId="77777777" w:rsidR="006D560C" w:rsidRDefault="006D560C" w:rsidP="006D560C"/>
    <w:p w14:paraId="21A1CB8E" w14:textId="77777777" w:rsidR="006D560C" w:rsidRDefault="006D560C" w:rsidP="006D560C"/>
    <w:p w14:paraId="570AD02A" w14:textId="77777777" w:rsidR="006D560C" w:rsidRDefault="006D560C" w:rsidP="006D560C"/>
    <w:p w14:paraId="54E0C355" w14:textId="77777777" w:rsidR="006D560C" w:rsidRDefault="006D560C" w:rsidP="006D560C">
      <w:pPr>
        <w:pStyle w:val="ListParagraph"/>
        <w:numPr>
          <w:ilvl w:val="0"/>
          <w:numId w:val="26"/>
        </w:numPr>
      </w:pPr>
      <w:r>
        <w:t>Jesus is _________________</w:t>
      </w:r>
      <w:proofErr w:type="gramStart"/>
      <w:r>
        <w:t>_  _</w:t>
      </w:r>
      <w:proofErr w:type="gramEnd"/>
      <w:r>
        <w:t>_______you. (</w:t>
      </w:r>
      <w:proofErr w:type="gramStart"/>
      <w:r>
        <w:t>vs</w:t>
      </w:r>
      <w:proofErr w:type="gramEnd"/>
      <w:r>
        <w:t xml:space="preserve"> 28-31)</w:t>
      </w:r>
    </w:p>
    <w:p w14:paraId="4DB2792E" w14:textId="77777777" w:rsidR="006D560C" w:rsidRDefault="006D560C" w:rsidP="006D560C"/>
    <w:p w14:paraId="52DFC9BA" w14:textId="77777777" w:rsidR="006D560C" w:rsidRDefault="006D560C" w:rsidP="006D560C"/>
    <w:p w14:paraId="6E4AD39D" w14:textId="77777777" w:rsidR="006D560C" w:rsidRDefault="006D560C" w:rsidP="006D560C"/>
    <w:p w14:paraId="47A50F38" w14:textId="77777777" w:rsidR="006D560C" w:rsidRDefault="006D560C" w:rsidP="006D560C"/>
    <w:p w14:paraId="2245A173" w14:textId="77777777" w:rsidR="006D560C" w:rsidRDefault="006D560C" w:rsidP="006D560C"/>
    <w:p w14:paraId="644F84E7" w14:textId="77777777" w:rsidR="006D560C" w:rsidRDefault="006D560C" w:rsidP="006D560C">
      <w:pPr>
        <w:pStyle w:val="ListParagraph"/>
        <w:numPr>
          <w:ilvl w:val="0"/>
          <w:numId w:val="26"/>
        </w:numPr>
      </w:pPr>
      <w:r>
        <w:t>Jesus is ________________</w:t>
      </w:r>
      <w:proofErr w:type="gramStart"/>
      <w:r>
        <w:t>_  _</w:t>
      </w:r>
      <w:proofErr w:type="gramEnd"/>
      <w:r>
        <w:t>________ you. (</w:t>
      </w:r>
      <w:proofErr w:type="gramStart"/>
      <w:r>
        <w:t>vs</w:t>
      </w:r>
      <w:proofErr w:type="gramEnd"/>
      <w:r>
        <w:t xml:space="preserve"> 32-33)</w:t>
      </w:r>
    </w:p>
    <w:p w14:paraId="4184ECC9" w14:textId="237CAABF" w:rsidR="009C4D08" w:rsidRDefault="009C4D08" w:rsidP="00BB6AD9"/>
    <w:p w14:paraId="00AF1F0F" w14:textId="5947225E" w:rsidR="009C4D08" w:rsidRDefault="009C4D08" w:rsidP="00BB6AD9"/>
    <w:p w14:paraId="18FE5887" w14:textId="7096F2F4" w:rsidR="009C4D08" w:rsidRDefault="009C4D08" w:rsidP="00BB6AD9"/>
    <w:p w14:paraId="69F37885" w14:textId="3C636626" w:rsidR="009C4D08" w:rsidRDefault="009C4D08" w:rsidP="00BB6AD9"/>
    <w:p w14:paraId="4C52A5DB" w14:textId="19B1AB89" w:rsidR="009C4D08" w:rsidRDefault="009C4D08" w:rsidP="00BB6AD9"/>
    <w:p w14:paraId="0E332CF8" w14:textId="39580AA8" w:rsidR="009C4D08" w:rsidRPr="009C4D08" w:rsidRDefault="009C4D08" w:rsidP="006D560C">
      <w:pPr>
        <w:jc w:val="center"/>
        <w:rPr>
          <w:b/>
          <w:bCs/>
        </w:rPr>
      </w:pPr>
      <w:r w:rsidRPr="009C4D08">
        <w:rPr>
          <w:b/>
          <w:bCs/>
        </w:rPr>
        <w:lastRenderedPageBreak/>
        <w:t>Questions to ponder/discuss:</w:t>
      </w:r>
    </w:p>
    <w:p w14:paraId="019D958B" w14:textId="77777777" w:rsidR="009C4D08" w:rsidRDefault="009C4D08" w:rsidP="00BB6AD9"/>
    <w:p w14:paraId="5C429398" w14:textId="7E97060A" w:rsidR="009C4D08" w:rsidRDefault="009C4D08" w:rsidP="00BB6AD9">
      <w:r>
        <w:t>When you face challenges</w:t>
      </w:r>
      <w:r w:rsidR="000E557D">
        <w:t>/trials</w:t>
      </w:r>
      <w:r>
        <w:t xml:space="preserve"> in your life where do you turn for </w:t>
      </w:r>
      <w:r w:rsidR="000E557D">
        <w:t xml:space="preserve">encouragement, </w:t>
      </w:r>
      <w:r>
        <w:t>comfort</w:t>
      </w:r>
      <w:r w:rsidR="000E557D">
        <w:t xml:space="preserve"> and </w:t>
      </w:r>
      <w:r>
        <w:t>strength?</w:t>
      </w:r>
    </w:p>
    <w:p w14:paraId="7CA71E18" w14:textId="323A7A6D" w:rsidR="009C4D08" w:rsidRDefault="009C4D08" w:rsidP="00BB6AD9"/>
    <w:p w14:paraId="08777D3F" w14:textId="7CF84445" w:rsidR="009C4D08" w:rsidRDefault="009C4D08" w:rsidP="00BB6AD9">
      <w:r>
        <w:t>How do you know that God is sovereign over you and your circumstances?</w:t>
      </w:r>
    </w:p>
    <w:p w14:paraId="5B5FFED4" w14:textId="0CBFFD49" w:rsidR="009C4D08" w:rsidRDefault="009C4D08" w:rsidP="00BB6AD9"/>
    <w:p w14:paraId="3C648D12" w14:textId="257970FE" w:rsidR="009C4D08" w:rsidRDefault="009C4D08" w:rsidP="00BB6AD9">
      <w:r>
        <w:t>What does it look like to live with confidence in this truth? With doubt?</w:t>
      </w:r>
    </w:p>
    <w:p w14:paraId="2F94CAE0" w14:textId="7A37B037" w:rsidR="009C4D08" w:rsidRDefault="009C4D08" w:rsidP="00BB6AD9"/>
    <w:p w14:paraId="45701AB4" w14:textId="1FF8A5AD" w:rsidR="009C4D08" w:rsidRDefault="009C4D08" w:rsidP="00BB6AD9">
      <w:r>
        <w:t>How would you encourage someone facing trial/difficulty in their life?</w:t>
      </w:r>
    </w:p>
    <w:p w14:paraId="334E2B58" w14:textId="452A0180" w:rsidR="00BB6AD9" w:rsidRDefault="00BB6AD9" w:rsidP="00BB6AD9"/>
    <w:p w14:paraId="7788657C" w14:textId="126CD5C3" w:rsidR="009C4D08" w:rsidRDefault="000E557D" w:rsidP="00BB6AD9">
      <w:r>
        <w:t>How does knowing that Jesus is interceding for you change your perspective on your trials/challenges?</w:t>
      </w:r>
    </w:p>
    <w:p w14:paraId="7451666A" w14:textId="71D2E2C5" w:rsidR="000E557D" w:rsidRDefault="000E557D" w:rsidP="00BB6AD9"/>
    <w:p w14:paraId="42529FEB" w14:textId="741AD2DD" w:rsidR="000E557D" w:rsidRDefault="000E557D" w:rsidP="00BB6AD9">
      <w:r>
        <w:t>What need do you</w:t>
      </w:r>
      <w:r w:rsidR="006D560C">
        <w:t xml:space="preserve"> currently</w:t>
      </w:r>
      <w:r>
        <w:t xml:space="preserve"> have that you are </w:t>
      </w:r>
      <w:r w:rsidRPr="000E557D">
        <w:rPr>
          <w:u w:val="single"/>
        </w:rPr>
        <w:t>not</w:t>
      </w:r>
      <w:r>
        <w:t xml:space="preserve"> looking to Jesus to fulfill?</w:t>
      </w:r>
    </w:p>
    <w:p w14:paraId="63160A61" w14:textId="2460A1C1" w:rsidR="00BB6AD9" w:rsidRDefault="00BB6AD9" w:rsidP="00BB6AD9"/>
    <w:p w14:paraId="2A2A3817" w14:textId="26709721" w:rsidR="004739C3" w:rsidRDefault="004739C3" w:rsidP="00BB6AD9">
      <w:r>
        <w:t xml:space="preserve">Jesus used the storm to bring the disciples to a greater revelation of himself – how have you seen this </w:t>
      </w:r>
      <w:r w:rsidR="006C7A00">
        <w:t xml:space="preserve">prove true </w:t>
      </w:r>
      <w:r>
        <w:t>in your life?</w:t>
      </w:r>
    </w:p>
    <w:p w14:paraId="48628675" w14:textId="06CD1C8F" w:rsidR="006C7A00" w:rsidRDefault="006C7A00" w:rsidP="00BB6AD9"/>
    <w:p w14:paraId="05CD5C90" w14:textId="69B79373" w:rsidR="006C7A00" w:rsidRDefault="004A0ED9" w:rsidP="00BB6AD9">
      <w:r>
        <w:t>Apart from Jesus, w</w:t>
      </w:r>
      <w:r w:rsidR="000D6DB6">
        <w:t>here are you tempted to place your faith during trials/challenges in your life?</w:t>
      </w:r>
    </w:p>
    <w:p w14:paraId="0AC31758" w14:textId="79633C6B" w:rsidR="00FC2F41" w:rsidRDefault="00FC2F41" w:rsidP="00BB6AD9"/>
    <w:p w14:paraId="6F11D093" w14:textId="1772E84C" w:rsidR="00FC2F41" w:rsidRDefault="00FC2F41" w:rsidP="00BB6AD9">
      <w:r>
        <w:t>What would it look like to encounter trials/challenges with a constant faith in Christ?</w:t>
      </w:r>
    </w:p>
    <w:p w14:paraId="2E4666A7" w14:textId="5DDCF39A" w:rsidR="00FC2F41" w:rsidRDefault="00FC2F41" w:rsidP="00BB6AD9"/>
    <w:p w14:paraId="007A3A1C" w14:textId="1D81B4EF" w:rsidR="00FC2F41" w:rsidRDefault="004A0ED9" w:rsidP="00BB6AD9">
      <w:r>
        <w:t xml:space="preserve">How often do you think about the eternal peace we experience with God because of Jesus </w:t>
      </w:r>
      <w:r w:rsidR="00507E00">
        <w:t>death/resurrection?</w:t>
      </w:r>
    </w:p>
    <w:p w14:paraId="14070154" w14:textId="6BCAB873" w:rsidR="00507E00" w:rsidRDefault="00507E00" w:rsidP="00BB6AD9"/>
    <w:p w14:paraId="5B12F1D0" w14:textId="60537D7B" w:rsidR="00507E00" w:rsidRDefault="00507E00" w:rsidP="00BB6AD9">
      <w:r>
        <w:t>How does knowing that Christ is sovereign, even over death, bring you hope?</w:t>
      </w:r>
    </w:p>
    <w:p w14:paraId="633B55B9" w14:textId="77777777" w:rsidR="00507E00" w:rsidRPr="009C4D08" w:rsidRDefault="00507E00" w:rsidP="006D560C">
      <w:pPr>
        <w:jc w:val="center"/>
        <w:rPr>
          <w:b/>
          <w:bCs/>
        </w:rPr>
      </w:pPr>
      <w:r w:rsidRPr="009C4D08">
        <w:rPr>
          <w:b/>
          <w:bCs/>
        </w:rPr>
        <w:t>Questions to ponder/discuss:</w:t>
      </w:r>
    </w:p>
    <w:p w14:paraId="765480C8" w14:textId="77777777" w:rsidR="00507E00" w:rsidRDefault="00507E00" w:rsidP="00507E00"/>
    <w:p w14:paraId="22DD6C0C" w14:textId="77777777" w:rsidR="00507E00" w:rsidRDefault="00507E00" w:rsidP="00507E00">
      <w:r>
        <w:t>When you face challenges/trials in your life where do you turn for encouragement, comfort and strength?</w:t>
      </w:r>
    </w:p>
    <w:p w14:paraId="2386D7B6" w14:textId="77777777" w:rsidR="00507E00" w:rsidRDefault="00507E00" w:rsidP="00507E00"/>
    <w:p w14:paraId="070E224F" w14:textId="77777777" w:rsidR="00507E00" w:rsidRDefault="00507E00" w:rsidP="00507E00">
      <w:r>
        <w:t>How do you know that God is sovereign over you and your circumstances?</w:t>
      </w:r>
    </w:p>
    <w:p w14:paraId="4446E539" w14:textId="77777777" w:rsidR="00507E00" w:rsidRDefault="00507E00" w:rsidP="00507E00"/>
    <w:p w14:paraId="6ED4A235" w14:textId="77777777" w:rsidR="00507E00" w:rsidRDefault="00507E00" w:rsidP="00507E00">
      <w:r>
        <w:t>What does it look like to live with confidence in this truth? With doubt?</w:t>
      </w:r>
    </w:p>
    <w:p w14:paraId="6E5FB7AC" w14:textId="77777777" w:rsidR="00507E00" w:rsidRDefault="00507E00" w:rsidP="00507E00"/>
    <w:p w14:paraId="69163B64" w14:textId="77777777" w:rsidR="00507E00" w:rsidRDefault="00507E00" w:rsidP="00507E00">
      <w:r>
        <w:t>How would you encourage someone facing trial/difficulty in their life?</w:t>
      </w:r>
    </w:p>
    <w:p w14:paraId="14F1598D" w14:textId="77777777" w:rsidR="00507E00" w:rsidRDefault="00507E00" w:rsidP="00507E00"/>
    <w:p w14:paraId="0A05311F" w14:textId="77777777" w:rsidR="00507E00" w:rsidRDefault="00507E00" w:rsidP="00507E00">
      <w:r>
        <w:t>How does knowing that Jesus is interceding for you change your perspective on your trials/challenges?</w:t>
      </w:r>
    </w:p>
    <w:p w14:paraId="043A1CE6" w14:textId="77777777" w:rsidR="00507E00" w:rsidRDefault="00507E00" w:rsidP="00507E00"/>
    <w:p w14:paraId="44736498" w14:textId="5E894311" w:rsidR="00507E00" w:rsidRDefault="00507E00" w:rsidP="00507E00">
      <w:r>
        <w:t>What need do you</w:t>
      </w:r>
      <w:r w:rsidR="006D560C">
        <w:t xml:space="preserve"> currently</w:t>
      </w:r>
      <w:r>
        <w:t xml:space="preserve"> have that you are </w:t>
      </w:r>
      <w:r w:rsidRPr="000E557D">
        <w:rPr>
          <w:u w:val="single"/>
        </w:rPr>
        <w:t>not</w:t>
      </w:r>
      <w:r>
        <w:t xml:space="preserve"> looking to Jesus to fulfill?</w:t>
      </w:r>
    </w:p>
    <w:p w14:paraId="19E6E82C" w14:textId="77777777" w:rsidR="00507E00" w:rsidRDefault="00507E00" w:rsidP="00507E00"/>
    <w:p w14:paraId="4A65A85D" w14:textId="77777777" w:rsidR="00507E00" w:rsidRDefault="00507E00" w:rsidP="00507E00">
      <w:r>
        <w:t>Jesus used the storm to bring the disciples to a greater revelation of himself – how have you seen this prove true in your life?</w:t>
      </w:r>
    </w:p>
    <w:p w14:paraId="38F8E375" w14:textId="77777777" w:rsidR="00507E00" w:rsidRDefault="00507E00" w:rsidP="00507E00"/>
    <w:p w14:paraId="3F3ADA05" w14:textId="77777777" w:rsidR="00507E00" w:rsidRDefault="00507E00" w:rsidP="00507E00">
      <w:r>
        <w:t>Apart from Jesus, where are you tempted to place your faith during trials/challenges in your life?</w:t>
      </w:r>
    </w:p>
    <w:p w14:paraId="4FCAB57A" w14:textId="77777777" w:rsidR="00507E00" w:rsidRDefault="00507E00" w:rsidP="00507E00"/>
    <w:p w14:paraId="2EA0E3FC" w14:textId="77777777" w:rsidR="00507E00" w:rsidRDefault="00507E00" w:rsidP="00507E00">
      <w:r>
        <w:t>What would it look like to encounter trials/challenges with a constant faith in Christ?</w:t>
      </w:r>
    </w:p>
    <w:p w14:paraId="6D570C24" w14:textId="77777777" w:rsidR="00507E00" w:rsidRDefault="00507E00" w:rsidP="00507E00"/>
    <w:p w14:paraId="3F79B9DD" w14:textId="77777777" w:rsidR="00507E00" w:rsidRDefault="00507E00" w:rsidP="00507E00">
      <w:r>
        <w:t>How often do you think about the eternal peace we experience with God because of Jesus death/resurrection?</w:t>
      </w:r>
    </w:p>
    <w:p w14:paraId="3BDC25A2" w14:textId="77777777" w:rsidR="00507E00" w:rsidRDefault="00507E00" w:rsidP="00507E00"/>
    <w:p w14:paraId="2FC63DBD" w14:textId="2AADE802" w:rsidR="00507E00" w:rsidRDefault="00507E00" w:rsidP="00BB6AD9">
      <w:r>
        <w:t>How does knowing that Christ is sovereign, even over death, bring you hope?</w:t>
      </w:r>
    </w:p>
    <w:sectPr w:rsidR="00507E00" w:rsidSect="00BB6AD9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420798"/>
    <w:multiLevelType w:val="hybridMultilevel"/>
    <w:tmpl w:val="12023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4603484"/>
    <w:multiLevelType w:val="hybridMultilevel"/>
    <w:tmpl w:val="12023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AF23F0E"/>
    <w:multiLevelType w:val="hybridMultilevel"/>
    <w:tmpl w:val="12023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3"/>
  </w:num>
  <w:num w:numId="21">
    <w:abstractNumId w:val="18"/>
  </w:num>
  <w:num w:numId="22">
    <w:abstractNumId w:val="11"/>
  </w:num>
  <w:num w:numId="23">
    <w:abstractNumId w:val="25"/>
  </w:num>
  <w:num w:numId="24">
    <w:abstractNumId w:val="15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D9"/>
    <w:rsid w:val="000D6DB6"/>
    <w:rsid w:val="000E557D"/>
    <w:rsid w:val="004739C3"/>
    <w:rsid w:val="004A0ED9"/>
    <w:rsid w:val="00507E00"/>
    <w:rsid w:val="00645252"/>
    <w:rsid w:val="006C7A00"/>
    <w:rsid w:val="006D3D74"/>
    <w:rsid w:val="006D560C"/>
    <w:rsid w:val="0083569A"/>
    <w:rsid w:val="009C4D08"/>
    <w:rsid w:val="00A9204E"/>
    <w:rsid w:val="00BB6AD9"/>
    <w:rsid w:val="00F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DE90"/>
  <w15:chartTrackingRefBased/>
  <w15:docId w15:val="{874BC3D9-BD45-4864-AE22-0E9516DA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BB6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2</Pages>
  <Words>414</Words>
  <Characters>2362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Johnson</dc:creator>
  <cp:keywords/>
  <dc:description/>
  <cp:lastModifiedBy>Ben Johnson</cp:lastModifiedBy>
  <cp:revision>2</cp:revision>
  <dcterms:created xsi:type="dcterms:W3CDTF">2021-07-15T22:21:00Z</dcterms:created>
  <dcterms:modified xsi:type="dcterms:W3CDTF">2021-07-15T22:21:00Z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