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C156C" w14:textId="77777777" w:rsidR="006C408A" w:rsidRPr="00574D94" w:rsidRDefault="006C408A">
      <w:pPr>
        <w:spacing w:after="280" w:afterAutospacing="1"/>
        <w:jc w:val="center"/>
        <w:rPr>
          <w:rFonts w:ascii="Calibri" w:hAnsi="Calibri" w:cs="Calibri"/>
        </w:rPr>
      </w:pPr>
      <w:r w:rsidRPr="00574D94">
        <w:rPr>
          <w:rFonts w:ascii="Calibri" w:eastAsia="Arial" w:hAnsi="Calibri" w:cs="Calibri"/>
          <w:b/>
          <w:bCs/>
        </w:rPr>
        <w:t>Injury and Illness Prevention Program (IIPP)</w:t>
      </w:r>
    </w:p>
    <w:p w14:paraId="2FEECD37" w14:textId="77777777" w:rsidR="006C408A" w:rsidRPr="00F50111" w:rsidRDefault="006C408A">
      <w:pPr>
        <w:spacing w:after="280" w:afterAutospacing="1"/>
        <w:jc w:val="center"/>
        <w:rPr>
          <w:rFonts w:ascii="Calibri" w:hAnsi="Calibri" w:cs="Calibri"/>
          <w:color w:val="AA0000"/>
        </w:rPr>
      </w:pPr>
      <w:proofErr w:type="gramStart"/>
      <w:r w:rsidRPr="00F50111">
        <w:rPr>
          <w:rFonts w:ascii="Calibri" w:eastAsia="Arial" w:hAnsi="Calibri" w:cs="Calibri"/>
          <w:b/>
          <w:bCs/>
          <w:color w:val="AA0000"/>
        </w:rPr>
        <w:t>For  CITY</w:t>
      </w:r>
      <w:proofErr w:type="gramEnd"/>
      <w:r w:rsidRPr="00F50111">
        <w:rPr>
          <w:rFonts w:ascii="Calibri" w:eastAsia="Arial" w:hAnsi="Calibri" w:cs="Calibri"/>
          <w:b/>
          <w:bCs/>
          <w:color w:val="AA0000"/>
        </w:rPr>
        <w:t>/TOWN NAME</w:t>
      </w:r>
    </w:p>
    <w:p w14:paraId="77438FEB" w14:textId="77777777" w:rsidR="006C408A" w:rsidRPr="00574D94" w:rsidRDefault="006C408A">
      <w:pPr>
        <w:spacing w:after="280" w:afterAutospacing="1"/>
        <w:jc w:val="center"/>
        <w:rPr>
          <w:rFonts w:ascii="Calibri" w:hAnsi="Calibri" w:cs="Calibri"/>
        </w:rPr>
      </w:pPr>
    </w:p>
    <w:p w14:paraId="75F51B83" w14:textId="77777777" w:rsidR="006C408A" w:rsidRPr="00574D94" w:rsidRDefault="006C408A">
      <w:pPr>
        <w:spacing w:after="280" w:afterAutospacing="1"/>
        <w:rPr>
          <w:rFonts w:ascii="Calibri" w:hAnsi="Calibri" w:cs="Calibri"/>
        </w:rPr>
      </w:pPr>
      <w:r w:rsidRPr="00574D94">
        <w:rPr>
          <w:rFonts w:ascii="Calibri" w:hAnsi="Calibri" w:cs="Calibri"/>
          <w:b/>
          <w:bCs/>
          <w:i/>
          <w:iCs/>
        </w:rPr>
        <w:t xml:space="preserve">NOTE from </w:t>
      </w:r>
      <w:proofErr w:type="spellStart"/>
      <w:r w:rsidRPr="00574D94">
        <w:rPr>
          <w:rFonts w:ascii="Calibri" w:hAnsi="Calibri" w:cs="Calibri"/>
          <w:b/>
          <w:bCs/>
          <w:i/>
          <w:iCs/>
        </w:rPr>
        <w:t>SafetyWriter</w:t>
      </w:r>
      <w:proofErr w:type="spellEnd"/>
      <w:r w:rsidRPr="00574D94">
        <w:rPr>
          <w:rFonts w:ascii="Calibri" w:hAnsi="Calibri" w:cs="Calibri"/>
          <w:b/>
          <w:bCs/>
          <w:i/>
          <w:iCs/>
        </w:rPr>
        <w:t xml:space="preserve"> to User</w:t>
      </w:r>
    </w:p>
    <w:p w14:paraId="572D5538" w14:textId="77777777" w:rsidR="006C408A" w:rsidRPr="00574D94" w:rsidRDefault="006C408A">
      <w:pPr>
        <w:spacing w:after="280" w:afterAutospacing="1"/>
        <w:rPr>
          <w:rFonts w:ascii="Calibri" w:hAnsi="Calibri" w:cs="Calibri"/>
        </w:rPr>
      </w:pPr>
      <w:r w:rsidRPr="00574D94">
        <w:rPr>
          <w:rFonts w:ascii="Calibri" w:hAnsi="Calibri" w:cs="Calibri"/>
          <w:i/>
          <w:iCs/>
        </w:rPr>
        <w:t xml:space="preserve">The material in this sample illness and injury prevention program (IIPP) is based on principles and techniques developed by occupational safety and health professionals. It is intended to provide guidance, rather than prescribe requirements, and is not intended as a legal interpretation of any state or federal standard. OSHA standards for general industry, maritime and constructions can be found at: </w:t>
      </w:r>
      <w:hyperlink r:id="rId7" w:history="1">
        <w:r w:rsidRPr="00574D94">
          <w:rPr>
            <w:rFonts w:ascii="Calibri" w:hAnsi="Calibri" w:cs="Calibri"/>
            <w:i/>
            <w:iCs/>
            <w:color w:val="0000FF"/>
            <w:u w:val="single"/>
          </w:rPr>
          <w:t>http://www.osha.gov/law-regs.html</w:t>
        </w:r>
      </w:hyperlink>
    </w:p>
    <w:p w14:paraId="012B1D17" w14:textId="77777777" w:rsidR="006C408A" w:rsidRPr="00574D94" w:rsidRDefault="006C408A">
      <w:pPr>
        <w:spacing w:after="280" w:afterAutospacing="1"/>
        <w:rPr>
          <w:rFonts w:ascii="Calibri" w:hAnsi="Calibri" w:cs="Calibri"/>
        </w:rPr>
      </w:pPr>
      <w:r w:rsidRPr="00574D94">
        <w:rPr>
          <w:rFonts w:ascii="Calibri" w:hAnsi="Calibri" w:cs="Calibri"/>
          <w:i/>
          <w:iCs/>
        </w:rPr>
        <w:t xml:space="preserve">Also important: To make this a site-specific IIPP plan; download it as a Word document to your computer’s hard drive. Then customize your plan by editing it and adding content that makes the plan specific to your worksite’s equipment and processes, and to its employees. </w:t>
      </w:r>
      <w:r w:rsidRPr="00574D94">
        <w:rPr>
          <w:rFonts w:ascii="Calibri" w:hAnsi="Calibri" w:cs="Calibri"/>
          <w:i/>
          <w:iCs/>
          <w:u w:val="single"/>
        </w:rPr>
        <w:t xml:space="preserve">Make sure to modify </w:t>
      </w:r>
      <w:proofErr w:type="gramStart"/>
      <w:r w:rsidRPr="00574D94">
        <w:rPr>
          <w:rFonts w:ascii="Calibri" w:hAnsi="Calibri" w:cs="Calibri"/>
          <w:i/>
          <w:iCs/>
          <w:u w:val="single"/>
        </w:rPr>
        <w:t>and or</w:t>
      </w:r>
      <w:proofErr w:type="gramEnd"/>
      <w:r w:rsidRPr="00574D94">
        <w:rPr>
          <w:rFonts w:ascii="Calibri" w:hAnsi="Calibri" w:cs="Calibri"/>
          <w:i/>
          <w:iCs/>
          <w:u w:val="single"/>
        </w:rPr>
        <w:t xml:space="preserve"> delete any information or processes not applicable to your operations.</w:t>
      </w:r>
    </w:p>
    <w:p w14:paraId="6E07A35D" w14:textId="77777777" w:rsidR="006C408A" w:rsidRPr="00574D94" w:rsidRDefault="006C408A">
      <w:pPr>
        <w:spacing w:after="280" w:afterAutospacing="1"/>
        <w:rPr>
          <w:rFonts w:ascii="Calibri" w:hAnsi="Calibri" w:cs="Calibri"/>
        </w:rPr>
      </w:pPr>
      <w:r w:rsidRPr="00574D94">
        <w:rPr>
          <w:rFonts w:ascii="Calibri" w:hAnsi="Calibri" w:cs="Calibri"/>
        </w:rPr>
        <w:t xml:space="preserve">RESPONSIBILITIES (The following positions, roles are samples. The establishment must review and customize these to appropriately reflect the establishment’s structure and to fit within the </w:t>
      </w:r>
      <w:proofErr w:type="gramStart"/>
      <w:r w:rsidRPr="00574D94">
        <w:rPr>
          <w:rFonts w:ascii="Calibri" w:hAnsi="Calibri" w:cs="Calibri"/>
        </w:rPr>
        <w:t>organizations</w:t>
      </w:r>
      <w:proofErr w:type="gramEnd"/>
      <w:r w:rsidRPr="00574D94">
        <w:rPr>
          <w:rFonts w:ascii="Calibri" w:hAnsi="Calibri" w:cs="Calibri"/>
        </w:rPr>
        <w:t xml:space="preserve"> existing management system. There may be additional roles or departments for instance foremen, lead workers or safety representatives, these responsibilities should be addressed as well.)</w:t>
      </w:r>
    </w:p>
    <w:p w14:paraId="361326D7" w14:textId="77777777" w:rsidR="006C408A" w:rsidRPr="00574D94" w:rsidRDefault="006C408A">
      <w:pPr>
        <w:spacing w:after="280" w:afterAutospacing="1"/>
        <w:rPr>
          <w:rFonts w:ascii="Calibri" w:hAnsi="Calibri" w:cs="Calibri"/>
        </w:rPr>
      </w:pPr>
      <w:r w:rsidRPr="00574D94">
        <w:rPr>
          <w:rFonts w:ascii="Calibri" w:hAnsi="Calibri" w:cs="Calibri"/>
        </w:rPr>
        <w:br w:type="page"/>
      </w:r>
      <w:r w:rsidR="0027353C" w:rsidRPr="00F50111">
        <w:rPr>
          <w:rFonts w:ascii="Calibri" w:hAnsi="Calibri" w:cs="Calibri"/>
          <w:b/>
          <w:bCs/>
          <w:color w:val="AA0000"/>
        </w:rPr>
        <w:lastRenderedPageBreak/>
        <w:t xml:space="preserve">(CITY/TOWN NAME) </w:t>
      </w:r>
      <w:r w:rsidR="0027353C" w:rsidRPr="00574D94">
        <w:rPr>
          <w:rFonts w:ascii="Calibri" w:hAnsi="Calibri" w:cs="Calibri"/>
          <w:b/>
          <w:bCs/>
        </w:rPr>
        <w:t>SAFETY POLICY</w:t>
      </w:r>
    </w:p>
    <w:p w14:paraId="17C5D575" w14:textId="77777777" w:rsidR="006C408A" w:rsidRPr="00574D94" w:rsidRDefault="006C408A">
      <w:pPr>
        <w:spacing w:after="280" w:afterAutospacing="1"/>
        <w:rPr>
          <w:rFonts w:ascii="Calibri" w:hAnsi="Calibri" w:cs="Calibri"/>
        </w:rPr>
      </w:pPr>
      <w:r w:rsidRPr="00574D94">
        <w:rPr>
          <w:rFonts w:ascii="Calibri" w:hAnsi="Calibri" w:cs="Calibri"/>
        </w:rPr>
        <w:t xml:space="preserve">The </w:t>
      </w:r>
      <w:r w:rsidRPr="00F50111">
        <w:rPr>
          <w:rFonts w:ascii="Calibri" w:hAnsi="Calibri" w:cs="Calibri"/>
          <w:b/>
          <w:color w:val="AA0000"/>
        </w:rPr>
        <w:t>CITY/TOWN NAME</w:t>
      </w:r>
      <w:r w:rsidRPr="00574D94">
        <w:rPr>
          <w:rFonts w:ascii="Calibri" w:hAnsi="Calibri" w:cs="Calibri"/>
        </w:rPr>
        <w:t xml:space="preserve"> is committed to providing employees with a safe and </w:t>
      </w:r>
      <w:proofErr w:type="gramStart"/>
      <w:r w:rsidRPr="00574D94">
        <w:rPr>
          <w:rFonts w:ascii="Calibri" w:hAnsi="Calibri" w:cs="Calibri"/>
        </w:rPr>
        <w:t>healthful</w:t>
      </w:r>
      <w:proofErr w:type="gramEnd"/>
      <w:r w:rsidRPr="00574D94">
        <w:rPr>
          <w:rFonts w:ascii="Calibri" w:hAnsi="Calibri" w:cs="Calibri"/>
        </w:rPr>
        <w:t xml:space="preserve"> workplace. It is the policy of this organization that employees report unsafe conditions and do not perform work tasks if the work is considered unsafe. Employees must report all accidents, injuries, and unsafe conditions to their supervisors. No such report will result in retaliation, penalty, or other </w:t>
      </w:r>
      <w:proofErr w:type="gramStart"/>
      <w:r w:rsidRPr="00574D94">
        <w:rPr>
          <w:rFonts w:ascii="Calibri" w:hAnsi="Calibri" w:cs="Calibri"/>
        </w:rPr>
        <w:t>disincentive</w:t>
      </w:r>
      <w:proofErr w:type="gramEnd"/>
      <w:r w:rsidRPr="00574D94">
        <w:rPr>
          <w:rFonts w:ascii="Calibri" w:hAnsi="Calibri" w:cs="Calibri"/>
        </w:rPr>
        <w:t>.</w:t>
      </w:r>
    </w:p>
    <w:p w14:paraId="1B9AAAB2" w14:textId="77777777" w:rsidR="006C408A" w:rsidRPr="00574D94" w:rsidRDefault="006C408A">
      <w:pPr>
        <w:spacing w:after="280" w:afterAutospacing="1"/>
        <w:rPr>
          <w:rFonts w:ascii="Calibri" w:hAnsi="Calibri" w:cs="Calibri"/>
        </w:rPr>
      </w:pPr>
      <w:r w:rsidRPr="00574D94">
        <w:rPr>
          <w:rFonts w:ascii="Calibri" w:hAnsi="Calibri" w:cs="Calibri"/>
        </w:rPr>
        <w:t xml:space="preserve">Employee recommendations to improve safety and health conditions will be given thorough consideration by </w:t>
      </w:r>
      <w:r w:rsidR="002A5CA6" w:rsidRPr="00F50111">
        <w:rPr>
          <w:rFonts w:ascii="Calibri" w:hAnsi="Calibri" w:cs="Calibri"/>
          <w:b/>
          <w:bCs/>
          <w:color w:val="AA0000"/>
        </w:rPr>
        <w:t>(CITY/TOWN NAME)</w:t>
      </w:r>
      <w:r w:rsidRPr="00574D94">
        <w:rPr>
          <w:rFonts w:ascii="Calibri" w:hAnsi="Calibri" w:cs="Calibri"/>
        </w:rPr>
        <w:t xml:space="preserve">. Management will give true attention to and provide the financial resources for the correction of unsafe conditions. Management will promote and influence safe behavior. This will be accomplished by both positive reinforcement of correct and safe activity, and by disciplinary action for those who willfully or repeatedly work in an unsafe manner. All personnel—including management and supervisory personnel—are expected to uphold and follow the injury-illness prevention plan (IIPP) established by </w:t>
      </w:r>
      <w:r w:rsidR="002A5CA6" w:rsidRPr="00F50111">
        <w:rPr>
          <w:rFonts w:ascii="Calibri" w:hAnsi="Calibri" w:cs="Calibri"/>
          <w:b/>
          <w:bCs/>
          <w:color w:val="AA0000"/>
        </w:rPr>
        <w:t>(CITY/TOWN NAME)</w:t>
      </w:r>
      <w:r w:rsidRPr="00574D94">
        <w:rPr>
          <w:rFonts w:ascii="Calibri" w:hAnsi="Calibri" w:cs="Calibri"/>
        </w:rPr>
        <w:t xml:space="preserve">, and to perform within their assigned safety and health responsibilities. Top Management and/or other designated personnel within the </w:t>
      </w:r>
      <w:r w:rsidR="002A5CA6" w:rsidRPr="00F50111">
        <w:rPr>
          <w:rFonts w:ascii="Calibri" w:hAnsi="Calibri" w:cs="Calibri"/>
          <w:b/>
          <w:color w:val="AA0000"/>
        </w:rPr>
        <w:t>city/town</w:t>
      </w:r>
      <w:r w:rsidRPr="00574D94">
        <w:rPr>
          <w:rFonts w:ascii="Calibri" w:hAnsi="Calibri" w:cs="Calibri"/>
        </w:rPr>
        <w:t xml:space="preserve"> will establish accountability for safety and health which can include the performance evaluation where such assigned safety and health responsibilities will be an element of this evaluation.</w:t>
      </w:r>
    </w:p>
    <w:p w14:paraId="17932331" w14:textId="77777777" w:rsidR="006C408A" w:rsidRPr="00574D94" w:rsidRDefault="006C408A" w:rsidP="006C408A">
      <w:pPr>
        <w:spacing w:after="280" w:afterAutospacing="1"/>
        <w:rPr>
          <w:rFonts w:ascii="Calibri" w:hAnsi="Calibri" w:cs="Calibri"/>
        </w:rPr>
      </w:pPr>
      <w:r w:rsidRPr="00574D94">
        <w:rPr>
          <w:rFonts w:ascii="Calibri" w:hAnsi="Calibri" w:cs="Calibri"/>
        </w:rPr>
        <w:t xml:space="preserve">Disciplinary action will follow the </w:t>
      </w:r>
      <w:r w:rsidRPr="00F50111">
        <w:rPr>
          <w:rFonts w:ascii="Calibri" w:hAnsi="Calibri" w:cs="Calibri"/>
          <w:b/>
          <w:color w:val="AA0000"/>
        </w:rPr>
        <w:t>CITY/TOWN</w:t>
      </w:r>
      <w:r w:rsidRPr="00574D94">
        <w:rPr>
          <w:rFonts w:ascii="Calibri" w:hAnsi="Calibri" w:cs="Calibri"/>
        </w:rPr>
        <w:t xml:space="preserve">’s disciplinary policy as outlined in the </w:t>
      </w:r>
      <w:r w:rsidRPr="00F50111">
        <w:rPr>
          <w:rFonts w:ascii="Calibri" w:hAnsi="Calibri" w:cs="Calibri"/>
          <w:b/>
          <w:color w:val="AA0000"/>
        </w:rPr>
        <w:t>employee handbook/personnel manual</w:t>
      </w:r>
      <w:r w:rsidRPr="00574D94">
        <w:rPr>
          <w:rFonts w:ascii="Calibri" w:hAnsi="Calibri" w:cs="Calibri"/>
        </w:rPr>
        <w:t>.</w:t>
      </w:r>
    </w:p>
    <w:p w14:paraId="02B9CEF2" w14:textId="77777777" w:rsidR="006C408A" w:rsidRPr="00574D94" w:rsidRDefault="006C408A">
      <w:pPr>
        <w:spacing w:after="280" w:afterAutospacing="1"/>
        <w:rPr>
          <w:rFonts w:ascii="Calibri" w:hAnsi="Calibri" w:cs="Calibri"/>
        </w:rPr>
      </w:pPr>
      <w:r w:rsidRPr="00574D94">
        <w:rPr>
          <w:rFonts w:ascii="Calibri" w:hAnsi="Calibri" w:cs="Calibri"/>
        </w:rPr>
        <w:t>Management will participate in establishing and maintaining an effective safety program. This will include the following:</w:t>
      </w:r>
    </w:p>
    <w:p w14:paraId="2D44B99C" w14:textId="77777777" w:rsidR="006C408A" w:rsidRPr="00574D94" w:rsidRDefault="006C408A" w:rsidP="00574D94">
      <w:pPr>
        <w:numPr>
          <w:ilvl w:val="0"/>
          <w:numId w:val="1"/>
        </w:numPr>
        <w:rPr>
          <w:rFonts w:ascii="Calibri" w:hAnsi="Calibri" w:cs="Calibri"/>
        </w:rPr>
      </w:pPr>
      <w:r w:rsidRPr="00574D94">
        <w:rPr>
          <w:rFonts w:ascii="Calibri" w:hAnsi="Calibri" w:cs="Calibri"/>
        </w:rPr>
        <w:t xml:space="preserve">Holding all management and supervisory staff accountable for their safety responsibilities in their respective departments, jobs, crews or </w:t>
      </w:r>
      <w:proofErr w:type="gramStart"/>
      <w:r w:rsidRPr="00574D94">
        <w:rPr>
          <w:rFonts w:ascii="Calibri" w:hAnsi="Calibri" w:cs="Calibri"/>
        </w:rPr>
        <w:t>workplaces;</w:t>
      </w:r>
      <w:proofErr w:type="gramEnd"/>
    </w:p>
    <w:p w14:paraId="40916925" w14:textId="77777777" w:rsidR="006C408A" w:rsidRPr="00574D94" w:rsidRDefault="006C408A" w:rsidP="00574D94">
      <w:pPr>
        <w:numPr>
          <w:ilvl w:val="0"/>
          <w:numId w:val="1"/>
        </w:numPr>
        <w:rPr>
          <w:rFonts w:ascii="Calibri" w:hAnsi="Calibri" w:cs="Calibri"/>
        </w:rPr>
      </w:pPr>
      <w:r w:rsidRPr="00574D94">
        <w:rPr>
          <w:rFonts w:ascii="Calibri" w:hAnsi="Calibri" w:cs="Calibri"/>
        </w:rPr>
        <w:t xml:space="preserve">Providing safety and health education and training as </w:t>
      </w:r>
      <w:proofErr w:type="gramStart"/>
      <w:r w:rsidRPr="00574D94">
        <w:rPr>
          <w:rFonts w:ascii="Calibri" w:hAnsi="Calibri" w:cs="Calibri"/>
        </w:rPr>
        <w:t>needed;</w:t>
      </w:r>
      <w:proofErr w:type="gramEnd"/>
    </w:p>
    <w:p w14:paraId="257B8842" w14:textId="77777777" w:rsidR="006C408A" w:rsidRPr="00574D94" w:rsidRDefault="006C408A" w:rsidP="00574D94">
      <w:pPr>
        <w:numPr>
          <w:ilvl w:val="0"/>
          <w:numId w:val="1"/>
        </w:numPr>
        <w:rPr>
          <w:rFonts w:ascii="Calibri" w:hAnsi="Calibri" w:cs="Calibri"/>
        </w:rPr>
      </w:pPr>
      <w:r w:rsidRPr="00574D94">
        <w:rPr>
          <w:rFonts w:ascii="Calibri" w:hAnsi="Calibri" w:cs="Calibri"/>
        </w:rPr>
        <w:t xml:space="preserve">Establishing a safety and health goal(s) that is specific for this </w:t>
      </w:r>
      <w:r w:rsidR="00775C3A" w:rsidRPr="00F50111">
        <w:rPr>
          <w:rFonts w:ascii="Calibri" w:hAnsi="Calibri" w:cs="Calibri"/>
          <w:b/>
          <w:color w:val="AA0000"/>
        </w:rPr>
        <w:t>city/town</w:t>
      </w:r>
      <w:r w:rsidRPr="00574D94">
        <w:rPr>
          <w:rFonts w:ascii="Calibri" w:hAnsi="Calibri" w:cs="Calibri"/>
        </w:rPr>
        <w:t xml:space="preserve"> and objectives to meet that goal(s).</w:t>
      </w:r>
    </w:p>
    <w:p w14:paraId="0F272153" w14:textId="77777777" w:rsidR="006C408A" w:rsidRPr="00574D94" w:rsidRDefault="006C408A" w:rsidP="00574D94">
      <w:pPr>
        <w:numPr>
          <w:ilvl w:val="0"/>
          <w:numId w:val="1"/>
        </w:numPr>
        <w:spacing w:after="280" w:afterAutospacing="1"/>
        <w:rPr>
          <w:rFonts w:ascii="Calibri" w:hAnsi="Calibri" w:cs="Calibri"/>
        </w:rPr>
      </w:pPr>
      <w:proofErr w:type="gramStart"/>
      <w:r w:rsidRPr="00574D94">
        <w:rPr>
          <w:rFonts w:ascii="Calibri" w:hAnsi="Calibri" w:cs="Calibri"/>
        </w:rPr>
        <w:t>Periodically (at least annually)</w:t>
      </w:r>
      <w:proofErr w:type="gramEnd"/>
      <w:r w:rsidRPr="00574D94">
        <w:rPr>
          <w:rFonts w:ascii="Calibri" w:hAnsi="Calibri" w:cs="Calibri"/>
        </w:rPr>
        <w:t xml:space="preserve"> review and update workplace safety policies, practices, performances, injury/illness trends, and the accomplishment of the established goal(s) and objectives.</w:t>
      </w:r>
    </w:p>
    <w:p w14:paraId="6B361C5B" w14:textId="77777777" w:rsidR="006C408A" w:rsidRPr="00574D94" w:rsidRDefault="006C408A">
      <w:pPr>
        <w:spacing w:after="280" w:afterAutospacing="1"/>
        <w:rPr>
          <w:rFonts w:ascii="Calibri" w:hAnsi="Calibri" w:cs="Calibri"/>
        </w:rPr>
      </w:pPr>
      <w:r w:rsidRPr="00574D94">
        <w:rPr>
          <w:rFonts w:ascii="Calibri" w:hAnsi="Calibri" w:cs="Calibri"/>
        </w:rPr>
        <w:t xml:space="preserve">This policy statement serves to express </w:t>
      </w:r>
      <w:r w:rsidRPr="00F50111">
        <w:rPr>
          <w:rFonts w:ascii="Calibri" w:hAnsi="Calibri" w:cs="Calibri"/>
          <w:b/>
          <w:color w:val="AA0000"/>
        </w:rPr>
        <w:t>CITY/TOWN NAME</w:t>
      </w:r>
      <w:r w:rsidRPr="00574D94">
        <w:rPr>
          <w:rFonts w:ascii="Calibri" w:hAnsi="Calibri" w:cs="Calibri"/>
        </w:rPr>
        <w:t xml:space="preserve"> commitment to and involvement in providing our </w:t>
      </w:r>
      <w:proofErr w:type="gramStart"/>
      <w:r w:rsidRPr="00574D94">
        <w:rPr>
          <w:rFonts w:ascii="Calibri" w:hAnsi="Calibri" w:cs="Calibri"/>
        </w:rPr>
        <w:t>employees</w:t>
      </w:r>
      <w:proofErr w:type="gramEnd"/>
      <w:r w:rsidRPr="00574D94">
        <w:rPr>
          <w:rFonts w:ascii="Calibri" w:hAnsi="Calibri" w:cs="Calibri"/>
        </w:rPr>
        <w:t xml:space="preserve"> a safe and healthy workplace. This workplace safety and health program will be incorporated as the standard of practice for this organization. Compliance with these safe practices and those of any regulatory agency will be required of all employees as a condition of continued employment.</w:t>
      </w:r>
    </w:p>
    <w:p w14:paraId="15EAB989" w14:textId="77777777" w:rsidR="006C408A" w:rsidRPr="00574D94" w:rsidRDefault="006C408A">
      <w:pPr>
        <w:spacing w:after="280" w:afterAutospacing="1"/>
        <w:rPr>
          <w:rFonts w:ascii="Calibri" w:hAnsi="Calibri" w:cs="Calibri"/>
        </w:rPr>
      </w:pPr>
      <w:r w:rsidRPr="00574D94">
        <w:rPr>
          <w:rFonts w:ascii="Calibri" w:hAnsi="Calibri" w:cs="Calibri"/>
        </w:rPr>
        <w:t> </w:t>
      </w:r>
    </w:p>
    <w:p w14:paraId="68DC7497" w14:textId="77777777" w:rsidR="0027353C" w:rsidRPr="0027353C" w:rsidRDefault="0027353C" w:rsidP="0027353C">
      <w:pPr>
        <w:spacing w:after="280" w:afterAutospacing="1"/>
        <w:rPr>
          <w:rFonts w:ascii="Calibri" w:hAnsi="Calibri" w:cs="Calibri"/>
        </w:rPr>
      </w:pPr>
      <w:r w:rsidRPr="00F50111">
        <w:rPr>
          <w:rFonts w:ascii="Calibri" w:hAnsi="Calibri" w:cs="Calibri"/>
          <w:b/>
          <w:bCs/>
          <w:color w:val="AA0000"/>
        </w:rPr>
        <w:lastRenderedPageBreak/>
        <w:t>(CITY/TOWN NAME)</w:t>
      </w:r>
      <w:r w:rsidR="0023352C" w:rsidRPr="00F50111">
        <w:rPr>
          <w:rFonts w:ascii="Calibri" w:hAnsi="Calibri" w:cs="Calibri"/>
          <w:b/>
          <w:bCs/>
          <w:color w:val="AA0000"/>
        </w:rPr>
        <w:t xml:space="preserve"> </w:t>
      </w:r>
      <w:r>
        <w:rPr>
          <w:rFonts w:ascii="Calibri" w:hAnsi="Calibri" w:cs="Calibri"/>
          <w:b/>
          <w:bCs/>
        </w:rPr>
        <w:t>RETURN TO WORK</w:t>
      </w:r>
      <w:r w:rsidRPr="0027353C">
        <w:rPr>
          <w:rFonts w:ascii="Calibri" w:hAnsi="Calibri" w:cs="Calibri"/>
          <w:b/>
          <w:bCs/>
        </w:rPr>
        <w:t xml:space="preserve"> POLICY </w:t>
      </w:r>
    </w:p>
    <w:p w14:paraId="6C71AB0E" w14:textId="77777777" w:rsidR="0027353C" w:rsidRPr="00BD56A1" w:rsidRDefault="0027353C" w:rsidP="00273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both"/>
        <w:rPr>
          <w:sz w:val="22"/>
          <w:szCs w:val="20"/>
        </w:rPr>
      </w:pPr>
      <w:r w:rsidRPr="00F50111">
        <w:rPr>
          <w:rFonts w:ascii="Calibri" w:hAnsi="Calibri" w:cs="Calibri"/>
          <w:b/>
          <w:bCs/>
          <w:color w:val="AA0000"/>
        </w:rPr>
        <w:t xml:space="preserve">(CITY/TOWN NAME) </w:t>
      </w:r>
      <w:r w:rsidRPr="00BD56A1">
        <w:rPr>
          <w:sz w:val="22"/>
        </w:rPr>
        <w:t xml:space="preserve">believes employees are our most important assets. We are committed to assisting our injured employees return to work as soon as medically appropriate and to </w:t>
      </w:r>
      <w:proofErr w:type="gramStart"/>
      <w:r w:rsidRPr="00BD56A1">
        <w:rPr>
          <w:sz w:val="22"/>
        </w:rPr>
        <w:t>work</w:t>
      </w:r>
      <w:proofErr w:type="gramEnd"/>
      <w:r w:rsidRPr="00BD56A1">
        <w:rPr>
          <w:sz w:val="22"/>
        </w:rPr>
        <w:t xml:space="preserve"> with the medical community to help our injured employees regain their livelihood and self-respect.</w:t>
      </w:r>
    </w:p>
    <w:p w14:paraId="5FBC2EFF" w14:textId="77777777" w:rsidR="0027353C" w:rsidRPr="00BD56A1" w:rsidRDefault="0027353C" w:rsidP="00273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both"/>
        <w:rPr>
          <w:sz w:val="22"/>
          <w:szCs w:val="20"/>
        </w:rPr>
      </w:pPr>
    </w:p>
    <w:p w14:paraId="5163D0AA" w14:textId="77777777" w:rsidR="0027353C" w:rsidRPr="00BD56A1" w:rsidRDefault="0027353C" w:rsidP="00273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both"/>
        <w:rPr>
          <w:sz w:val="22"/>
        </w:rPr>
      </w:pPr>
      <w:r w:rsidRPr="00BD56A1">
        <w:rPr>
          <w:sz w:val="22"/>
        </w:rPr>
        <w:t xml:space="preserve">There are many ways to implement a Return </w:t>
      </w:r>
      <w:proofErr w:type="gramStart"/>
      <w:r w:rsidRPr="00BD56A1">
        <w:rPr>
          <w:sz w:val="22"/>
        </w:rPr>
        <w:t>To</w:t>
      </w:r>
      <w:proofErr w:type="gramEnd"/>
      <w:r w:rsidRPr="00BD56A1">
        <w:rPr>
          <w:sz w:val="22"/>
        </w:rPr>
        <w:t xml:space="preserve"> Work program that meets the needs of both </w:t>
      </w:r>
      <w:r w:rsidRPr="00F50111">
        <w:rPr>
          <w:rFonts w:ascii="Calibri" w:hAnsi="Calibri" w:cs="Calibri"/>
          <w:b/>
          <w:bCs/>
          <w:color w:val="AA0000"/>
        </w:rPr>
        <w:t xml:space="preserve">(CITY/TOWN NAME) </w:t>
      </w:r>
      <w:r w:rsidRPr="00BD56A1">
        <w:rPr>
          <w:sz w:val="22"/>
        </w:rPr>
        <w:t xml:space="preserve">and our injured employee. Our focus will be to modify the employee’s existing position and/or work schedule temporarily, or to create a position to accommodate the temporary physical restrictions identified by the treating medical provider.  If the injury results in permanent restrictions, we will strive to accommodate them in compliance with the Americans with Disabilities Act (ADA). </w:t>
      </w:r>
    </w:p>
    <w:p w14:paraId="7D48F667" w14:textId="77777777" w:rsidR="0027353C" w:rsidRPr="00BD56A1" w:rsidRDefault="0027353C" w:rsidP="00273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both"/>
        <w:rPr>
          <w:sz w:val="22"/>
        </w:rPr>
      </w:pPr>
    </w:p>
    <w:p w14:paraId="7321B5CA" w14:textId="77777777" w:rsidR="0027353C" w:rsidRPr="00BD56A1" w:rsidRDefault="0027353C" w:rsidP="00273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both"/>
        <w:rPr>
          <w:sz w:val="22"/>
        </w:rPr>
      </w:pPr>
      <w:r w:rsidRPr="00BD56A1">
        <w:rPr>
          <w:bCs/>
          <w:sz w:val="22"/>
        </w:rPr>
        <w:t xml:space="preserve">For this program to be successful, the injured employee must report all injuries to </w:t>
      </w:r>
      <w:r w:rsidRPr="00BD56A1">
        <w:rPr>
          <w:b/>
          <w:sz w:val="22"/>
        </w:rPr>
        <w:t xml:space="preserve">their immediate supervisor </w:t>
      </w:r>
      <w:r w:rsidRPr="00BD56A1">
        <w:rPr>
          <w:bCs/>
          <w:sz w:val="22"/>
        </w:rPr>
        <w:t xml:space="preserve">on the same day </w:t>
      </w:r>
      <w:proofErr w:type="gramStart"/>
      <w:r w:rsidRPr="00BD56A1">
        <w:rPr>
          <w:bCs/>
          <w:sz w:val="22"/>
        </w:rPr>
        <w:t>of</w:t>
      </w:r>
      <w:proofErr w:type="gramEnd"/>
      <w:r w:rsidRPr="00BD56A1">
        <w:rPr>
          <w:bCs/>
          <w:sz w:val="22"/>
        </w:rPr>
        <w:t xml:space="preserve"> the incident.</w:t>
      </w:r>
      <w:r w:rsidRPr="00BD56A1">
        <w:rPr>
          <w:sz w:val="22"/>
        </w:rPr>
        <w:t xml:space="preserve"> Please advise </w:t>
      </w:r>
      <w:proofErr w:type="gramStart"/>
      <w:r w:rsidRPr="00BD56A1">
        <w:rPr>
          <w:sz w:val="22"/>
        </w:rPr>
        <w:t>your treating</w:t>
      </w:r>
      <w:proofErr w:type="gramEnd"/>
      <w:r w:rsidRPr="00BD56A1">
        <w:rPr>
          <w:sz w:val="22"/>
        </w:rPr>
        <w:t xml:space="preserve"> medical provider of our Return </w:t>
      </w:r>
      <w:proofErr w:type="gramStart"/>
      <w:r w:rsidRPr="00BD56A1">
        <w:rPr>
          <w:sz w:val="22"/>
        </w:rPr>
        <w:t>To</w:t>
      </w:r>
      <w:proofErr w:type="gramEnd"/>
      <w:r w:rsidRPr="00BD56A1">
        <w:rPr>
          <w:sz w:val="22"/>
        </w:rPr>
        <w:t xml:space="preserve"> Work Program so he/she</w:t>
      </w:r>
      <w:r w:rsidRPr="00BD56A1">
        <w:rPr>
          <w:b/>
          <w:bCs/>
          <w:sz w:val="22"/>
        </w:rPr>
        <w:t xml:space="preserve"> </w:t>
      </w:r>
      <w:proofErr w:type="gramStart"/>
      <w:r w:rsidRPr="00BD56A1">
        <w:rPr>
          <w:sz w:val="22"/>
        </w:rPr>
        <w:t>is able to</w:t>
      </w:r>
      <w:proofErr w:type="gramEnd"/>
      <w:r w:rsidRPr="00BD56A1">
        <w:rPr>
          <w:strike/>
          <w:sz w:val="22"/>
        </w:rPr>
        <w:t xml:space="preserve"> </w:t>
      </w:r>
      <w:r w:rsidRPr="00BD56A1">
        <w:rPr>
          <w:sz w:val="22"/>
        </w:rPr>
        <w:t xml:space="preserve">help design a temporary transitional duty assignment to allow return to work as soon as possible.  </w:t>
      </w:r>
    </w:p>
    <w:p w14:paraId="6F4807A2" w14:textId="77777777" w:rsidR="0027353C" w:rsidRPr="00574D94" w:rsidRDefault="0027353C">
      <w:pPr>
        <w:spacing w:after="280" w:afterAutospacing="1"/>
        <w:rPr>
          <w:rFonts w:ascii="Calibri" w:hAnsi="Calibri" w:cs="Calibri"/>
          <w:b/>
          <w:bCs/>
        </w:rPr>
      </w:pPr>
    </w:p>
    <w:p w14:paraId="3959B86E" w14:textId="77777777" w:rsidR="006C408A" w:rsidRPr="00574D94" w:rsidRDefault="006C408A">
      <w:pPr>
        <w:spacing w:after="280" w:afterAutospacing="1"/>
        <w:rPr>
          <w:rFonts w:ascii="Calibri" w:hAnsi="Calibri" w:cs="Calibri"/>
        </w:rPr>
      </w:pPr>
      <w:r w:rsidRPr="00574D94">
        <w:rPr>
          <w:rFonts w:ascii="Calibri" w:hAnsi="Calibri" w:cs="Calibri"/>
          <w:b/>
          <w:bCs/>
        </w:rPr>
        <w:t>RESPONSIBILITIES</w:t>
      </w:r>
    </w:p>
    <w:p w14:paraId="42052110" w14:textId="77777777" w:rsidR="006C408A" w:rsidRPr="00574D94" w:rsidRDefault="006C408A">
      <w:pPr>
        <w:spacing w:after="280" w:afterAutospacing="1"/>
        <w:rPr>
          <w:rFonts w:ascii="Calibri" w:hAnsi="Calibri" w:cs="Calibri"/>
        </w:rPr>
      </w:pPr>
      <w:r w:rsidRPr="00574D94">
        <w:rPr>
          <w:rFonts w:ascii="Calibri" w:hAnsi="Calibri" w:cs="Calibri"/>
          <w:b/>
          <w:bCs/>
        </w:rPr>
        <w:t>Mayor/City Manager</w:t>
      </w:r>
    </w:p>
    <w:p w14:paraId="59D23921" w14:textId="77777777" w:rsidR="006C408A" w:rsidRPr="00574D94" w:rsidRDefault="006C408A" w:rsidP="00574D94">
      <w:pPr>
        <w:numPr>
          <w:ilvl w:val="0"/>
          <w:numId w:val="2"/>
        </w:numPr>
        <w:rPr>
          <w:rFonts w:ascii="Calibri" w:hAnsi="Calibri" w:cs="Calibri"/>
        </w:rPr>
      </w:pPr>
      <w:r w:rsidRPr="00574D94">
        <w:rPr>
          <w:rFonts w:ascii="Calibri" w:hAnsi="Calibri" w:cs="Calibri"/>
        </w:rPr>
        <w:t xml:space="preserve">Issues </w:t>
      </w:r>
      <w:r w:rsidR="00775C3A" w:rsidRPr="00F50111">
        <w:rPr>
          <w:rFonts w:ascii="Calibri" w:hAnsi="Calibri" w:cs="Calibri"/>
          <w:b/>
          <w:color w:val="AA0000"/>
        </w:rPr>
        <w:t>city</w:t>
      </w:r>
      <w:r w:rsidRPr="00F50111">
        <w:rPr>
          <w:rFonts w:ascii="Calibri" w:hAnsi="Calibri" w:cs="Calibri"/>
          <w:b/>
          <w:color w:val="AA0000"/>
        </w:rPr>
        <w:t>/</w:t>
      </w:r>
      <w:r w:rsidR="00775C3A" w:rsidRPr="00F50111">
        <w:rPr>
          <w:rFonts w:ascii="Calibri" w:hAnsi="Calibri" w:cs="Calibri"/>
          <w:b/>
          <w:color w:val="AA0000"/>
        </w:rPr>
        <w:t>town</w:t>
      </w:r>
      <w:r w:rsidRPr="00574D94">
        <w:rPr>
          <w:rFonts w:ascii="Calibri" w:hAnsi="Calibri" w:cs="Calibri"/>
        </w:rPr>
        <w:t>’s safety and health policy and sets the example for the culture of safety</w:t>
      </w:r>
    </w:p>
    <w:p w14:paraId="70E68A6A" w14:textId="77777777" w:rsidR="006C408A" w:rsidRPr="00574D94" w:rsidRDefault="006C408A" w:rsidP="00574D94">
      <w:pPr>
        <w:numPr>
          <w:ilvl w:val="0"/>
          <w:numId w:val="2"/>
        </w:numPr>
        <w:rPr>
          <w:rFonts w:ascii="Calibri" w:hAnsi="Calibri" w:cs="Calibri"/>
        </w:rPr>
      </w:pPr>
      <w:r w:rsidRPr="00574D94">
        <w:rPr>
          <w:rFonts w:ascii="Calibri" w:hAnsi="Calibri" w:cs="Calibri"/>
        </w:rPr>
        <w:t xml:space="preserve">Assumes the overall responsibility of the IIPP at all facilities under the </w:t>
      </w:r>
      <w:r w:rsidR="00775C3A" w:rsidRPr="00F50111">
        <w:rPr>
          <w:rFonts w:ascii="Calibri" w:hAnsi="Calibri" w:cs="Calibri"/>
          <w:b/>
          <w:color w:val="AA0000"/>
        </w:rPr>
        <w:t>city/town</w:t>
      </w:r>
      <w:r w:rsidRPr="00574D94">
        <w:rPr>
          <w:rFonts w:ascii="Calibri" w:hAnsi="Calibri" w:cs="Calibri"/>
        </w:rPr>
        <w:t>’s control</w:t>
      </w:r>
    </w:p>
    <w:p w14:paraId="57590622" w14:textId="77777777" w:rsidR="006C408A" w:rsidRPr="00574D94" w:rsidRDefault="006C408A" w:rsidP="00574D94">
      <w:pPr>
        <w:numPr>
          <w:ilvl w:val="0"/>
          <w:numId w:val="2"/>
        </w:numPr>
        <w:spacing w:after="280" w:afterAutospacing="1"/>
        <w:rPr>
          <w:rFonts w:ascii="Calibri" w:hAnsi="Calibri" w:cs="Calibri"/>
        </w:rPr>
      </w:pPr>
      <w:r w:rsidRPr="00574D94">
        <w:rPr>
          <w:rFonts w:ascii="Calibri" w:hAnsi="Calibri" w:cs="Calibri"/>
        </w:rPr>
        <w:t xml:space="preserve">Assesses the information provided during the periodic (at least annual) review of the </w:t>
      </w:r>
      <w:proofErr w:type="gramStart"/>
      <w:r w:rsidRPr="00574D94">
        <w:rPr>
          <w:rFonts w:ascii="Calibri" w:hAnsi="Calibri" w:cs="Calibri"/>
        </w:rPr>
        <w:t>IIPP, and</w:t>
      </w:r>
      <w:proofErr w:type="gramEnd"/>
      <w:r w:rsidRPr="00574D94">
        <w:rPr>
          <w:rFonts w:ascii="Calibri" w:hAnsi="Calibri" w:cs="Calibri"/>
        </w:rPr>
        <w:t xml:space="preserve"> directs actions or is involved in the actions to continually improve the IIPP and reduce risk in the workplace.</w:t>
      </w:r>
    </w:p>
    <w:p w14:paraId="0D4D297C" w14:textId="77777777" w:rsidR="006C408A" w:rsidRPr="00574D94" w:rsidRDefault="00D23A7D">
      <w:pPr>
        <w:spacing w:after="280" w:afterAutospacing="1"/>
        <w:rPr>
          <w:rFonts w:ascii="Calibri" w:hAnsi="Calibri" w:cs="Calibri"/>
        </w:rPr>
      </w:pPr>
      <w:r w:rsidRPr="00574D94">
        <w:rPr>
          <w:rFonts w:ascii="Calibri" w:hAnsi="Calibri" w:cs="Calibri"/>
          <w:b/>
          <w:bCs/>
        </w:rPr>
        <w:t>Department Heads</w:t>
      </w:r>
    </w:p>
    <w:p w14:paraId="643D396F" w14:textId="77777777" w:rsidR="006C408A" w:rsidRPr="00574D94" w:rsidRDefault="006C408A" w:rsidP="00574D94">
      <w:pPr>
        <w:numPr>
          <w:ilvl w:val="0"/>
          <w:numId w:val="3"/>
        </w:numPr>
        <w:spacing w:after="280" w:afterAutospacing="1"/>
        <w:rPr>
          <w:rFonts w:ascii="Calibri" w:hAnsi="Calibri" w:cs="Calibri"/>
        </w:rPr>
      </w:pPr>
      <w:r w:rsidRPr="00574D94">
        <w:rPr>
          <w:rFonts w:ascii="Calibri" w:hAnsi="Calibri" w:cs="Calibri"/>
        </w:rPr>
        <w:t>Ensures that safety is adequately budgeted for the department, job, etc.</w:t>
      </w:r>
    </w:p>
    <w:p w14:paraId="1BD14ACB" w14:textId="77777777" w:rsidR="006C408A" w:rsidRPr="00574D94" w:rsidRDefault="006C408A" w:rsidP="00574D94">
      <w:pPr>
        <w:numPr>
          <w:ilvl w:val="0"/>
          <w:numId w:val="3"/>
        </w:numPr>
        <w:spacing w:after="280" w:afterAutospacing="1"/>
        <w:rPr>
          <w:rFonts w:ascii="Calibri" w:hAnsi="Calibri" w:cs="Calibri"/>
        </w:rPr>
      </w:pPr>
      <w:r w:rsidRPr="00574D94">
        <w:rPr>
          <w:rFonts w:ascii="Calibri" w:hAnsi="Calibri" w:cs="Calibri"/>
        </w:rPr>
        <w:t xml:space="preserve">Communicates safe work </w:t>
      </w:r>
      <w:proofErr w:type="gramStart"/>
      <w:r w:rsidRPr="00574D94">
        <w:rPr>
          <w:rFonts w:ascii="Calibri" w:hAnsi="Calibri" w:cs="Calibri"/>
        </w:rPr>
        <w:t>practices</w:t>
      </w:r>
      <w:proofErr w:type="gramEnd"/>
      <w:r w:rsidRPr="00574D94">
        <w:rPr>
          <w:rFonts w:ascii="Calibri" w:hAnsi="Calibri" w:cs="Calibri"/>
        </w:rPr>
        <w:t xml:space="preserve"> regularly within the department.</w:t>
      </w:r>
    </w:p>
    <w:p w14:paraId="472EFDB3" w14:textId="77777777" w:rsidR="006C408A" w:rsidRPr="00574D94" w:rsidRDefault="006C408A" w:rsidP="00574D94">
      <w:pPr>
        <w:numPr>
          <w:ilvl w:val="0"/>
          <w:numId w:val="3"/>
        </w:numPr>
        <w:rPr>
          <w:rFonts w:ascii="Calibri" w:hAnsi="Calibri" w:cs="Calibri"/>
        </w:rPr>
      </w:pPr>
      <w:proofErr w:type="gramStart"/>
      <w:r w:rsidRPr="00574D94">
        <w:rPr>
          <w:rFonts w:ascii="Calibri" w:hAnsi="Calibri" w:cs="Calibri"/>
        </w:rPr>
        <w:t>Attends</w:t>
      </w:r>
      <w:proofErr w:type="gramEnd"/>
      <w:r w:rsidRPr="00574D94">
        <w:rPr>
          <w:rFonts w:ascii="Calibri" w:hAnsi="Calibri" w:cs="Calibri"/>
        </w:rPr>
        <w:t xml:space="preserve"> departmental and organization-wide safety meetings as much as feasible</w:t>
      </w:r>
    </w:p>
    <w:p w14:paraId="70C79F74" w14:textId="77777777" w:rsidR="006C408A" w:rsidRPr="00574D94" w:rsidRDefault="006C408A" w:rsidP="00574D94">
      <w:pPr>
        <w:numPr>
          <w:ilvl w:val="0"/>
          <w:numId w:val="3"/>
        </w:numPr>
        <w:rPr>
          <w:rFonts w:ascii="Calibri" w:hAnsi="Calibri" w:cs="Calibri"/>
        </w:rPr>
      </w:pPr>
      <w:r w:rsidRPr="00574D94">
        <w:rPr>
          <w:rFonts w:ascii="Calibri" w:hAnsi="Calibri" w:cs="Calibri"/>
        </w:rPr>
        <w:t>Formally recognize outstanding safety performance by any/all personnel.</w:t>
      </w:r>
    </w:p>
    <w:p w14:paraId="353D26C4" w14:textId="77777777" w:rsidR="006C408A" w:rsidRPr="00574D94" w:rsidRDefault="006C408A" w:rsidP="00574D94">
      <w:pPr>
        <w:numPr>
          <w:ilvl w:val="0"/>
          <w:numId w:val="3"/>
        </w:numPr>
        <w:rPr>
          <w:rFonts w:ascii="Calibri" w:hAnsi="Calibri" w:cs="Calibri"/>
        </w:rPr>
      </w:pPr>
      <w:r w:rsidRPr="00574D94">
        <w:rPr>
          <w:rFonts w:ascii="Calibri" w:hAnsi="Calibri" w:cs="Calibri"/>
        </w:rPr>
        <w:t xml:space="preserve">Assists the Supervisor/Superintendent or any other personnel with the safety process as needed or as requested. This can include </w:t>
      </w:r>
      <w:r w:rsidR="00D23A7D" w:rsidRPr="00574D94">
        <w:rPr>
          <w:rFonts w:ascii="Calibri" w:hAnsi="Calibri" w:cs="Calibri"/>
        </w:rPr>
        <w:t xml:space="preserve">periodic formal worksite </w:t>
      </w:r>
      <w:r w:rsidRPr="00574D94">
        <w:rPr>
          <w:rFonts w:ascii="Calibri" w:hAnsi="Calibri" w:cs="Calibri"/>
        </w:rPr>
        <w:t>inspections.</w:t>
      </w:r>
    </w:p>
    <w:p w14:paraId="06051056" w14:textId="77777777" w:rsidR="006C408A" w:rsidRPr="00574D94" w:rsidRDefault="006C408A" w:rsidP="00574D94">
      <w:pPr>
        <w:numPr>
          <w:ilvl w:val="0"/>
          <w:numId w:val="3"/>
        </w:numPr>
        <w:rPr>
          <w:rFonts w:ascii="Calibri" w:hAnsi="Calibri" w:cs="Calibri"/>
        </w:rPr>
      </w:pPr>
      <w:r w:rsidRPr="00574D94">
        <w:rPr>
          <w:rFonts w:ascii="Calibri" w:hAnsi="Calibri" w:cs="Calibri"/>
        </w:rPr>
        <w:t>Upholds and enforces all known safe work practices</w:t>
      </w:r>
    </w:p>
    <w:p w14:paraId="0B5072A3" w14:textId="77777777" w:rsidR="006C408A" w:rsidRPr="00574D94" w:rsidRDefault="006C408A" w:rsidP="00574D94">
      <w:pPr>
        <w:numPr>
          <w:ilvl w:val="0"/>
          <w:numId w:val="3"/>
        </w:numPr>
        <w:rPr>
          <w:rFonts w:ascii="Calibri" w:hAnsi="Calibri" w:cs="Calibri"/>
        </w:rPr>
      </w:pPr>
      <w:r w:rsidRPr="00574D94">
        <w:rPr>
          <w:rFonts w:ascii="Calibri" w:hAnsi="Calibri" w:cs="Calibri"/>
        </w:rPr>
        <w:t xml:space="preserve">Review on a </w:t>
      </w:r>
      <w:proofErr w:type="gramStart"/>
      <w:r w:rsidRPr="00574D94">
        <w:rPr>
          <w:rFonts w:ascii="Calibri" w:hAnsi="Calibri" w:cs="Calibri"/>
        </w:rPr>
        <w:t>periodic basis incident reports</w:t>
      </w:r>
      <w:proofErr w:type="gramEnd"/>
      <w:r w:rsidRPr="00574D94">
        <w:rPr>
          <w:rFonts w:ascii="Calibri" w:hAnsi="Calibri" w:cs="Calibri"/>
        </w:rPr>
        <w:t>, inspection report data, etc. so that these indicators of potential system deficiencies can be, reviewed or further assessed the root causes and considerations for improvement can be assessed.</w:t>
      </w:r>
    </w:p>
    <w:p w14:paraId="284A7DF4" w14:textId="77777777" w:rsidR="006C408A" w:rsidRPr="00574D94" w:rsidRDefault="006C408A" w:rsidP="00574D94">
      <w:pPr>
        <w:numPr>
          <w:ilvl w:val="0"/>
          <w:numId w:val="3"/>
        </w:numPr>
        <w:rPr>
          <w:rFonts w:ascii="Calibri" w:hAnsi="Calibri" w:cs="Calibri"/>
        </w:rPr>
      </w:pPr>
      <w:r w:rsidRPr="00574D94">
        <w:rPr>
          <w:rFonts w:ascii="Calibri" w:hAnsi="Calibri" w:cs="Calibri"/>
        </w:rPr>
        <w:lastRenderedPageBreak/>
        <w:t>Participate in any serious or potentially serious incident investigation (Root cause assessment).</w:t>
      </w:r>
    </w:p>
    <w:p w14:paraId="4CCECFF5" w14:textId="77777777" w:rsidR="006C408A" w:rsidRPr="00574D94" w:rsidRDefault="006C408A" w:rsidP="00574D94">
      <w:pPr>
        <w:numPr>
          <w:ilvl w:val="0"/>
          <w:numId w:val="3"/>
        </w:numPr>
        <w:rPr>
          <w:rFonts w:ascii="Calibri" w:hAnsi="Calibri" w:cs="Calibri"/>
        </w:rPr>
      </w:pPr>
      <w:r w:rsidRPr="00574D94">
        <w:rPr>
          <w:rFonts w:ascii="Calibri" w:hAnsi="Calibri" w:cs="Calibri"/>
        </w:rPr>
        <w:t xml:space="preserve">Participate in an annual review (at a minimum) of the IIPP </w:t>
      </w:r>
      <w:proofErr w:type="gramStart"/>
      <w:r w:rsidRPr="00574D94">
        <w:rPr>
          <w:rFonts w:ascii="Calibri" w:hAnsi="Calibri" w:cs="Calibri"/>
        </w:rPr>
        <w:t>so as to</w:t>
      </w:r>
      <w:proofErr w:type="gramEnd"/>
      <w:r w:rsidRPr="00574D94">
        <w:rPr>
          <w:rFonts w:ascii="Calibri" w:hAnsi="Calibri" w:cs="Calibri"/>
        </w:rPr>
        <w:t xml:space="preserve"> assist </w:t>
      </w:r>
      <w:proofErr w:type="gramStart"/>
      <w:r w:rsidRPr="00574D94">
        <w:rPr>
          <w:rFonts w:ascii="Calibri" w:hAnsi="Calibri" w:cs="Calibri"/>
        </w:rPr>
        <w:t>in</w:t>
      </w:r>
      <w:proofErr w:type="gramEnd"/>
      <w:r w:rsidRPr="00574D94">
        <w:rPr>
          <w:rFonts w:ascii="Calibri" w:hAnsi="Calibri" w:cs="Calibri"/>
        </w:rPr>
        <w:t xml:space="preserve"> any needed updates. And, if any revisions of the plan are made, ensure that these revisions are reflected in the written plan and are effectively communicated to all personnel. All reviews of the plan—</w:t>
      </w:r>
      <w:proofErr w:type="gramStart"/>
      <w:r w:rsidRPr="00574D94">
        <w:rPr>
          <w:rFonts w:ascii="Calibri" w:hAnsi="Calibri" w:cs="Calibri"/>
        </w:rPr>
        <w:t>regardless</w:t>
      </w:r>
      <w:proofErr w:type="gramEnd"/>
      <w:r w:rsidRPr="00574D94">
        <w:rPr>
          <w:rFonts w:ascii="Calibri" w:hAnsi="Calibri" w:cs="Calibri"/>
        </w:rPr>
        <w:t xml:space="preserve"> </w:t>
      </w:r>
      <w:proofErr w:type="gramStart"/>
      <w:r w:rsidRPr="00574D94">
        <w:rPr>
          <w:rFonts w:ascii="Calibri" w:hAnsi="Calibri" w:cs="Calibri"/>
        </w:rPr>
        <w:t>if</w:t>
      </w:r>
      <w:proofErr w:type="gramEnd"/>
      <w:r w:rsidRPr="00574D94">
        <w:rPr>
          <w:rFonts w:ascii="Calibri" w:hAnsi="Calibri" w:cs="Calibri"/>
        </w:rPr>
        <w:t xml:space="preserve"> changes/revisions are made—will be documented on the plan as to the date of the review / revision.</w:t>
      </w:r>
    </w:p>
    <w:p w14:paraId="350CCD6F" w14:textId="77777777" w:rsidR="006C408A" w:rsidRPr="00574D94" w:rsidRDefault="006C408A" w:rsidP="00574D94">
      <w:pPr>
        <w:numPr>
          <w:ilvl w:val="0"/>
          <w:numId w:val="3"/>
        </w:numPr>
        <w:spacing w:after="280" w:afterAutospacing="1"/>
        <w:rPr>
          <w:rFonts w:ascii="Calibri" w:hAnsi="Calibri" w:cs="Calibri"/>
        </w:rPr>
      </w:pPr>
      <w:r w:rsidRPr="00574D94">
        <w:rPr>
          <w:rFonts w:ascii="Calibri" w:hAnsi="Calibri" w:cs="Calibri"/>
        </w:rPr>
        <w:t>Uphold and enforce all known safe work practices</w:t>
      </w:r>
    </w:p>
    <w:p w14:paraId="4731F696" w14:textId="77777777" w:rsidR="006C408A" w:rsidRPr="00574D94" w:rsidRDefault="006C408A">
      <w:pPr>
        <w:spacing w:after="280" w:afterAutospacing="1"/>
        <w:rPr>
          <w:rFonts w:ascii="Calibri" w:hAnsi="Calibri" w:cs="Calibri"/>
        </w:rPr>
      </w:pPr>
      <w:r w:rsidRPr="00574D94">
        <w:rPr>
          <w:rFonts w:ascii="Calibri" w:hAnsi="Calibri" w:cs="Calibri"/>
          <w:b/>
          <w:bCs/>
        </w:rPr>
        <w:t xml:space="preserve">Supervisors/Superintendents </w:t>
      </w:r>
    </w:p>
    <w:p w14:paraId="62CDBB78" w14:textId="77777777" w:rsidR="00D23A7D" w:rsidRPr="00574D94" w:rsidRDefault="006C408A" w:rsidP="00574D94">
      <w:pPr>
        <w:numPr>
          <w:ilvl w:val="0"/>
          <w:numId w:val="4"/>
        </w:numPr>
        <w:rPr>
          <w:rFonts w:ascii="Calibri" w:hAnsi="Calibri" w:cs="Calibri"/>
        </w:rPr>
      </w:pPr>
      <w:r w:rsidRPr="00574D94">
        <w:rPr>
          <w:rFonts w:ascii="Calibri" w:hAnsi="Calibri" w:cs="Calibri"/>
        </w:rPr>
        <w:t>Ensure new-hire orientation is provided to new employees</w:t>
      </w:r>
      <w:r w:rsidR="00D23A7D" w:rsidRPr="00574D94">
        <w:rPr>
          <w:rFonts w:ascii="Calibri" w:hAnsi="Calibri" w:cs="Calibri"/>
        </w:rPr>
        <w:t>.</w:t>
      </w:r>
    </w:p>
    <w:p w14:paraId="099DE8C7" w14:textId="77777777" w:rsidR="006C408A" w:rsidRPr="00574D94" w:rsidRDefault="006C408A" w:rsidP="00574D94">
      <w:pPr>
        <w:numPr>
          <w:ilvl w:val="0"/>
          <w:numId w:val="4"/>
        </w:numPr>
        <w:rPr>
          <w:rFonts w:ascii="Calibri" w:hAnsi="Calibri" w:cs="Calibri"/>
        </w:rPr>
      </w:pPr>
      <w:r w:rsidRPr="00574D94">
        <w:rPr>
          <w:rFonts w:ascii="Calibri" w:hAnsi="Calibri" w:cs="Calibri"/>
        </w:rPr>
        <w:t>Ensure employees are given training that includes safe work practices on equipment, tools, machines, processes, etc. applicable to their scope of work.</w:t>
      </w:r>
    </w:p>
    <w:p w14:paraId="09F7C947" w14:textId="77777777" w:rsidR="006C408A" w:rsidRPr="00574D94" w:rsidRDefault="006C408A" w:rsidP="00574D94">
      <w:pPr>
        <w:numPr>
          <w:ilvl w:val="0"/>
          <w:numId w:val="4"/>
        </w:numPr>
        <w:rPr>
          <w:rFonts w:ascii="Calibri" w:hAnsi="Calibri" w:cs="Calibri"/>
        </w:rPr>
      </w:pPr>
      <w:r w:rsidRPr="00574D94">
        <w:rPr>
          <w:rFonts w:ascii="Calibri" w:hAnsi="Calibri" w:cs="Calibri"/>
        </w:rPr>
        <w:t xml:space="preserve">Personally conduct--or designate </w:t>
      </w:r>
      <w:proofErr w:type="gramStart"/>
      <w:r w:rsidRPr="00574D94">
        <w:rPr>
          <w:rFonts w:ascii="Calibri" w:hAnsi="Calibri" w:cs="Calibri"/>
        </w:rPr>
        <w:t>a qualified personnel</w:t>
      </w:r>
      <w:proofErr w:type="gramEnd"/>
      <w:r w:rsidRPr="00574D94">
        <w:rPr>
          <w:rFonts w:ascii="Calibri" w:hAnsi="Calibri" w:cs="Calibri"/>
        </w:rPr>
        <w:t xml:space="preserve"> to conduct-- regular inspections of the workplace</w:t>
      </w:r>
    </w:p>
    <w:p w14:paraId="01F15800" w14:textId="77777777" w:rsidR="006C408A" w:rsidRPr="00574D94" w:rsidRDefault="006C408A" w:rsidP="00574D94">
      <w:pPr>
        <w:numPr>
          <w:ilvl w:val="0"/>
          <w:numId w:val="4"/>
        </w:numPr>
        <w:rPr>
          <w:rFonts w:ascii="Calibri" w:hAnsi="Calibri" w:cs="Calibri"/>
        </w:rPr>
      </w:pPr>
      <w:r w:rsidRPr="00574D94">
        <w:rPr>
          <w:rFonts w:ascii="Calibri" w:hAnsi="Calibri" w:cs="Calibri"/>
        </w:rPr>
        <w:t>Conduct frequent work discussions prior to the start of work that include safe work practices</w:t>
      </w:r>
    </w:p>
    <w:p w14:paraId="22C9BC1D" w14:textId="77777777" w:rsidR="006C408A" w:rsidRPr="00574D94" w:rsidRDefault="006C408A" w:rsidP="00574D94">
      <w:pPr>
        <w:numPr>
          <w:ilvl w:val="0"/>
          <w:numId w:val="4"/>
        </w:numPr>
        <w:rPr>
          <w:rFonts w:ascii="Calibri" w:hAnsi="Calibri" w:cs="Calibri"/>
        </w:rPr>
      </w:pPr>
      <w:r w:rsidRPr="00574D94">
        <w:rPr>
          <w:rFonts w:ascii="Calibri" w:hAnsi="Calibri" w:cs="Calibri"/>
        </w:rPr>
        <w:t xml:space="preserve">Uphold and enforce safe work practices. This includes influencing safe behavior by positive reinforcement such as recognition of worker’s safe work performance, and/or monetary or gift awards for safe behavior. </w:t>
      </w:r>
      <w:r w:rsidR="00D23A7D" w:rsidRPr="00574D94">
        <w:rPr>
          <w:rFonts w:ascii="Calibri" w:hAnsi="Calibri" w:cs="Calibri"/>
        </w:rPr>
        <w:t>Disciplinary</w:t>
      </w:r>
      <w:r w:rsidRPr="00574D94">
        <w:rPr>
          <w:rFonts w:ascii="Calibri" w:hAnsi="Calibri" w:cs="Calibri"/>
        </w:rPr>
        <w:t xml:space="preserve"> action can also influence safe behavior when applied towards workers who blatantly perform unsafe acts, or who continually perform in an unsafe manner</w:t>
      </w:r>
    </w:p>
    <w:p w14:paraId="30425C49" w14:textId="77777777" w:rsidR="006C408A" w:rsidRPr="00574D94" w:rsidRDefault="006C408A" w:rsidP="00574D94">
      <w:pPr>
        <w:numPr>
          <w:ilvl w:val="0"/>
          <w:numId w:val="4"/>
        </w:numPr>
        <w:rPr>
          <w:rFonts w:ascii="Calibri" w:hAnsi="Calibri" w:cs="Calibri"/>
        </w:rPr>
      </w:pPr>
      <w:r w:rsidRPr="00574D94">
        <w:rPr>
          <w:rFonts w:ascii="Calibri" w:hAnsi="Calibri" w:cs="Calibri"/>
        </w:rPr>
        <w:t>Investigate of all incidents and take immediate corrective action to prevent re-occurrence; May be part of the team in serious or potentially serious incident investigation—root cause assessment.</w:t>
      </w:r>
    </w:p>
    <w:p w14:paraId="7CDB2C64" w14:textId="77777777" w:rsidR="006C408A" w:rsidRPr="00574D94" w:rsidRDefault="006C408A" w:rsidP="00574D94">
      <w:pPr>
        <w:numPr>
          <w:ilvl w:val="0"/>
          <w:numId w:val="4"/>
        </w:numPr>
        <w:rPr>
          <w:rFonts w:ascii="Calibri" w:hAnsi="Calibri" w:cs="Calibri"/>
        </w:rPr>
      </w:pPr>
      <w:r w:rsidRPr="00574D94">
        <w:rPr>
          <w:rFonts w:ascii="Calibri" w:hAnsi="Calibri" w:cs="Calibri"/>
        </w:rPr>
        <w:t>Provide safety meetings on a regular basis and require attendance of all workers</w:t>
      </w:r>
    </w:p>
    <w:p w14:paraId="7F42EA4A" w14:textId="77777777" w:rsidR="006C408A" w:rsidRPr="00574D94" w:rsidRDefault="006C408A" w:rsidP="00574D94">
      <w:pPr>
        <w:numPr>
          <w:ilvl w:val="0"/>
          <w:numId w:val="4"/>
        </w:numPr>
        <w:spacing w:after="280" w:afterAutospacing="1"/>
        <w:rPr>
          <w:rFonts w:ascii="Calibri" w:hAnsi="Calibri" w:cs="Calibri"/>
        </w:rPr>
      </w:pPr>
      <w:r w:rsidRPr="00574D94">
        <w:rPr>
          <w:rFonts w:ascii="Calibri" w:hAnsi="Calibri" w:cs="Calibri"/>
        </w:rPr>
        <w:t>Be involved in or have a supervisory representative involved in the annual review of the IIPP.</w:t>
      </w:r>
    </w:p>
    <w:p w14:paraId="452323BA" w14:textId="77777777" w:rsidR="006C408A" w:rsidRPr="00574D94" w:rsidRDefault="006C408A">
      <w:pPr>
        <w:spacing w:after="280" w:afterAutospacing="1"/>
        <w:rPr>
          <w:rFonts w:ascii="Calibri" w:hAnsi="Calibri" w:cs="Calibri"/>
        </w:rPr>
      </w:pPr>
      <w:r w:rsidRPr="00574D94">
        <w:rPr>
          <w:rFonts w:ascii="Calibri" w:hAnsi="Calibri" w:cs="Calibri"/>
          <w:b/>
          <w:bCs/>
        </w:rPr>
        <w:t>All Employees</w:t>
      </w:r>
    </w:p>
    <w:p w14:paraId="701E605F" w14:textId="77777777" w:rsidR="00D23A7D" w:rsidRPr="00574D94" w:rsidRDefault="006C408A" w:rsidP="00574D94">
      <w:pPr>
        <w:numPr>
          <w:ilvl w:val="0"/>
          <w:numId w:val="5"/>
        </w:numPr>
        <w:rPr>
          <w:rFonts w:ascii="Calibri" w:hAnsi="Calibri" w:cs="Calibri"/>
        </w:rPr>
      </w:pPr>
      <w:r w:rsidRPr="00574D94">
        <w:rPr>
          <w:rFonts w:ascii="Calibri" w:hAnsi="Calibri" w:cs="Calibri"/>
        </w:rPr>
        <w:t>Are to follow safe work practices, and if they are unsure of what is the correct/safe way to perform a task or a job, they are to ask their supervisor</w:t>
      </w:r>
    </w:p>
    <w:p w14:paraId="5864197E" w14:textId="77777777" w:rsidR="006C408A" w:rsidRPr="00574D94" w:rsidRDefault="006C408A" w:rsidP="00574D94">
      <w:pPr>
        <w:numPr>
          <w:ilvl w:val="0"/>
          <w:numId w:val="5"/>
        </w:numPr>
        <w:rPr>
          <w:rFonts w:ascii="Calibri" w:hAnsi="Calibri" w:cs="Calibri"/>
        </w:rPr>
      </w:pPr>
      <w:r w:rsidRPr="00574D94">
        <w:rPr>
          <w:rFonts w:ascii="Calibri" w:hAnsi="Calibri" w:cs="Calibri"/>
        </w:rPr>
        <w:t>Must immediately report all unsafe equipment or tools to their supervisor. This includes reporting unsafe behavior of other workers, if these workers are approached and remain unwilling to correct their unsafe actions or conditions.</w:t>
      </w:r>
    </w:p>
    <w:p w14:paraId="1332CFB7" w14:textId="77777777" w:rsidR="006C408A" w:rsidRPr="00574D94" w:rsidRDefault="006C408A" w:rsidP="00574D94">
      <w:pPr>
        <w:numPr>
          <w:ilvl w:val="0"/>
          <w:numId w:val="5"/>
        </w:numPr>
        <w:rPr>
          <w:rFonts w:ascii="Calibri" w:hAnsi="Calibri" w:cs="Calibri"/>
        </w:rPr>
      </w:pPr>
      <w:r w:rsidRPr="00574D94">
        <w:rPr>
          <w:rFonts w:ascii="Calibri" w:hAnsi="Calibri" w:cs="Calibri"/>
        </w:rPr>
        <w:t xml:space="preserve">Are to uphold the safe work practices </w:t>
      </w:r>
      <w:r w:rsidR="002A5CA6" w:rsidRPr="00F50111">
        <w:rPr>
          <w:rFonts w:ascii="Calibri" w:hAnsi="Calibri" w:cs="Calibri"/>
          <w:b/>
          <w:bCs/>
          <w:color w:val="AA0000"/>
        </w:rPr>
        <w:t xml:space="preserve">(CITY/TOWN NAME) </w:t>
      </w:r>
      <w:proofErr w:type="gramStart"/>
      <w:r w:rsidRPr="00574D94">
        <w:rPr>
          <w:rFonts w:ascii="Calibri" w:hAnsi="Calibri" w:cs="Calibri"/>
        </w:rPr>
        <w:t>has</w:t>
      </w:r>
      <w:proofErr w:type="gramEnd"/>
      <w:r w:rsidRPr="00574D94">
        <w:rPr>
          <w:rFonts w:ascii="Calibri" w:hAnsi="Calibri" w:cs="Calibri"/>
        </w:rPr>
        <w:t xml:space="preserve"> established</w:t>
      </w:r>
    </w:p>
    <w:p w14:paraId="1F576A43" w14:textId="77777777" w:rsidR="006C408A" w:rsidRPr="00574D94" w:rsidRDefault="006C408A" w:rsidP="00574D94">
      <w:pPr>
        <w:numPr>
          <w:ilvl w:val="0"/>
          <w:numId w:val="5"/>
        </w:numPr>
        <w:rPr>
          <w:rFonts w:ascii="Calibri" w:hAnsi="Calibri" w:cs="Calibri"/>
        </w:rPr>
      </w:pPr>
      <w:r w:rsidRPr="00574D94">
        <w:rPr>
          <w:rFonts w:ascii="Calibri" w:hAnsi="Calibri" w:cs="Calibri"/>
        </w:rPr>
        <w:t>If injured on the job, or become ill, immediately inform their supervisor</w:t>
      </w:r>
      <w:r w:rsidR="00D23A7D" w:rsidRPr="00574D94">
        <w:rPr>
          <w:rFonts w:ascii="Calibri" w:hAnsi="Calibri" w:cs="Calibri"/>
        </w:rPr>
        <w:t>.</w:t>
      </w:r>
    </w:p>
    <w:p w14:paraId="77944A74" w14:textId="77777777" w:rsidR="006C408A" w:rsidRPr="00574D94" w:rsidRDefault="006C408A" w:rsidP="00574D94">
      <w:pPr>
        <w:numPr>
          <w:ilvl w:val="0"/>
          <w:numId w:val="5"/>
        </w:numPr>
        <w:spacing w:after="280" w:afterAutospacing="1"/>
        <w:rPr>
          <w:rFonts w:ascii="Calibri" w:hAnsi="Calibri" w:cs="Calibri"/>
        </w:rPr>
      </w:pPr>
      <w:r w:rsidRPr="00574D94">
        <w:rPr>
          <w:rFonts w:ascii="Calibri" w:hAnsi="Calibri" w:cs="Calibri"/>
        </w:rPr>
        <w:t>Be involved in or have an employee representative involved in the annual review of the IIPP.</w:t>
      </w:r>
    </w:p>
    <w:p w14:paraId="0EF9343D" w14:textId="77777777" w:rsidR="0027353C" w:rsidRPr="00574D94" w:rsidRDefault="0027353C">
      <w:pPr>
        <w:spacing w:after="280" w:afterAutospacing="1"/>
        <w:rPr>
          <w:rFonts w:ascii="Calibri" w:hAnsi="Calibri" w:cs="Calibri"/>
          <w:b/>
          <w:bCs/>
        </w:rPr>
      </w:pPr>
    </w:p>
    <w:p w14:paraId="0955B173" w14:textId="77777777" w:rsidR="006C408A" w:rsidRPr="00574D94" w:rsidRDefault="006C408A">
      <w:pPr>
        <w:spacing w:after="280" w:afterAutospacing="1"/>
        <w:rPr>
          <w:rFonts w:ascii="Calibri" w:hAnsi="Calibri" w:cs="Calibri"/>
        </w:rPr>
      </w:pPr>
      <w:r w:rsidRPr="00574D94">
        <w:rPr>
          <w:rFonts w:ascii="Calibri" w:hAnsi="Calibri" w:cs="Calibri"/>
          <w:b/>
          <w:bCs/>
        </w:rPr>
        <w:lastRenderedPageBreak/>
        <w:t>HAZARD IDENTIFICATION AND ASSESSMENT</w:t>
      </w:r>
    </w:p>
    <w:p w14:paraId="37853F7A" w14:textId="77777777" w:rsidR="00D23A7D" w:rsidRPr="00574D94" w:rsidRDefault="006C408A" w:rsidP="00574D94">
      <w:pPr>
        <w:numPr>
          <w:ilvl w:val="0"/>
          <w:numId w:val="6"/>
        </w:numPr>
        <w:spacing w:after="280" w:afterAutospacing="1"/>
        <w:rPr>
          <w:rFonts w:ascii="Calibri" w:hAnsi="Calibri" w:cs="Calibri"/>
        </w:rPr>
      </w:pPr>
      <w:r w:rsidRPr="00574D94">
        <w:rPr>
          <w:rFonts w:ascii="Calibri" w:hAnsi="Calibri" w:cs="Calibri"/>
        </w:rPr>
        <w:t>All work areas, departments, and jobs need to be inspected on a regular basis to ensure safe work practices and safe and healthy conditions. For the most part, these inspections are to be conducted by the Supervisor/Superintendent or his/her qualified and designated worker. Each inspection may not be required to be formal (written) although regular written completed inspections will be expected. All inspection data needs to be compiled and reviewed on a periodic or regular basis</w:t>
      </w:r>
      <w:r w:rsidR="00D23A7D" w:rsidRPr="00574D94">
        <w:rPr>
          <w:rFonts w:ascii="Calibri" w:hAnsi="Calibri" w:cs="Calibri"/>
        </w:rPr>
        <w:t>.</w:t>
      </w:r>
    </w:p>
    <w:p w14:paraId="0DE0F5BA" w14:textId="77777777" w:rsidR="006C408A" w:rsidRPr="00574D94" w:rsidRDefault="006C408A" w:rsidP="00574D94">
      <w:pPr>
        <w:numPr>
          <w:ilvl w:val="0"/>
          <w:numId w:val="6"/>
        </w:numPr>
        <w:spacing w:after="280" w:afterAutospacing="1"/>
        <w:rPr>
          <w:rFonts w:ascii="Calibri" w:hAnsi="Calibri" w:cs="Calibri"/>
        </w:rPr>
      </w:pPr>
      <w:r w:rsidRPr="00574D94">
        <w:rPr>
          <w:rFonts w:ascii="Calibri" w:hAnsi="Calibri" w:cs="Calibri"/>
        </w:rPr>
        <w:t xml:space="preserve">Worksite analysis includes the purchase of new equipment or tools, or the re-working or retrofitting of workstations or equipment or non-routine scopes of work </w:t>
      </w:r>
      <w:proofErr w:type="gramStart"/>
      <w:r w:rsidRPr="00574D94">
        <w:rPr>
          <w:rFonts w:ascii="Calibri" w:hAnsi="Calibri" w:cs="Calibri"/>
        </w:rPr>
        <w:t>so as to</w:t>
      </w:r>
      <w:proofErr w:type="gramEnd"/>
      <w:r w:rsidRPr="00574D94">
        <w:rPr>
          <w:rFonts w:ascii="Calibri" w:hAnsi="Calibri" w:cs="Calibri"/>
        </w:rPr>
        <w:t xml:space="preserve"> ensure that safety and health is considered.</w:t>
      </w:r>
    </w:p>
    <w:p w14:paraId="0A3FA236" w14:textId="77777777" w:rsidR="006C408A" w:rsidRPr="00574D94" w:rsidRDefault="006C408A" w:rsidP="00574D94">
      <w:pPr>
        <w:numPr>
          <w:ilvl w:val="0"/>
          <w:numId w:val="6"/>
        </w:numPr>
        <w:rPr>
          <w:rFonts w:ascii="Calibri" w:hAnsi="Calibri" w:cs="Calibri"/>
        </w:rPr>
      </w:pPr>
      <w:r w:rsidRPr="00574D94">
        <w:rPr>
          <w:rFonts w:ascii="Calibri" w:hAnsi="Calibri" w:cs="Calibri"/>
        </w:rPr>
        <w:t xml:space="preserve">This can include </w:t>
      </w:r>
      <w:proofErr w:type="gramStart"/>
      <w:r w:rsidRPr="00574D94">
        <w:rPr>
          <w:rFonts w:ascii="Calibri" w:hAnsi="Calibri" w:cs="Calibri"/>
        </w:rPr>
        <w:t>the</w:t>
      </w:r>
      <w:proofErr w:type="gramEnd"/>
      <w:r w:rsidRPr="00574D94">
        <w:rPr>
          <w:rFonts w:ascii="Calibri" w:hAnsi="Calibri" w:cs="Calibri"/>
        </w:rPr>
        <w:t xml:space="preserve"> assessment of a workstation or process that may need to be fitted to the worker (ergonomics) </w:t>
      </w:r>
      <w:proofErr w:type="gramStart"/>
      <w:r w:rsidRPr="00574D94">
        <w:rPr>
          <w:rFonts w:ascii="Calibri" w:hAnsi="Calibri" w:cs="Calibri"/>
        </w:rPr>
        <w:t>so as to</w:t>
      </w:r>
      <w:proofErr w:type="gramEnd"/>
      <w:r w:rsidRPr="00574D94">
        <w:rPr>
          <w:rFonts w:ascii="Calibri" w:hAnsi="Calibri" w:cs="Calibri"/>
        </w:rPr>
        <w:t xml:space="preserve"> avoid injury or illness.</w:t>
      </w:r>
    </w:p>
    <w:p w14:paraId="463EA997" w14:textId="77777777" w:rsidR="006C408A" w:rsidRPr="00574D94" w:rsidRDefault="006C408A" w:rsidP="00574D94">
      <w:pPr>
        <w:numPr>
          <w:ilvl w:val="0"/>
          <w:numId w:val="6"/>
        </w:numPr>
        <w:rPr>
          <w:rFonts w:ascii="Calibri" w:hAnsi="Calibri" w:cs="Calibri"/>
        </w:rPr>
      </w:pPr>
      <w:r w:rsidRPr="00574D94">
        <w:rPr>
          <w:rFonts w:ascii="Calibri" w:hAnsi="Calibri" w:cs="Calibri"/>
        </w:rPr>
        <w:t xml:space="preserve">If approached by workers who appear to have a true concern regarding </w:t>
      </w:r>
      <w:proofErr w:type="gramStart"/>
      <w:r w:rsidRPr="00574D94">
        <w:rPr>
          <w:rFonts w:ascii="Calibri" w:hAnsi="Calibri" w:cs="Calibri"/>
        </w:rPr>
        <w:t>a safety</w:t>
      </w:r>
      <w:proofErr w:type="gramEnd"/>
      <w:r w:rsidRPr="00574D94">
        <w:rPr>
          <w:rFonts w:ascii="Calibri" w:hAnsi="Calibri" w:cs="Calibri"/>
        </w:rPr>
        <w:t xml:space="preserve"> or health </w:t>
      </w:r>
      <w:proofErr w:type="gramStart"/>
      <w:r w:rsidRPr="00574D94">
        <w:rPr>
          <w:rFonts w:ascii="Calibri" w:hAnsi="Calibri" w:cs="Calibri"/>
        </w:rPr>
        <w:t>issue</w:t>
      </w:r>
      <w:proofErr w:type="gramEnd"/>
      <w:r w:rsidRPr="00574D94">
        <w:rPr>
          <w:rFonts w:ascii="Calibri" w:hAnsi="Calibri" w:cs="Calibri"/>
        </w:rPr>
        <w:t xml:space="preserve">, supervisors or </w:t>
      </w:r>
      <w:r w:rsidR="0027353C" w:rsidRPr="00574D94">
        <w:rPr>
          <w:rFonts w:ascii="Calibri" w:hAnsi="Calibri" w:cs="Calibri"/>
        </w:rPr>
        <w:t>department head</w:t>
      </w:r>
      <w:r w:rsidRPr="00574D94">
        <w:rPr>
          <w:rFonts w:ascii="Calibri" w:hAnsi="Calibri" w:cs="Calibri"/>
        </w:rPr>
        <w:t xml:space="preserve">s need to act accordingly and </w:t>
      </w:r>
      <w:proofErr w:type="gramStart"/>
      <w:r w:rsidRPr="00574D94">
        <w:rPr>
          <w:rFonts w:ascii="Calibri" w:hAnsi="Calibri" w:cs="Calibri"/>
        </w:rPr>
        <w:t>give</w:t>
      </w:r>
      <w:proofErr w:type="gramEnd"/>
      <w:r w:rsidRPr="00574D94">
        <w:rPr>
          <w:rFonts w:ascii="Calibri" w:hAnsi="Calibri" w:cs="Calibri"/>
        </w:rPr>
        <w:t xml:space="preserve"> attention to the matter.</w:t>
      </w:r>
    </w:p>
    <w:p w14:paraId="6CFCD3A1" w14:textId="77777777" w:rsidR="006C408A" w:rsidRPr="00574D94" w:rsidRDefault="006C408A" w:rsidP="00574D94">
      <w:pPr>
        <w:numPr>
          <w:ilvl w:val="0"/>
          <w:numId w:val="6"/>
        </w:numPr>
        <w:rPr>
          <w:rFonts w:ascii="Calibri" w:hAnsi="Calibri" w:cs="Calibri"/>
        </w:rPr>
      </w:pPr>
      <w:r w:rsidRPr="00574D94">
        <w:rPr>
          <w:rFonts w:ascii="Calibri" w:hAnsi="Calibri" w:cs="Calibri"/>
        </w:rPr>
        <w:t xml:space="preserve">All incidents (this includes property damage, equipment damage, incidents involving injury or illnesses, and near-miss type incidents) need to be investigated. In most cases, the supervisor will complete this investigation. </w:t>
      </w:r>
      <w:r w:rsidR="00D23A7D" w:rsidRPr="00574D94">
        <w:rPr>
          <w:rFonts w:ascii="Calibri" w:hAnsi="Calibri" w:cs="Calibri"/>
        </w:rPr>
        <w:t>Department heads</w:t>
      </w:r>
      <w:r w:rsidRPr="00574D94">
        <w:rPr>
          <w:rFonts w:ascii="Calibri" w:hAnsi="Calibri" w:cs="Calibri"/>
        </w:rPr>
        <w:t xml:space="preserve"> will be involved as necessary or when requested.</w:t>
      </w:r>
    </w:p>
    <w:p w14:paraId="3A4FB628" w14:textId="77777777" w:rsidR="006C408A" w:rsidRPr="00574D94" w:rsidRDefault="006C408A" w:rsidP="00574D94">
      <w:pPr>
        <w:numPr>
          <w:ilvl w:val="0"/>
          <w:numId w:val="6"/>
        </w:numPr>
        <w:spacing w:after="280" w:afterAutospacing="1"/>
        <w:rPr>
          <w:rFonts w:ascii="Calibri" w:hAnsi="Calibri" w:cs="Calibri"/>
        </w:rPr>
      </w:pPr>
      <w:r w:rsidRPr="00574D94">
        <w:rPr>
          <w:rFonts w:ascii="Calibri" w:hAnsi="Calibri" w:cs="Calibri"/>
        </w:rPr>
        <w:t xml:space="preserve">Incidents that involve injury and illnesses will be evaluated and analyzed for trends, common causes, and patterns </w:t>
      </w:r>
      <w:proofErr w:type="gramStart"/>
      <w:r w:rsidRPr="00574D94">
        <w:rPr>
          <w:rFonts w:ascii="Calibri" w:hAnsi="Calibri" w:cs="Calibri"/>
        </w:rPr>
        <w:t>so as to</w:t>
      </w:r>
      <w:proofErr w:type="gramEnd"/>
      <w:r w:rsidRPr="00574D94">
        <w:rPr>
          <w:rFonts w:ascii="Calibri" w:hAnsi="Calibri" w:cs="Calibri"/>
        </w:rPr>
        <w:t xml:space="preserve"> prevent further incidents.</w:t>
      </w:r>
    </w:p>
    <w:p w14:paraId="1F0C0150" w14:textId="77777777" w:rsidR="006C408A" w:rsidRPr="00574D94" w:rsidRDefault="006C408A">
      <w:pPr>
        <w:spacing w:after="280" w:afterAutospacing="1"/>
        <w:rPr>
          <w:rFonts w:ascii="Calibri" w:hAnsi="Calibri" w:cs="Calibri"/>
        </w:rPr>
      </w:pPr>
      <w:r w:rsidRPr="00574D94">
        <w:rPr>
          <w:rFonts w:ascii="Calibri" w:hAnsi="Calibri" w:cs="Calibri"/>
          <w:b/>
          <w:bCs/>
        </w:rPr>
        <w:t>HAZARD PREVENTION AND CONTROL</w:t>
      </w:r>
    </w:p>
    <w:p w14:paraId="2A9B194E" w14:textId="77777777" w:rsidR="006C408A" w:rsidRPr="00574D94" w:rsidRDefault="006C408A" w:rsidP="00574D94">
      <w:pPr>
        <w:numPr>
          <w:ilvl w:val="0"/>
          <w:numId w:val="7"/>
        </w:numPr>
        <w:rPr>
          <w:rFonts w:ascii="Calibri" w:hAnsi="Calibri" w:cs="Calibri"/>
        </w:rPr>
      </w:pPr>
      <w:r w:rsidRPr="00574D94">
        <w:rPr>
          <w:rFonts w:ascii="Calibri" w:hAnsi="Calibri" w:cs="Calibri"/>
        </w:rPr>
        <w:t>If feasible, substitution, then engineering controls need to be considered prior to other forms of hierarchal controls such as providing personal protection equipment (PPE).</w:t>
      </w:r>
    </w:p>
    <w:p w14:paraId="1B268481" w14:textId="77777777" w:rsidR="006C408A" w:rsidRPr="00574D94" w:rsidRDefault="006C408A" w:rsidP="00574D94">
      <w:pPr>
        <w:numPr>
          <w:ilvl w:val="0"/>
          <w:numId w:val="7"/>
        </w:numPr>
        <w:rPr>
          <w:rFonts w:ascii="Calibri" w:hAnsi="Calibri" w:cs="Calibri"/>
        </w:rPr>
      </w:pPr>
      <w:r w:rsidRPr="00574D94">
        <w:rPr>
          <w:rFonts w:ascii="Calibri" w:hAnsi="Calibri" w:cs="Calibri"/>
        </w:rPr>
        <w:t xml:space="preserve">Safe work practices customized to the applicable work of this establishment will be developed and employees will be trained </w:t>
      </w:r>
      <w:proofErr w:type="gramStart"/>
      <w:r w:rsidRPr="00574D94">
        <w:rPr>
          <w:rFonts w:ascii="Calibri" w:hAnsi="Calibri" w:cs="Calibri"/>
        </w:rPr>
        <w:t>on</w:t>
      </w:r>
      <w:proofErr w:type="gramEnd"/>
      <w:r w:rsidRPr="00574D94">
        <w:rPr>
          <w:rFonts w:ascii="Calibri" w:hAnsi="Calibri" w:cs="Calibri"/>
        </w:rPr>
        <w:t xml:space="preserve"> using these safe work practices to avoid injury and illnesses. This may include the implementation of </w:t>
      </w:r>
      <w:proofErr w:type="gramStart"/>
      <w:r w:rsidRPr="00574D94">
        <w:rPr>
          <w:rFonts w:ascii="Calibri" w:hAnsi="Calibri" w:cs="Calibri"/>
        </w:rPr>
        <w:t>task</w:t>
      </w:r>
      <w:proofErr w:type="gramEnd"/>
      <w:r w:rsidRPr="00574D94">
        <w:rPr>
          <w:rFonts w:ascii="Calibri" w:hAnsi="Calibri" w:cs="Calibri"/>
        </w:rPr>
        <w:t xml:space="preserve"> or job hazard </w:t>
      </w:r>
      <w:proofErr w:type="gramStart"/>
      <w:r w:rsidRPr="00574D94">
        <w:rPr>
          <w:rFonts w:ascii="Calibri" w:hAnsi="Calibri" w:cs="Calibri"/>
        </w:rPr>
        <w:t>analyses</w:t>
      </w:r>
      <w:proofErr w:type="gramEnd"/>
      <w:r w:rsidRPr="00574D94">
        <w:rPr>
          <w:rFonts w:ascii="Calibri" w:hAnsi="Calibri" w:cs="Calibri"/>
        </w:rPr>
        <w:t>.</w:t>
      </w:r>
    </w:p>
    <w:p w14:paraId="2FB60110" w14:textId="77777777" w:rsidR="006C408A" w:rsidRPr="00574D94" w:rsidRDefault="006C408A" w:rsidP="00574D94">
      <w:pPr>
        <w:numPr>
          <w:ilvl w:val="0"/>
          <w:numId w:val="7"/>
        </w:numPr>
        <w:rPr>
          <w:rFonts w:ascii="Calibri" w:hAnsi="Calibri" w:cs="Calibri"/>
        </w:rPr>
      </w:pPr>
      <w:r w:rsidRPr="00574D94">
        <w:rPr>
          <w:rFonts w:ascii="Calibri" w:hAnsi="Calibri" w:cs="Calibri"/>
        </w:rPr>
        <w:t>PPE will be provided as necessary, and its use enforced by Supervisory and Management staff.</w:t>
      </w:r>
    </w:p>
    <w:p w14:paraId="74537F20" w14:textId="77777777" w:rsidR="006C408A" w:rsidRPr="00574D94" w:rsidRDefault="006C408A" w:rsidP="00574D94">
      <w:pPr>
        <w:numPr>
          <w:ilvl w:val="0"/>
          <w:numId w:val="7"/>
        </w:numPr>
        <w:rPr>
          <w:rFonts w:ascii="Calibri" w:hAnsi="Calibri" w:cs="Calibri"/>
        </w:rPr>
      </w:pPr>
      <w:r w:rsidRPr="00574D94">
        <w:rPr>
          <w:rFonts w:ascii="Calibri" w:hAnsi="Calibri" w:cs="Calibri"/>
        </w:rPr>
        <w:t>If feasible, administrative controls, such as reducing the duration of exposure can be implemented.</w:t>
      </w:r>
    </w:p>
    <w:p w14:paraId="4240F74B" w14:textId="77777777" w:rsidR="006C408A" w:rsidRPr="00574D94" w:rsidRDefault="006C408A" w:rsidP="00574D94">
      <w:pPr>
        <w:numPr>
          <w:ilvl w:val="0"/>
          <w:numId w:val="7"/>
        </w:numPr>
        <w:rPr>
          <w:rFonts w:ascii="Calibri" w:hAnsi="Calibri" w:cs="Calibri"/>
        </w:rPr>
      </w:pPr>
      <w:r w:rsidRPr="00574D94">
        <w:rPr>
          <w:rFonts w:ascii="Calibri" w:hAnsi="Calibri" w:cs="Calibri"/>
        </w:rPr>
        <w:t xml:space="preserve">Equipment, tools, machines, trucks, vehicles, and structures/facilities etc., need to be maintained in </w:t>
      </w:r>
      <w:proofErr w:type="gramStart"/>
      <w:r w:rsidRPr="00574D94">
        <w:rPr>
          <w:rFonts w:ascii="Calibri" w:hAnsi="Calibri" w:cs="Calibri"/>
        </w:rPr>
        <w:t>good working</w:t>
      </w:r>
      <w:proofErr w:type="gramEnd"/>
      <w:r w:rsidRPr="00574D94">
        <w:rPr>
          <w:rFonts w:ascii="Calibri" w:hAnsi="Calibri" w:cs="Calibri"/>
        </w:rPr>
        <w:t xml:space="preserve"> order by a continued preventative maintenance process.</w:t>
      </w:r>
    </w:p>
    <w:p w14:paraId="515BDE13" w14:textId="77777777" w:rsidR="0027353C" w:rsidRPr="00574D94" w:rsidRDefault="0027353C" w:rsidP="0027353C">
      <w:pPr>
        <w:ind w:left="720"/>
        <w:rPr>
          <w:rFonts w:ascii="Calibri" w:hAnsi="Calibri" w:cs="Calibri"/>
        </w:rPr>
      </w:pPr>
    </w:p>
    <w:p w14:paraId="4C6352F9" w14:textId="77777777" w:rsidR="0027353C" w:rsidRPr="00574D94" w:rsidRDefault="0027353C" w:rsidP="0027353C">
      <w:pPr>
        <w:ind w:left="720"/>
        <w:rPr>
          <w:rFonts w:ascii="Calibri" w:hAnsi="Calibri" w:cs="Calibri"/>
        </w:rPr>
      </w:pPr>
    </w:p>
    <w:p w14:paraId="1972ECA8" w14:textId="77777777" w:rsidR="006C408A" w:rsidRPr="00574D94" w:rsidRDefault="006C408A" w:rsidP="00574D94">
      <w:pPr>
        <w:numPr>
          <w:ilvl w:val="0"/>
          <w:numId w:val="7"/>
        </w:numPr>
        <w:rPr>
          <w:rFonts w:ascii="Calibri" w:hAnsi="Calibri" w:cs="Calibri"/>
        </w:rPr>
      </w:pPr>
      <w:r w:rsidRPr="00574D94">
        <w:rPr>
          <w:rFonts w:ascii="Calibri" w:hAnsi="Calibri" w:cs="Calibri"/>
        </w:rPr>
        <w:lastRenderedPageBreak/>
        <w:t xml:space="preserve">All workers will be made aware of workplace emergency procedures. Training </w:t>
      </w:r>
      <w:proofErr w:type="gramStart"/>
      <w:r w:rsidRPr="00574D94">
        <w:rPr>
          <w:rFonts w:ascii="Calibri" w:hAnsi="Calibri" w:cs="Calibri"/>
        </w:rPr>
        <w:t>on</w:t>
      </w:r>
      <w:proofErr w:type="gramEnd"/>
      <w:r w:rsidRPr="00574D94">
        <w:rPr>
          <w:rFonts w:ascii="Calibri" w:hAnsi="Calibri" w:cs="Calibri"/>
        </w:rPr>
        <w:t xml:space="preserve"> this process will begin at orientation. Drills will be conducted periodically to assist in making all workers aware of the procedures in the event of an emergency such as fire or explosion.</w:t>
      </w:r>
    </w:p>
    <w:p w14:paraId="68EDA678" w14:textId="77777777" w:rsidR="006C408A" w:rsidRPr="00574D94" w:rsidRDefault="006C408A" w:rsidP="00574D94">
      <w:pPr>
        <w:numPr>
          <w:ilvl w:val="0"/>
          <w:numId w:val="7"/>
        </w:numPr>
        <w:spacing w:after="280" w:afterAutospacing="1"/>
        <w:rPr>
          <w:rFonts w:ascii="Calibri" w:hAnsi="Calibri" w:cs="Calibri"/>
        </w:rPr>
      </w:pPr>
      <w:r w:rsidRPr="00574D94">
        <w:rPr>
          <w:rFonts w:ascii="Calibri" w:hAnsi="Calibri" w:cs="Calibri"/>
        </w:rPr>
        <w:t xml:space="preserve">The </w:t>
      </w:r>
      <w:r w:rsidR="00D23A7D" w:rsidRPr="00F50111">
        <w:rPr>
          <w:rFonts w:ascii="Calibri" w:hAnsi="Calibri" w:cs="Calibri"/>
          <w:b/>
          <w:color w:val="AA0000"/>
        </w:rPr>
        <w:t>CITY/TOWN NAME</w:t>
      </w:r>
      <w:r w:rsidR="00D23A7D" w:rsidRPr="00F50111">
        <w:rPr>
          <w:rFonts w:ascii="Calibri" w:hAnsi="Calibri" w:cs="Calibri"/>
          <w:color w:val="AA0000"/>
        </w:rPr>
        <w:t xml:space="preserve"> </w:t>
      </w:r>
      <w:r w:rsidRPr="00574D94">
        <w:rPr>
          <w:rFonts w:ascii="Calibri" w:hAnsi="Calibri" w:cs="Calibri"/>
        </w:rPr>
        <w:t xml:space="preserve">will establish a process to identify, evaluate and control potential safety and health risks associated with outside personnel (i.e. contractors, vendors, manufacturer machine/equipment representatives, etc.) who </w:t>
      </w:r>
      <w:r w:rsidR="00D23A7D" w:rsidRPr="00574D94">
        <w:rPr>
          <w:rFonts w:ascii="Calibri" w:hAnsi="Calibri" w:cs="Calibri"/>
        </w:rPr>
        <w:t xml:space="preserve">perform </w:t>
      </w:r>
      <w:r w:rsidRPr="00574D94">
        <w:rPr>
          <w:rFonts w:ascii="Calibri" w:hAnsi="Calibri" w:cs="Calibri"/>
        </w:rPr>
        <w:t xml:space="preserve">work for </w:t>
      </w:r>
      <w:r w:rsidR="00D23A7D" w:rsidRPr="00574D94">
        <w:rPr>
          <w:rFonts w:ascii="Calibri" w:hAnsi="Calibri" w:cs="Calibri"/>
        </w:rPr>
        <w:t xml:space="preserve">the </w:t>
      </w:r>
      <w:r w:rsidR="00D23A7D" w:rsidRPr="00F50111">
        <w:rPr>
          <w:rFonts w:ascii="Calibri" w:hAnsi="Calibri" w:cs="Calibri"/>
          <w:b/>
          <w:color w:val="AA0000"/>
        </w:rPr>
        <w:t>city/town</w:t>
      </w:r>
      <w:r w:rsidRPr="00574D94">
        <w:rPr>
          <w:rFonts w:ascii="Calibri" w:hAnsi="Calibri" w:cs="Calibri"/>
        </w:rPr>
        <w:t xml:space="preserve">. There will be a coordinated effort by </w:t>
      </w:r>
      <w:r w:rsidR="00D23A7D" w:rsidRPr="00F50111">
        <w:rPr>
          <w:rFonts w:ascii="Calibri" w:hAnsi="Calibri" w:cs="Calibri"/>
          <w:b/>
          <w:color w:val="AA0000"/>
        </w:rPr>
        <w:t>CITY/TOWN NAME</w:t>
      </w:r>
      <w:r w:rsidRPr="00574D94">
        <w:rPr>
          <w:rFonts w:ascii="Calibri" w:hAnsi="Calibri" w:cs="Calibri"/>
        </w:rPr>
        <w:t xml:space="preserve"> to assist in ensuring safe work performance of outside personnel especially of </w:t>
      </w:r>
      <w:proofErr w:type="gramStart"/>
      <w:r w:rsidRPr="00574D94">
        <w:rPr>
          <w:rFonts w:ascii="Calibri" w:hAnsi="Calibri" w:cs="Calibri"/>
        </w:rPr>
        <w:t>high risk</w:t>
      </w:r>
      <w:proofErr w:type="gramEnd"/>
      <w:r w:rsidRPr="00574D94">
        <w:rPr>
          <w:rFonts w:ascii="Calibri" w:hAnsi="Calibri" w:cs="Calibri"/>
        </w:rPr>
        <w:t xml:space="preserve"> type work that can be related </w:t>
      </w:r>
      <w:proofErr w:type="gramStart"/>
      <w:r w:rsidRPr="00574D94">
        <w:rPr>
          <w:rFonts w:ascii="Calibri" w:hAnsi="Calibri" w:cs="Calibri"/>
        </w:rPr>
        <w:t>to:</w:t>
      </w:r>
      <w:proofErr w:type="gramEnd"/>
      <w:r w:rsidRPr="00574D94">
        <w:rPr>
          <w:rFonts w:ascii="Calibri" w:hAnsi="Calibri" w:cs="Calibri"/>
        </w:rPr>
        <w:t xml:space="preserve"> high energy exposure, fall-to-lower-level potential, confined spaces, or other work as deemed necessary by this organization’s personnel.</w:t>
      </w:r>
    </w:p>
    <w:p w14:paraId="001847B4" w14:textId="77777777" w:rsidR="006C408A" w:rsidRPr="00574D94" w:rsidRDefault="006C408A">
      <w:pPr>
        <w:spacing w:after="280" w:afterAutospacing="1"/>
        <w:rPr>
          <w:rFonts w:ascii="Calibri" w:hAnsi="Calibri" w:cs="Calibri"/>
        </w:rPr>
      </w:pPr>
      <w:r w:rsidRPr="00574D94">
        <w:rPr>
          <w:rFonts w:ascii="Calibri" w:hAnsi="Calibri" w:cs="Calibri"/>
          <w:b/>
          <w:bCs/>
        </w:rPr>
        <w:t>EDUCATION AND TRAINING</w:t>
      </w:r>
    </w:p>
    <w:p w14:paraId="3E836C67" w14:textId="77777777" w:rsidR="006C408A" w:rsidRPr="00574D94" w:rsidRDefault="006C408A">
      <w:pPr>
        <w:spacing w:after="280" w:afterAutospacing="1"/>
        <w:rPr>
          <w:rFonts w:ascii="Calibri" w:hAnsi="Calibri" w:cs="Calibri"/>
        </w:rPr>
      </w:pPr>
      <w:r w:rsidRPr="00574D94">
        <w:rPr>
          <w:rFonts w:ascii="Calibri" w:hAnsi="Calibri" w:cs="Calibri"/>
          <w:b/>
          <w:bCs/>
        </w:rPr>
        <w:t>Safety and Health Orientation</w:t>
      </w:r>
    </w:p>
    <w:p w14:paraId="52E2851C" w14:textId="77777777" w:rsidR="0027353C" w:rsidRPr="00574D94" w:rsidRDefault="006C408A" w:rsidP="00574D94">
      <w:pPr>
        <w:numPr>
          <w:ilvl w:val="0"/>
          <w:numId w:val="8"/>
        </w:numPr>
        <w:spacing w:after="280" w:afterAutospacing="1"/>
        <w:rPr>
          <w:rFonts w:ascii="Calibri" w:hAnsi="Calibri" w:cs="Calibri"/>
        </w:rPr>
      </w:pPr>
      <w:r w:rsidRPr="00574D94">
        <w:rPr>
          <w:rFonts w:ascii="Calibri" w:hAnsi="Calibri" w:cs="Calibri"/>
        </w:rPr>
        <w:t>Workplace safety and health orientation begins on the first day of initial employment or job transfer. This safety and health orientation needs to be documented.</w:t>
      </w:r>
    </w:p>
    <w:p w14:paraId="5719548B" w14:textId="77777777" w:rsidR="0027353C" w:rsidRPr="00574D94" w:rsidRDefault="006C408A" w:rsidP="00574D94">
      <w:pPr>
        <w:numPr>
          <w:ilvl w:val="0"/>
          <w:numId w:val="8"/>
        </w:numPr>
        <w:spacing w:after="280" w:afterAutospacing="1"/>
        <w:rPr>
          <w:rFonts w:ascii="Calibri" w:hAnsi="Calibri" w:cs="Calibri"/>
        </w:rPr>
      </w:pPr>
      <w:r w:rsidRPr="00574D94">
        <w:rPr>
          <w:rFonts w:ascii="Calibri" w:hAnsi="Calibri" w:cs="Calibri"/>
        </w:rPr>
        <w:t>Each employee should have access to a copy of the written safety program, through his or her supervisor, for review and future reference, and will be given a personal copy of any safe work practices, policies, and procedures pertaining to his / her job.</w:t>
      </w:r>
    </w:p>
    <w:p w14:paraId="01CD3C61" w14:textId="77777777" w:rsidR="0027353C" w:rsidRPr="00574D94" w:rsidRDefault="006C408A" w:rsidP="00574D94">
      <w:pPr>
        <w:numPr>
          <w:ilvl w:val="0"/>
          <w:numId w:val="8"/>
        </w:numPr>
        <w:spacing w:after="280" w:afterAutospacing="1"/>
        <w:rPr>
          <w:rFonts w:ascii="Calibri" w:hAnsi="Calibri" w:cs="Calibri"/>
        </w:rPr>
      </w:pPr>
      <w:proofErr w:type="gramStart"/>
      <w:r w:rsidRPr="00574D94">
        <w:rPr>
          <w:rFonts w:ascii="Calibri" w:hAnsi="Calibri" w:cs="Calibri"/>
        </w:rPr>
        <w:t>Supervisors / and</w:t>
      </w:r>
      <w:proofErr w:type="gramEnd"/>
      <w:r w:rsidRPr="00574D94">
        <w:rPr>
          <w:rFonts w:ascii="Calibri" w:hAnsi="Calibri" w:cs="Calibri"/>
        </w:rPr>
        <w:t xml:space="preserve"> or </w:t>
      </w:r>
      <w:r w:rsidR="00D23A7D" w:rsidRPr="00574D94">
        <w:rPr>
          <w:rFonts w:ascii="Calibri" w:hAnsi="Calibri" w:cs="Calibri"/>
        </w:rPr>
        <w:t>department heads</w:t>
      </w:r>
      <w:r w:rsidRPr="00574D94">
        <w:rPr>
          <w:rFonts w:ascii="Calibri" w:hAnsi="Calibri" w:cs="Calibri"/>
        </w:rPr>
        <w:t xml:space="preserve"> should question employees and should answer employees' questions to ensure knowledge and understanding of safe work practices, policies, and job-specific procedures.</w:t>
      </w:r>
    </w:p>
    <w:p w14:paraId="39920D96" w14:textId="77777777" w:rsidR="0027353C" w:rsidRPr="00574D94" w:rsidRDefault="006C408A" w:rsidP="00574D94">
      <w:pPr>
        <w:numPr>
          <w:ilvl w:val="0"/>
          <w:numId w:val="8"/>
        </w:numPr>
        <w:spacing w:after="280" w:afterAutospacing="1"/>
        <w:rPr>
          <w:rFonts w:ascii="Calibri" w:hAnsi="Calibri" w:cs="Calibri"/>
        </w:rPr>
      </w:pPr>
      <w:r w:rsidRPr="00574D94">
        <w:rPr>
          <w:rFonts w:ascii="Calibri" w:hAnsi="Calibri" w:cs="Calibri"/>
        </w:rPr>
        <w:t xml:space="preserve">Supervisors are responsible </w:t>
      </w:r>
      <w:proofErr w:type="gramStart"/>
      <w:r w:rsidRPr="00574D94">
        <w:rPr>
          <w:rFonts w:ascii="Calibri" w:hAnsi="Calibri" w:cs="Calibri"/>
        </w:rPr>
        <w:t>to inform</w:t>
      </w:r>
      <w:proofErr w:type="gramEnd"/>
      <w:r w:rsidRPr="00574D94">
        <w:rPr>
          <w:rFonts w:ascii="Calibri" w:hAnsi="Calibri" w:cs="Calibri"/>
        </w:rPr>
        <w:t xml:space="preserve"> all employees that compliance with the safe work practices is required.</w:t>
      </w:r>
    </w:p>
    <w:p w14:paraId="331FFDC0" w14:textId="77777777" w:rsidR="006C408A" w:rsidRPr="00574D94" w:rsidRDefault="00D23A7D" w:rsidP="00574D94">
      <w:pPr>
        <w:numPr>
          <w:ilvl w:val="0"/>
          <w:numId w:val="8"/>
        </w:numPr>
        <w:spacing w:after="280" w:afterAutospacing="1"/>
        <w:rPr>
          <w:rFonts w:ascii="Calibri" w:hAnsi="Calibri" w:cs="Calibri"/>
        </w:rPr>
      </w:pPr>
      <w:r w:rsidRPr="00574D94">
        <w:rPr>
          <w:rFonts w:ascii="Calibri" w:hAnsi="Calibri" w:cs="Calibri"/>
        </w:rPr>
        <w:t>If</w:t>
      </w:r>
      <w:r w:rsidR="006C408A" w:rsidRPr="00574D94">
        <w:rPr>
          <w:rFonts w:ascii="Calibri" w:hAnsi="Calibri" w:cs="Calibri"/>
        </w:rPr>
        <w:t xml:space="preserve"> temporary labor employees are used</w:t>
      </w:r>
      <w:r w:rsidRPr="00574D94">
        <w:rPr>
          <w:rFonts w:ascii="Calibri" w:hAnsi="Calibri" w:cs="Calibri"/>
        </w:rPr>
        <w:t>,</w:t>
      </w:r>
      <w:r w:rsidR="006C408A" w:rsidRPr="00574D94">
        <w:rPr>
          <w:rFonts w:ascii="Calibri" w:hAnsi="Calibri" w:cs="Calibri"/>
        </w:rPr>
        <w:t xml:space="preserve"> they will be </w:t>
      </w:r>
      <w:proofErr w:type="gramStart"/>
      <w:r w:rsidR="006C408A" w:rsidRPr="00574D94">
        <w:rPr>
          <w:rFonts w:ascii="Calibri" w:hAnsi="Calibri" w:cs="Calibri"/>
        </w:rPr>
        <w:t>provided</w:t>
      </w:r>
      <w:proofErr w:type="gramEnd"/>
      <w:r w:rsidR="006C408A" w:rsidRPr="00574D94">
        <w:rPr>
          <w:rFonts w:ascii="Calibri" w:hAnsi="Calibri" w:cs="Calibri"/>
        </w:rPr>
        <w:t xml:space="preserve"> sufficient training for their scope of work and for them to be aware of any emergency evacuation procedures, etc. in case of such an emergency.</w:t>
      </w:r>
    </w:p>
    <w:p w14:paraId="6D567973" w14:textId="77777777" w:rsidR="006C408A" w:rsidRPr="00574D94" w:rsidRDefault="006C408A">
      <w:pPr>
        <w:spacing w:after="280" w:afterAutospacing="1"/>
        <w:rPr>
          <w:rFonts w:ascii="Calibri" w:hAnsi="Calibri" w:cs="Calibri"/>
        </w:rPr>
      </w:pPr>
      <w:r w:rsidRPr="00574D94">
        <w:rPr>
          <w:rFonts w:ascii="Calibri" w:hAnsi="Calibri" w:cs="Calibri"/>
          <w:b/>
          <w:bCs/>
        </w:rPr>
        <w:t>Job-Specific Training</w:t>
      </w:r>
    </w:p>
    <w:p w14:paraId="297E34A7" w14:textId="77777777" w:rsidR="00D23A7D" w:rsidRPr="00574D94" w:rsidRDefault="006C408A" w:rsidP="00574D94">
      <w:pPr>
        <w:numPr>
          <w:ilvl w:val="0"/>
          <w:numId w:val="9"/>
        </w:numPr>
        <w:spacing w:after="280" w:afterAutospacing="1"/>
        <w:rPr>
          <w:rFonts w:ascii="Calibri" w:hAnsi="Calibri" w:cs="Calibri"/>
        </w:rPr>
      </w:pPr>
      <w:r w:rsidRPr="00574D94">
        <w:rPr>
          <w:rFonts w:ascii="Calibri" w:hAnsi="Calibri" w:cs="Calibri"/>
        </w:rPr>
        <w:t>All Employees should receive basic safety and health training as it relates to their positions; this may and in many cases will include applicable safety and health standards.</w:t>
      </w:r>
    </w:p>
    <w:p w14:paraId="69B6B884" w14:textId="77777777" w:rsidR="006C408A" w:rsidRPr="00574D94" w:rsidRDefault="006C408A" w:rsidP="00574D94">
      <w:pPr>
        <w:numPr>
          <w:ilvl w:val="0"/>
          <w:numId w:val="9"/>
        </w:numPr>
        <w:spacing w:after="280" w:afterAutospacing="1"/>
        <w:rPr>
          <w:rFonts w:ascii="Calibri" w:hAnsi="Calibri" w:cs="Calibri"/>
        </w:rPr>
      </w:pPr>
      <w:r w:rsidRPr="00574D94">
        <w:rPr>
          <w:rFonts w:ascii="Calibri" w:hAnsi="Calibri" w:cs="Calibri"/>
        </w:rPr>
        <w:t>Supervisors will initially train employees on how to perform assigned job tasks safely.</w:t>
      </w:r>
    </w:p>
    <w:p w14:paraId="21D19598" w14:textId="77777777" w:rsidR="006C408A" w:rsidRPr="00574D94" w:rsidRDefault="006C408A" w:rsidP="00574D94">
      <w:pPr>
        <w:numPr>
          <w:ilvl w:val="0"/>
          <w:numId w:val="9"/>
        </w:numPr>
        <w:rPr>
          <w:rFonts w:ascii="Calibri" w:hAnsi="Calibri" w:cs="Calibri"/>
        </w:rPr>
      </w:pPr>
      <w:r w:rsidRPr="00574D94">
        <w:rPr>
          <w:rFonts w:ascii="Calibri" w:hAnsi="Calibri" w:cs="Calibri"/>
        </w:rPr>
        <w:t>Supervisors will carefully review with each employee any specific safe work practices, policies, and procedures that are applicable.</w:t>
      </w:r>
    </w:p>
    <w:p w14:paraId="0064A271" w14:textId="77777777" w:rsidR="006C408A" w:rsidRPr="00574D94" w:rsidRDefault="006C408A" w:rsidP="00574D94">
      <w:pPr>
        <w:numPr>
          <w:ilvl w:val="0"/>
          <w:numId w:val="9"/>
        </w:numPr>
        <w:rPr>
          <w:rFonts w:ascii="Calibri" w:hAnsi="Calibri" w:cs="Calibri"/>
        </w:rPr>
      </w:pPr>
      <w:r w:rsidRPr="00574D94">
        <w:rPr>
          <w:rFonts w:ascii="Calibri" w:hAnsi="Calibri" w:cs="Calibri"/>
        </w:rPr>
        <w:lastRenderedPageBreak/>
        <w:t>Supervisors or designated personnel will observe employees performing the work. If necessary, the supervisor will provide a demonstration using safe work practices, or remedial instruction to correct training deficiencies before an employee is permitted to do the work without supervision.</w:t>
      </w:r>
    </w:p>
    <w:p w14:paraId="2FB881B3" w14:textId="77777777" w:rsidR="006C408A" w:rsidRPr="00574D94" w:rsidRDefault="006C408A" w:rsidP="00574D94">
      <w:pPr>
        <w:numPr>
          <w:ilvl w:val="0"/>
          <w:numId w:val="9"/>
        </w:numPr>
        <w:rPr>
          <w:rFonts w:ascii="Calibri" w:hAnsi="Calibri" w:cs="Calibri"/>
        </w:rPr>
      </w:pPr>
      <w:r w:rsidRPr="00574D94">
        <w:rPr>
          <w:rFonts w:ascii="Calibri" w:hAnsi="Calibri" w:cs="Calibri"/>
        </w:rPr>
        <w:t xml:space="preserve">All employees will receive safe operating instructions on </w:t>
      </w:r>
      <w:proofErr w:type="gramStart"/>
      <w:r w:rsidRPr="00574D94">
        <w:rPr>
          <w:rFonts w:ascii="Calibri" w:hAnsi="Calibri" w:cs="Calibri"/>
        </w:rPr>
        <w:t>seldom-used</w:t>
      </w:r>
      <w:proofErr w:type="gramEnd"/>
      <w:r w:rsidRPr="00574D94">
        <w:rPr>
          <w:rFonts w:ascii="Calibri" w:hAnsi="Calibri" w:cs="Calibri"/>
        </w:rPr>
        <w:t xml:space="preserve"> or new equipment before using the equipment.</w:t>
      </w:r>
    </w:p>
    <w:p w14:paraId="54546FCB" w14:textId="77777777" w:rsidR="006C408A" w:rsidRPr="00574D94" w:rsidRDefault="006C408A" w:rsidP="00574D94">
      <w:pPr>
        <w:numPr>
          <w:ilvl w:val="0"/>
          <w:numId w:val="9"/>
        </w:numPr>
        <w:spacing w:after="280" w:afterAutospacing="1"/>
        <w:rPr>
          <w:rFonts w:ascii="Calibri" w:hAnsi="Calibri" w:cs="Calibri"/>
        </w:rPr>
      </w:pPr>
      <w:r w:rsidRPr="00574D94">
        <w:rPr>
          <w:rFonts w:ascii="Calibri" w:hAnsi="Calibri" w:cs="Calibri"/>
        </w:rPr>
        <w:t>Supervisors will review safe work practices with employees before permitting the performance of new, non-routine, or specialized procedures.</w:t>
      </w:r>
    </w:p>
    <w:p w14:paraId="465196B6" w14:textId="77777777" w:rsidR="006C408A" w:rsidRPr="00574D94" w:rsidRDefault="006C408A">
      <w:pPr>
        <w:spacing w:after="280" w:afterAutospacing="1"/>
        <w:rPr>
          <w:rFonts w:ascii="Calibri" w:hAnsi="Calibri" w:cs="Calibri"/>
        </w:rPr>
      </w:pPr>
      <w:r w:rsidRPr="00574D94">
        <w:rPr>
          <w:rFonts w:ascii="Calibri" w:hAnsi="Calibri" w:cs="Calibri"/>
        </w:rPr>
        <w:t> </w:t>
      </w:r>
      <w:r w:rsidRPr="00574D94">
        <w:rPr>
          <w:rFonts w:ascii="Calibri" w:hAnsi="Calibri" w:cs="Calibri"/>
          <w:b/>
          <w:bCs/>
        </w:rPr>
        <w:t>Periodic Retraining of Employees</w:t>
      </w:r>
    </w:p>
    <w:p w14:paraId="430FA766" w14:textId="77777777" w:rsidR="0027353C" w:rsidRPr="00574D94" w:rsidRDefault="006C408A" w:rsidP="00574D94">
      <w:pPr>
        <w:numPr>
          <w:ilvl w:val="0"/>
          <w:numId w:val="10"/>
        </w:numPr>
        <w:spacing w:after="280" w:afterAutospacing="1"/>
        <w:rPr>
          <w:rFonts w:ascii="Calibri" w:hAnsi="Calibri" w:cs="Calibri"/>
        </w:rPr>
      </w:pPr>
      <w:r w:rsidRPr="00574D94">
        <w:rPr>
          <w:rFonts w:ascii="Calibri" w:hAnsi="Calibri" w:cs="Calibri"/>
        </w:rPr>
        <w:t>All employees will be retrained periodically on safe work practices, policies and procedures, and when changes are made to the IIPP.</w:t>
      </w:r>
    </w:p>
    <w:p w14:paraId="4A95C161" w14:textId="77777777" w:rsidR="006C408A" w:rsidRPr="00574D94" w:rsidRDefault="006C408A" w:rsidP="00574D94">
      <w:pPr>
        <w:numPr>
          <w:ilvl w:val="0"/>
          <w:numId w:val="10"/>
        </w:numPr>
        <w:spacing w:after="280" w:afterAutospacing="1"/>
        <w:rPr>
          <w:rFonts w:ascii="Calibri" w:hAnsi="Calibri" w:cs="Calibri"/>
        </w:rPr>
      </w:pPr>
      <w:r w:rsidRPr="00574D94">
        <w:rPr>
          <w:rFonts w:ascii="Calibri" w:hAnsi="Calibri" w:cs="Calibri"/>
        </w:rPr>
        <w:t>If necessary, individual employees will be retrained after the occurrence of a work-related injury caused by an unsafe act or work practice, or when a supervisor observes employees displaying unsafe acts, practices, or behaviors.</w:t>
      </w:r>
    </w:p>
    <w:p w14:paraId="6E289175" w14:textId="77777777" w:rsidR="006C408A" w:rsidRPr="00574D94" w:rsidRDefault="006C408A">
      <w:pPr>
        <w:spacing w:after="280" w:afterAutospacing="1"/>
        <w:rPr>
          <w:rFonts w:ascii="Calibri" w:hAnsi="Calibri" w:cs="Calibri"/>
        </w:rPr>
      </w:pPr>
      <w:r w:rsidRPr="00574D94">
        <w:rPr>
          <w:rFonts w:ascii="Calibri" w:hAnsi="Calibri" w:cs="Calibri"/>
          <w:b/>
          <w:bCs/>
        </w:rPr>
        <w:t>FIRST AID AND MEDICAL ASSISTANCE</w:t>
      </w:r>
    </w:p>
    <w:p w14:paraId="256132F0" w14:textId="77777777" w:rsidR="0027353C" w:rsidRPr="00574D94" w:rsidRDefault="006C408A">
      <w:pPr>
        <w:spacing w:after="280" w:afterAutospacing="1"/>
        <w:rPr>
          <w:rFonts w:ascii="Calibri" w:hAnsi="Calibri" w:cs="Calibri"/>
        </w:rPr>
      </w:pPr>
      <w:r w:rsidRPr="00574D94">
        <w:rPr>
          <w:rFonts w:ascii="Calibri" w:hAnsi="Calibri" w:cs="Calibri"/>
        </w:rPr>
        <w:t xml:space="preserve">There will be adequate first aid supplies and/or an adequate first aid kit available at each workplace. Where required, or in the case of an emergency where the workplace </w:t>
      </w:r>
      <w:proofErr w:type="gramStart"/>
      <w:r w:rsidRPr="00574D94">
        <w:rPr>
          <w:rFonts w:ascii="Calibri" w:hAnsi="Calibri" w:cs="Calibri"/>
        </w:rPr>
        <w:t>is located in</w:t>
      </w:r>
      <w:proofErr w:type="gramEnd"/>
      <w:r w:rsidRPr="00574D94">
        <w:rPr>
          <w:rFonts w:ascii="Calibri" w:hAnsi="Calibri" w:cs="Calibri"/>
        </w:rPr>
        <w:t xml:space="preserve"> a remote location and emergency medical assistance </w:t>
      </w:r>
      <w:r w:rsidRPr="00574D94">
        <w:rPr>
          <w:rFonts w:ascii="Calibri" w:hAnsi="Calibri" w:cs="Calibri"/>
          <w:i/>
          <w:iCs/>
          <w:u w:val="single"/>
        </w:rPr>
        <w:t>cannot</w:t>
      </w:r>
      <w:r w:rsidRPr="00574D94">
        <w:rPr>
          <w:rFonts w:ascii="Calibri" w:hAnsi="Calibri" w:cs="Calibri"/>
        </w:rPr>
        <w:t xml:space="preserve"> arrive within a few minutes, there will be a designated certified first aid (and possibly CPR) trained employee who can assist in first aid emergency cases. Employees who receive work related injuries or illnesses will be given immediate attention </w:t>
      </w:r>
      <w:proofErr w:type="gramStart"/>
      <w:r w:rsidRPr="00574D94">
        <w:rPr>
          <w:rFonts w:ascii="Calibri" w:hAnsi="Calibri" w:cs="Calibri"/>
        </w:rPr>
        <w:t>in regards to</w:t>
      </w:r>
      <w:proofErr w:type="gramEnd"/>
      <w:r w:rsidRPr="00574D94">
        <w:rPr>
          <w:rFonts w:ascii="Calibri" w:hAnsi="Calibri" w:cs="Calibri"/>
        </w:rPr>
        <w:t xml:space="preserve"> the nature of their injury or illness. </w:t>
      </w:r>
    </w:p>
    <w:p w14:paraId="1CEBD75D" w14:textId="77777777" w:rsidR="006C408A" w:rsidRPr="00574D94" w:rsidRDefault="006C408A">
      <w:pPr>
        <w:spacing w:after="280" w:afterAutospacing="1"/>
        <w:rPr>
          <w:rFonts w:ascii="Calibri" w:hAnsi="Calibri" w:cs="Calibri"/>
        </w:rPr>
      </w:pPr>
      <w:r w:rsidRPr="00574D94">
        <w:rPr>
          <w:rFonts w:ascii="Calibri" w:hAnsi="Calibri" w:cs="Calibri"/>
          <w:b/>
          <w:bCs/>
        </w:rPr>
        <w:t>INCIDENT INVESTIGATION</w:t>
      </w:r>
    </w:p>
    <w:p w14:paraId="1EB1CAC7" w14:textId="77777777" w:rsidR="006C408A" w:rsidRPr="00574D94" w:rsidRDefault="006C408A">
      <w:pPr>
        <w:spacing w:after="280" w:afterAutospacing="1"/>
        <w:rPr>
          <w:rFonts w:ascii="Calibri" w:hAnsi="Calibri" w:cs="Calibri"/>
        </w:rPr>
      </w:pPr>
      <w:r w:rsidRPr="00574D94">
        <w:rPr>
          <w:rFonts w:ascii="Calibri" w:hAnsi="Calibri" w:cs="Calibri"/>
          <w:b/>
          <w:bCs/>
        </w:rPr>
        <w:t>Incident Investigation Procedures</w:t>
      </w:r>
    </w:p>
    <w:p w14:paraId="25BCEC6B" w14:textId="77777777" w:rsidR="006C408A" w:rsidRPr="00574D94" w:rsidRDefault="006C408A">
      <w:pPr>
        <w:spacing w:after="280" w:afterAutospacing="1"/>
        <w:rPr>
          <w:rFonts w:ascii="Calibri" w:hAnsi="Calibri" w:cs="Calibri"/>
        </w:rPr>
      </w:pPr>
      <w:r w:rsidRPr="00574D94">
        <w:rPr>
          <w:rFonts w:ascii="Calibri" w:hAnsi="Calibri" w:cs="Calibri"/>
        </w:rPr>
        <w:t xml:space="preserve">The supervisor or key person at the location where the incident occurred will perform an </w:t>
      </w:r>
      <w:r w:rsidRPr="00574D94">
        <w:rPr>
          <w:rFonts w:ascii="Calibri" w:hAnsi="Calibri" w:cs="Calibri"/>
          <w:i/>
          <w:iCs/>
          <w:u w:val="single"/>
        </w:rPr>
        <w:t>initial</w:t>
      </w:r>
      <w:r w:rsidRPr="00574D94">
        <w:rPr>
          <w:rFonts w:ascii="Calibri" w:hAnsi="Calibri" w:cs="Calibri"/>
        </w:rPr>
        <w:t xml:space="preserve"> incident investigation. Incidents can include property damage, </w:t>
      </w:r>
      <w:proofErr w:type="gramStart"/>
      <w:r w:rsidRPr="00574D94">
        <w:rPr>
          <w:rFonts w:ascii="Calibri" w:hAnsi="Calibri" w:cs="Calibri"/>
        </w:rPr>
        <w:t>near</w:t>
      </w:r>
      <w:proofErr w:type="gramEnd"/>
      <w:r w:rsidRPr="00574D94">
        <w:rPr>
          <w:rFonts w:ascii="Calibri" w:hAnsi="Calibri" w:cs="Calibri"/>
        </w:rPr>
        <w:t xml:space="preserve"> misses and workplace injuries and illnesses. These investigations are to assess the nature and the cause of the incident, not to place blame on personnel. Supervisors need to investigate incidents using procedures that include:</w:t>
      </w:r>
    </w:p>
    <w:p w14:paraId="5BC67A38" w14:textId="77777777" w:rsidR="006C408A" w:rsidRPr="00574D94" w:rsidRDefault="006C408A" w:rsidP="00574D94">
      <w:pPr>
        <w:numPr>
          <w:ilvl w:val="0"/>
          <w:numId w:val="11"/>
        </w:numPr>
        <w:rPr>
          <w:rFonts w:ascii="Calibri" w:hAnsi="Calibri" w:cs="Calibri"/>
        </w:rPr>
      </w:pPr>
      <w:r w:rsidRPr="00574D94">
        <w:rPr>
          <w:rFonts w:ascii="Calibri" w:hAnsi="Calibri" w:cs="Calibri"/>
        </w:rPr>
        <w:t>Implement temporary control measures to prevent any further injuries to employees or damage to equipment or property or the public.</w:t>
      </w:r>
    </w:p>
    <w:p w14:paraId="684B9CC5" w14:textId="77777777" w:rsidR="006C408A" w:rsidRPr="00574D94" w:rsidRDefault="006C408A" w:rsidP="00574D94">
      <w:pPr>
        <w:numPr>
          <w:ilvl w:val="0"/>
          <w:numId w:val="11"/>
        </w:numPr>
        <w:rPr>
          <w:rFonts w:ascii="Calibri" w:hAnsi="Calibri" w:cs="Calibri"/>
        </w:rPr>
      </w:pPr>
      <w:r w:rsidRPr="00574D94">
        <w:rPr>
          <w:rFonts w:ascii="Calibri" w:hAnsi="Calibri" w:cs="Calibri"/>
        </w:rPr>
        <w:t>Review the equipment, operations, and processes to gain an understanding of the accident situation.</w:t>
      </w:r>
    </w:p>
    <w:p w14:paraId="37CA1705" w14:textId="77777777" w:rsidR="006C408A" w:rsidRPr="00574D94" w:rsidRDefault="006C408A" w:rsidP="00574D94">
      <w:pPr>
        <w:numPr>
          <w:ilvl w:val="0"/>
          <w:numId w:val="11"/>
        </w:numPr>
        <w:rPr>
          <w:rFonts w:ascii="Calibri" w:hAnsi="Calibri" w:cs="Calibri"/>
        </w:rPr>
      </w:pPr>
      <w:r w:rsidRPr="00574D94">
        <w:rPr>
          <w:rFonts w:ascii="Calibri" w:hAnsi="Calibri" w:cs="Calibri"/>
        </w:rPr>
        <w:t>Identify and interview each witness and any other person who might provide clues to the causes.</w:t>
      </w:r>
    </w:p>
    <w:p w14:paraId="5EE1F268" w14:textId="77777777" w:rsidR="006C408A" w:rsidRPr="00574D94" w:rsidRDefault="006C408A" w:rsidP="00574D94">
      <w:pPr>
        <w:numPr>
          <w:ilvl w:val="0"/>
          <w:numId w:val="11"/>
        </w:numPr>
        <w:rPr>
          <w:rFonts w:ascii="Calibri" w:hAnsi="Calibri" w:cs="Calibri"/>
        </w:rPr>
      </w:pPr>
      <w:r w:rsidRPr="00574D94">
        <w:rPr>
          <w:rFonts w:ascii="Calibri" w:hAnsi="Calibri" w:cs="Calibri"/>
        </w:rPr>
        <w:lastRenderedPageBreak/>
        <w:t>Investigate causal conditions and unsafe acts; make conclusions based on existing facts. Complete the incident investigation report.</w:t>
      </w:r>
    </w:p>
    <w:p w14:paraId="1D1D6696" w14:textId="77777777" w:rsidR="006C408A" w:rsidRPr="00574D94" w:rsidRDefault="006C408A" w:rsidP="00574D94">
      <w:pPr>
        <w:numPr>
          <w:ilvl w:val="0"/>
          <w:numId w:val="11"/>
        </w:numPr>
        <w:rPr>
          <w:rFonts w:ascii="Calibri" w:hAnsi="Calibri" w:cs="Calibri"/>
        </w:rPr>
      </w:pPr>
      <w:r w:rsidRPr="00574D94">
        <w:rPr>
          <w:rFonts w:ascii="Calibri" w:hAnsi="Calibri" w:cs="Calibri"/>
        </w:rPr>
        <w:t>Provide recommendations for corrective actions.</w:t>
      </w:r>
    </w:p>
    <w:p w14:paraId="0BF54410" w14:textId="77777777" w:rsidR="006C408A" w:rsidRPr="00574D94" w:rsidRDefault="006C408A" w:rsidP="00574D94">
      <w:pPr>
        <w:numPr>
          <w:ilvl w:val="0"/>
          <w:numId w:val="11"/>
        </w:numPr>
        <w:spacing w:after="280" w:afterAutospacing="1"/>
        <w:rPr>
          <w:rFonts w:ascii="Calibri" w:hAnsi="Calibri" w:cs="Calibri"/>
        </w:rPr>
      </w:pPr>
      <w:r w:rsidRPr="00574D94">
        <w:rPr>
          <w:rFonts w:ascii="Calibri" w:hAnsi="Calibri" w:cs="Calibri"/>
        </w:rPr>
        <w:t>Indicate the need for additional or remedial safety training, if needed.</w:t>
      </w:r>
    </w:p>
    <w:p w14:paraId="5B40DCCC" w14:textId="77777777" w:rsidR="006C408A" w:rsidRPr="00574D94" w:rsidRDefault="006C408A">
      <w:pPr>
        <w:spacing w:after="280" w:afterAutospacing="1"/>
        <w:rPr>
          <w:rFonts w:ascii="Calibri" w:hAnsi="Calibri" w:cs="Calibri"/>
        </w:rPr>
      </w:pPr>
      <w:r w:rsidRPr="00574D94">
        <w:rPr>
          <w:rFonts w:ascii="Calibri" w:hAnsi="Calibri" w:cs="Calibri"/>
          <w:i/>
          <w:iCs/>
          <w:u w:val="single"/>
        </w:rPr>
        <w:t xml:space="preserve">The initial </w:t>
      </w:r>
      <w:r w:rsidRPr="00574D94">
        <w:rPr>
          <w:rFonts w:ascii="Calibri" w:hAnsi="Calibri" w:cs="Calibri"/>
        </w:rPr>
        <w:t>incident investigation report must be submitted to the designated management personnel as soon as possible after the incident. Investigations involving serious injuries, catastrophes or fatalities will include a team of personnel so a thorough and accurate investigation including root cause analysis can occur.</w:t>
      </w:r>
    </w:p>
    <w:p w14:paraId="626366C8" w14:textId="77777777" w:rsidR="006C408A" w:rsidRPr="00574D94" w:rsidRDefault="006C408A">
      <w:pPr>
        <w:spacing w:after="280" w:afterAutospacing="1"/>
        <w:rPr>
          <w:rFonts w:ascii="Calibri" w:hAnsi="Calibri" w:cs="Calibri"/>
        </w:rPr>
      </w:pPr>
      <w:r w:rsidRPr="00574D94">
        <w:rPr>
          <w:rFonts w:ascii="Calibri" w:hAnsi="Calibri" w:cs="Calibri"/>
          <w:b/>
          <w:bCs/>
          <w:u w:val="single"/>
        </w:rPr>
        <w:t>Initial</w:t>
      </w:r>
      <w:r w:rsidRPr="00574D94">
        <w:rPr>
          <w:rFonts w:ascii="Calibri" w:hAnsi="Calibri" w:cs="Calibri"/>
          <w:b/>
          <w:bCs/>
        </w:rPr>
        <w:t xml:space="preserve"> Incident Report Form</w:t>
      </w:r>
    </w:p>
    <w:p w14:paraId="1A6AFD58" w14:textId="77777777" w:rsidR="006C408A" w:rsidRPr="00574D94" w:rsidRDefault="006C408A">
      <w:pPr>
        <w:spacing w:after="280" w:afterAutospacing="1"/>
        <w:rPr>
          <w:rFonts w:ascii="Calibri" w:hAnsi="Calibri" w:cs="Calibri"/>
        </w:rPr>
      </w:pPr>
      <w:r w:rsidRPr="00574D94">
        <w:rPr>
          <w:rFonts w:ascii="Calibri" w:hAnsi="Calibri" w:cs="Calibri"/>
        </w:rPr>
        <w:t>The</w:t>
      </w:r>
      <w:r w:rsidRPr="00574D94">
        <w:rPr>
          <w:rFonts w:ascii="Calibri" w:hAnsi="Calibri" w:cs="Calibri"/>
          <w:u w:val="single"/>
        </w:rPr>
        <w:t xml:space="preserve"> initial</w:t>
      </w:r>
      <w:r w:rsidRPr="00574D94">
        <w:rPr>
          <w:rFonts w:ascii="Calibri" w:hAnsi="Calibri" w:cs="Calibri"/>
        </w:rPr>
        <w:t xml:space="preserve"> incident report form is in a simple format for the supervisor to complete in a timely manner. This form may be all that is required on minor, first-aid type injuries or near miss type incidents. This initial incident report can be </w:t>
      </w:r>
      <w:proofErr w:type="gramStart"/>
      <w:r w:rsidRPr="00574D94">
        <w:rPr>
          <w:rFonts w:ascii="Calibri" w:hAnsi="Calibri" w:cs="Calibri"/>
        </w:rPr>
        <w:t>similar to</w:t>
      </w:r>
      <w:proofErr w:type="gramEnd"/>
      <w:r w:rsidRPr="00574D94">
        <w:rPr>
          <w:rFonts w:ascii="Calibri" w:hAnsi="Calibri" w:cs="Calibri"/>
        </w:rPr>
        <w:t xml:space="preserve"> the OSHA 301 “Injury and Illness Incident Report” form. To correctly assess the nature and causes of the incident, the form should contain questions such as who, what, when, were and how </w:t>
      </w:r>
      <w:proofErr w:type="gramStart"/>
      <w:r w:rsidRPr="00574D94">
        <w:rPr>
          <w:rFonts w:ascii="Calibri" w:hAnsi="Calibri" w:cs="Calibri"/>
        </w:rPr>
        <w:t>in order to</w:t>
      </w:r>
      <w:proofErr w:type="gramEnd"/>
      <w:r w:rsidRPr="00574D94">
        <w:rPr>
          <w:rFonts w:ascii="Calibri" w:hAnsi="Calibri" w:cs="Calibri"/>
        </w:rPr>
        <w:t xml:space="preserve"> determine the root cause and prevent the incident from recurring. (NOTE: If using the OSHA form 301 or any other incident investigation form make sure it addresses the question of “What can be done to prevent recurrence?”</w:t>
      </w:r>
    </w:p>
    <w:p w14:paraId="1585E805" w14:textId="77777777" w:rsidR="006C408A" w:rsidRPr="00574D94" w:rsidRDefault="006C408A">
      <w:pPr>
        <w:spacing w:after="280" w:afterAutospacing="1"/>
        <w:rPr>
          <w:rFonts w:ascii="Calibri" w:hAnsi="Calibri" w:cs="Calibri"/>
        </w:rPr>
      </w:pPr>
      <w:r w:rsidRPr="00574D94">
        <w:rPr>
          <w:rFonts w:ascii="Calibri" w:hAnsi="Calibri" w:cs="Calibri"/>
          <w:b/>
          <w:bCs/>
          <w:u w:val="single"/>
        </w:rPr>
        <w:t>Serious / Potentially Serious Accident-Investigation</w:t>
      </w:r>
      <w:r w:rsidRPr="00574D94">
        <w:rPr>
          <w:rFonts w:ascii="Calibri" w:hAnsi="Calibri" w:cs="Calibri"/>
          <w:u w:val="single"/>
        </w:rPr>
        <w:t>-</w:t>
      </w:r>
      <w:r w:rsidRPr="00574D94">
        <w:rPr>
          <w:rFonts w:ascii="Calibri" w:hAnsi="Calibri" w:cs="Calibri"/>
        </w:rPr>
        <w:t xml:space="preserve"> Investigations involving serious injuries</w:t>
      </w:r>
      <w:r w:rsidRPr="00574D94">
        <w:rPr>
          <w:rFonts w:ascii="Calibri" w:hAnsi="Calibri" w:cs="Calibri"/>
          <w:u w:val="single"/>
        </w:rPr>
        <w:t xml:space="preserve"> (i.e. OSHA recordable/OSHA 300 log injuries or illnesses)</w:t>
      </w:r>
      <w:r w:rsidRPr="00574D94">
        <w:rPr>
          <w:rFonts w:ascii="Calibri" w:hAnsi="Calibri" w:cs="Calibri"/>
        </w:rPr>
        <w:t xml:space="preserve">, potentially serious injuries, catastrophes or fatalities will include a team of personnel so a thorough and accurate investigation including root cause analysis can occur. This accident investigation /root cause(s) report form will be in addition to any initial incident report </w:t>
      </w:r>
      <w:proofErr w:type="gramStart"/>
      <w:r w:rsidRPr="00574D94">
        <w:rPr>
          <w:rFonts w:ascii="Calibri" w:hAnsi="Calibri" w:cs="Calibri"/>
        </w:rPr>
        <w:t>form, and</w:t>
      </w:r>
      <w:proofErr w:type="gramEnd"/>
      <w:r w:rsidRPr="00574D94">
        <w:rPr>
          <w:rFonts w:ascii="Calibri" w:hAnsi="Calibri" w:cs="Calibri"/>
        </w:rPr>
        <w:t xml:space="preserve"> will contain elements to allow for root cause assessment. (Root causal factors include those that get to the underlying, systemic sources of the problem(s) rather than just addressing the symptoms. The cultural, technical, organizational and methods of operation should all be part of the root causal factors in serious or potentially serious incidents to effectively prevent recurrence of similar incidents.)</w:t>
      </w:r>
    </w:p>
    <w:p w14:paraId="4D22D37E" w14:textId="77777777" w:rsidR="006C408A" w:rsidRPr="00574D94" w:rsidRDefault="006C408A">
      <w:pPr>
        <w:spacing w:after="280" w:afterAutospacing="1"/>
        <w:rPr>
          <w:rFonts w:ascii="Calibri" w:hAnsi="Calibri" w:cs="Calibri"/>
        </w:rPr>
      </w:pPr>
      <w:r w:rsidRPr="00574D94">
        <w:rPr>
          <w:rFonts w:ascii="Calibri" w:hAnsi="Calibri" w:cs="Calibri"/>
          <w:b/>
          <w:bCs/>
        </w:rPr>
        <w:t>Incident Record Keeping Procedures</w:t>
      </w:r>
    </w:p>
    <w:p w14:paraId="4C187425" w14:textId="77777777" w:rsidR="006C408A" w:rsidRPr="00574D94" w:rsidRDefault="006C408A">
      <w:pPr>
        <w:spacing w:after="280" w:afterAutospacing="1"/>
        <w:rPr>
          <w:rFonts w:ascii="Calibri" w:hAnsi="Calibri" w:cs="Calibri"/>
        </w:rPr>
      </w:pPr>
      <w:r w:rsidRPr="00574D94">
        <w:rPr>
          <w:rFonts w:ascii="Calibri" w:hAnsi="Calibri" w:cs="Calibri"/>
        </w:rPr>
        <w:t xml:space="preserve">The </w:t>
      </w:r>
      <w:r w:rsidR="0027353C" w:rsidRPr="00F50111">
        <w:rPr>
          <w:rFonts w:ascii="Calibri" w:hAnsi="Calibri" w:cs="Calibri"/>
          <w:b/>
          <w:color w:val="AA0000"/>
        </w:rPr>
        <w:t>CITY/TOWN NAME</w:t>
      </w:r>
      <w:r w:rsidRPr="00574D94">
        <w:rPr>
          <w:rFonts w:ascii="Calibri" w:hAnsi="Calibri" w:cs="Calibri"/>
        </w:rPr>
        <w:t xml:space="preserve"> will control and maintain all employee accident and injury records including initial report forms, serious accident investigation forms, workers compensation forms, etc. When OSHA 300/300A injury documents are applicable, these documents are to be maintained for a minimum of five (5) years following the end of the year to which they relate. The data on the Injury and Illness log </w:t>
      </w:r>
      <w:r w:rsidRPr="00574D94">
        <w:rPr>
          <w:rFonts w:ascii="Calibri" w:hAnsi="Calibri" w:cs="Calibri"/>
          <w:i/>
          <w:iCs/>
          <w:u w:val="single"/>
        </w:rPr>
        <w:t xml:space="preserve">(300) </w:t>
      </w:r>
      <w:r w:rsidRPr="00574D94">
        <w:rPr>
          <w:rFonts w:ascii="Calibri" w:hAnsi="Calibri" w:cs="Calibri"/>
        </w:rPr>
        <w:t>and posting of the Summary of Work-related injuries and illnesses (300A) will be in accordance with government regulations.</w:t>
      </w:r>
    </w:p>
    <w:p w14:paraId="612C9471" w14:textId="77777777" w:rsidR="006C408A" w:rsidRPr="00574D94" w:rsidRDefault="006C408A">
      <w:pPr>
        <w:spacing w:after="280" w:afterAutospacing="1"/>
        <w:rPr>
          <w:rFonts w:ascii="Calibri" w:hAnsi="Calibri" w:cs="Calibri"/>
        </w:rPr>
      </w:pPr>
      <w:r w:rsidRPr="00574D94">
        <w:rPr>
          <w:rFonts w:ascii="Calibri" w:hAnsi="Calibri" w:cs="Calibri"/>
        </w:rPr>
        <w:t>The following will be included in the record keeping process:</w:t>
      </w:r>
    </w:p>
    <w:p w14:paraId="0647AD90" w14:textId="77777777" w:rsidR="006C408A" w:rsidRPr="00574D94" w:rsidRDefault="006C408A" w:rsidP="00574D94">
      <w:pPr>
        <w:numPr>
          <w:ilvl w:val="0"/>
          <w:numId w:val="12"/>
        </w:numPr>
        <w:rPr>
          <w:rFonts w:ascii="Calibri" w:hAnsi="Calibri" w:cs="Calibri"/>
        </w:rPr>
      </w:pPr>
      <w:r w:rsidRPr="00574D94">
        <w:rPr>
          <w:rFonts w:ascii="Calibri" w:hAnsi="Calibri" w:cs="Calibri"/>
        </w:rPr>
        <w:lastRenderedPageBreak/>
        <w:t>Log of Work-related Injuries and Illnesses (OSHA form 300)</w:t>
      </w:r>
    </w:p>
    <w:p w14:paraId="06DA201E" w14:textId="77777777" w:rsidR="006C408A" w:rsidRPr="00574D94" w:rsidRDefault="006C408A" w:rsidP="00574D94">
      <w:pPr>
        <w:numPr>
          <w:ilvl w:val="0"/>
          <w:numId w:val="12"/>
        </w:numPr>
        <w:rPr>
          <w:rFonts w:ascii="Calibri" w:hAnsi="Calibri" w:cs="Calibri"/>
        </w:rPr>
      </w:pPr>
      <w:r w:rsidRPr="00574D94">
        <w:rPr>
          <w:rFonts w:ascii="Calibri" w:hAnsi="Calibri" w:cs="Calibri"/>
        </w:rPr>
        <w:t>Summary of Work-related Injuries and Illnesses (OSHA form 300A</w:t>
      </w:r>
    </w:p>
    <w:p w14:paraId="790ED837" w14:textId="77777777" w:rsidR="006C408A" w:rsidRPr="00574D94" w:rsidRDefault="006C408A" w:rsidP="00574D94">
      <w:pPr>
        <w:numPr>
          <w:ilvl w:val="0"/>
          <w:numId w:val="12"/>
        </w:numPr>
        <w:spacing w:after="280" w:afterAutospacing="1"/>
        <w:rPr>
          <w:rFonts w:ascii="Calibri" w:hAnsi="Calibri" w:cs="Calibri"/>
        </w:rPr>
      </w:pPr>
      <w:r w:rsidRPr="00574D94">
        <w:rPr>
          <w:rFonts w:ascii="Calibri" w:hAnsi="Calibri" w:cs="Calibri"/>
        </w:rPr>
        <w:t>Incident investigation reports (OSHA form 301 or similar)</w:t>
      </w:r>
    </w:p>
    <w:p w14:paraId="4989B476" w14:textId="77777777" w:rsidR="006C408A" w:rsidRPr="00574D94" w:rsidRDefault="006C408A">
      <w:pPr>
        <w:spacing w:after="280" w:afterAutospacing="1"/>
        <w:rPr>
          <w:rFonts w:ascii="Calibri" w:hAnsi="Calibri" w:cs="Calibri"/>
        </w:rPr>
      </w:pPr>
      <w:r w:rsidRPr="00574D94">
        <w:rPr>
          <w:rFonts w:ascii="Calibri" w:hAnsi="Calibri" w:cs="Calibri"/>
          <w:i/>
          <w:iCs/>
        </w:rPr>
        <w:t>NOTE: The OSHA 300A must be posted from February 1 to April 30 of the following year.</w:t>
      </w:r>
    </w:p>
    <w:p w14:paraId="42DCDDB9" w14:textId="77777777" w:rsidR="006C408A" w:rsidRPr="00574D94" w:rsidRDefault="006C408A">
      <w:pPr>
        <w:spacing w:after="280" w:afterAutospacing="1"/>
        <w:rPr>
          <w:rFonts w:ascii="Calibri" w:eastAsia="Arial" w:hAnsi="Calibri" w:cs="Calibri"/>
        </w:rPr>
        <w:sectPr w:rsidR="006C408A" w:rsidRPr="00574D94">
          <w:footerReference w:type="default" r:id="rId8"/>
          <w:pgSz w:w="12240" w:h="15840"/>
          <w:pgMar w:top="1440" w:right="1800" w:bottom="1440" w:left="1800" w:header="708" w:footer="708" w:gutter="0"/>
          <w:cols w:space="708"/>
          <w:docGrid w:linePitch="360"/>
        </w:sectPr>
      </w:pPr>
    </w:p>
    <w:p w14:paraId="2E32C74B" w14:textId="77777777" w:rsidR="006C408A" w:rsidRPr="00574D94" w:rsidRDefault="0027353C">
      <w:pPr>
        <w:spacing w:after="280" w:afterAutospacing="1"/>
        <w:rPr>
          <w:rFonts w:ascii="Calibri" w:eastAsia="Arial" w:hAnsi="Calibri" w:cs="Calibri"/>
        </w:rPr>
      </w:pPr>
      <w:r w:rsidRPr="00574D94">
        <w:rPr>
          <w:rFonts w:ascii="Calibri" w:hAnsi="Calibri" w:cs="Calibri"/>
          <w:color w:val="FF0000"/>
          <w:sz w:val="40"/>
        </w:rPr>
        <w:lastRenderedPageBreak/>
        <w:t>CITY/TOWN NAME</w:t>
      </w:r>
      <w:r w:rsidR="006C408A" w:rsidRPr="00574D94">
        <w:rPr>
          <w:rFonts w:ascii="Calibri" w:hAnsi="Calibri" w:cs="Calibri"/>
          <w:sz w:val="56"/>
        </w:rPr>
        <w:t xml:space="preserve"> </w:t>
      </w:r>
      <w:r w:rsidR="006C408A" w:rsidRPr="00574D94">
        <w:rPr>
          <w:rFonts w:ascii="Calibri" w:hAnsi="Calibri" w:cs="Calibri"/>
          <w:sz w:val="40"/>
        </w:rPr>
        <w:t>Emergency Action Plan</w:t>
      </w:r>
    </w:p>
    <w:p w14:paraId="6D144DDA" w14:textId="77777777" w:rsidR="006C408A" w:rsidRPr="00574D94" w:rsidRDefault="006C408A">
      <w:pPr>
        <w:pStyle w:val="Heading3"/>
        <w:spacing w:after="280" w:afterAutospacing="1"/>
        <w:rPr>
          <w:rFonts w:ascii="Calibri" w:hAnsi="Calibri" w:cs="Calibri"/>
        </w:rPr>
      </w:pPr>
      <w:r w:rsidRPr="00574D94">
        <w:rPr>
          <w:rFonts w:ascii="Calibri" w:hAnsi="Calibri" w:cs="Calibri"/>
          <w:sz w:val="24"/>
        </w:rPr>
        <w:t>Scope</w:t>
      </w:r>
    </w:p>
    <w:p w14:paraId="3EFB9A95"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The following Emergency Action Plan applies to all situations where a particular OSHA Standard specifies that a plan be established.</w:t>
      </w:r>
    </w:p>
    <w:p w14:paraId="55661FAB" w14:textId="77777777" w:rsidR="006C408A" w:rsidRPr="00574D94" w:rsidRDefault="006C408A">
      <w:pPr>
        <w:pStyle w:val="Heading3"/>
        <w:spacing w:after="280" w:afterAutospacing="1"/>
        <w:rPr>
          <w:rFonts w:ascii="Calibri" w:hAnsi="Calibri" w:cs="Calibri"/>
        </w:rPr>
      </w:pPr>
      <w:r w:rsidRPr="00574D94">
        <w:rPr>
          <w:rFonts w:ascii="Calibri" w:hAnsi="Calibri" w:cs="Calibri"/>
          <w:sz w:val="24"/>
        </w:rPr>
        <w:t>Elements</w:t>
      </w:r>
    </w:p>
    <w:p w14:paraId="49D9BF48" w14:textId="77777777" w:rsidR="006C408A" w:rsidRPr="00574D94" w:rsidRDefault="006C408A" w:rsidP="00574D94">
      <w:pPr>
        <w:pStyle w:val="PMsoNormal"/>
        <w:numPr>
          <w:ilvl w:val="0"/>
          <w:numId w:val="43"/>
        </w:numPr>
        <w:spacing w:after="280" w:afterAutospacing="1"/>
        <w:rPr>
          <w:rFonts w:ascii="Calibri" w:hAnsi="Calibri" w:cs="Calibri"/>
        </w:rPr>
      </w:pPr>
      <w:r w:rsidRPr="00574D94">
        <w:rPr>
          <w:rFonts w:ascii="Calibri" w:eastAsia="Arial" w:hAnsi="Calibri" w:cs="Calibri"/>
        </w:rPr>
        <w:t>  Emergency Escape Procedures and Routes</w:t>
      </w:r>
    </w:p>
    <w:p w14:paraId="418C1708" w14:textId="77777777" w:rsidR="006C408A" w:rsidRPr="00574D94" w:rsidRDefault="006C408A">
      <w:pPr>
        <w:pStyle w:val="PMsoNormal"/>
        <w:spacing w:after="280" w:afterAutospacing="1"/>
        <w:ind w:left="1080"/>
        <w:rPr>
          <w:rFonts w:ascii="Calibri" w:hAnsi="Calibri" w:cs="Calibri"/>
        </w:rPr>
      </w:pPr>
      <w:r w:rsidRPr="00574D94">
        <w:rPr>
          <w:rFonts w:ascii="Calibri" w:eastAsia="Arial" w:hAnsi="Calibri" w:cs="Calibri"/>
        </w:rPr>
        <w:t xml:space="preserve">Emergency escape procedures and route assignments have been posted in each work </w:t>
      </w:r>
      <w:proofErr w:type="gramStart"/>
      <w:r w:rsidRPr="00574D94">
        <w:rPr>
          <w:rFonts w:ascii="Calibri" w:eastAsia="Arial" w:hAnsi="Calibri" w:cs="Calibri"/>
        </w:rPr>
        <w:t>area</w:t>
      </w:r>
      <w:proofErr w:type="gramEnd"/>
      <w:r w:rsidRPr="00574D94">
        <w:rPr>
          <w:rFonts w:ascii="Calibri" w:eastAsia="Arial" w:hAnsi="Calibri" w:cs="Calibri"/>
        </w:rPr>
        <w:t xml:space="preserve"> and all employees have been trained by supervision in the correct procedures to follow. New employees are trained when assigned to the work area. A sample escape procedure and route sheet that is posted in work areas </w:t>
      </w:r>
      <w:proofErr w:type="gramStart"/>
      <w:r w:rsidRPr="00574D94">
        <w:rPr>
          <w:rFonts w:ascii="Calibri" w:eastAsia="Arial" w:hAnsi="Calibri" w:cs="Calibri"/>
        </w:rPr>
        <w:t>is</w:t>
      </w:r>
      <w:proofErr w:type="gramEnd"/>
      <w:r w:rsidRPr="00574D94">
        <w:rPr>
          <w:rFonts w:ascii="Calibri" w:eastAsia="Arial" w:hAnsi="Calibri" w:cs="Calibri"/>
        </w:rPr>
        <w:t xml:space="preserve"> attached.</w:t>
      </w:r>
    </w:p>
    <w:p w14:paraId="365C5AA2" w14:textId="77777777" w:rsidR="006C408A" w:rsidRPr="00574D94" w:rsidRDefault="006C408A" w:rsidP="00574D94">
      <w:pPr>
        <w:pStyle w:val="PMsoNormal"/>
        <w:numPr>
          <w:ilvl w:val="0"/>
          <w:numId w:val="43"/>
        </w:numPr>
        <w:spacing w:after="280" w:afterAutospacing="1"/>
        <w:rPr>
          <w:rFonts w:ascii="Calibri" w:eastAsia="Arial" w:hAnsi="Calibri" w:cs="Calibri"/>
        </w:rPr>
      </w:pPr>
      <w:r w:rsidRPr="00574D94">
        <w:rPr>
          <w:rFonts w:ascii="Calibri" w:eastAsia="Arial" w:hAnsi="Calibri" w:cs="Calibri"/>
        </w:rPr>
        <w:t>Procedures for Employees Who Remain to Operate Critical Operations Before They Evacuate</w:t>
      </w:r>
    </w:p>
    <w:p w14:paraId="100DD2B2" w14:textId="77777777" w:rsidR="006C408A" w:rsidRPr="00574D94" w:rsidRDefault="006C408A">
      <w:pPr>
        <w:pStyle w:val="PMsoNormal"/>
        <w:spacing w:after="280" w:afterAutospacing="1"/>
        <w:ind w:left="1080"/>
        <w:rPr>
          <w:rFonts w:ascii="Calibri" w:hAnsi="Calibri" w:cs="Calibri"/>
        </w:rPr>
      </w:pPr>
      <w:r w:rsidRPr="00574D94">
        <w:rPr>
          <w:rFonts w:ascii="Calibri" w:eastAsia="Arial" w:hAnsi="Calibri" w:cs="Calibri"/>
        </w:rPr>
        <w:t>The attached sheet describes those operations, procedures, and personnel required for critical operations before the assigned personnel evacuate during emergency situations. A description of the special training provided is also included.</w:t>
      </w:r>
    </w:p>
    <w:p w14:paraId="7D58A1F8"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xml:space="preserve">     C.   Employee Accountability Procedures </w:t>
      </w:r>
      <w:r w:rsidRPr="00574D94">
        <w:rPr>
          <w:rStyle w:val="GramE"/>
          <w:rFonts w:ascii="Calibri" w:eastAsia="Arial" w:hAnsi="Calibri" w:cs="Calibri"/>
        </w:rPr>
        <w:t>After</w:t>
      </w:r>
      <w:r w:rsidRPr="00574D94">
        <w:rPr>
          <w:rFonts w:ascii="Calibri" w:eastAsia="Arial" w:hAnsi="Calibri" w:cs="Calibri"/>
        </w:rPr>
        <w:t xml:space="preserve"> Evacuations</w:t>
      </w:r>
    </w:p>
    <w:p w14:paraId="4C4AA6D9" w14:textId="77777777" w:rsidR="006C408A" w:rsidRPr="00574D94" w:rsidRDefault="006C408A">
      <w:pPr>
        <w:pStyle w:val="PMsoNormal"/>
        <w:spacing w:after="280" w:afterAutospacing="1"/>
        <w:ind w:left="1080"/>
        <w:rPr>
          <w:rFonts w:ascii="Calibri" w:hAnsi="Calibri" w:cs="Calibri"/>
        </w:rPr>
      </w:pPr>
      <w:r w:rsidRPr="00574D94">
        <w:rPr>
          <w:rFonts w:ascii="Calibri" w:eastAsia="Arial" w:hAnsi="Calibri" w:cs="Calibri"/>
        </w:rPr>
        <w:t>Each supervisor is responsible for accounting for all their assigned employees by the supervisor or his or her designee by reporting go to a predetermined, designated rally point and conduction a head count. Each assigned employee will be accounted for by name. All supervisors are required to report their head count (by name) to the Emergency Evacuation Coordinator. A summary of the evacuation ally points and the supervisors and their assigned employees who must report to the designated rally point is attached.</w:t>
      </w:r>
    </w:p>
    <w:p w14:paraId="66EFA121"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D.   Rescue and Medical Duties</w:t>
      </w:r>
    </w:p>
    <w:p w14:paraId="12056813" w14:textId="77777777" w:rsidR="006C408A" w:rsidRPr="00574D94" w:rsidRDefault="006C408A">
      <w:pPr>
        <w:pStyle w:val="PMsoNormal"/>
        <w:spacing w:after="280" w:afterAutospacing="1"/>
        <w:ind w:left="1080"/>
        <w:rPr>
          <w:rFonts w:ascii="Calibri" w:hAnsi="Calibri" w:cs="Calibri"/>
        </w:rPr>
      </w:pPr>
      <w:r w:rsidRPr="00574D94">
        <w:rPr>
          <w:rFonts w:ascii="Calibri" w:eastAsia="Arial" w:hAnsi="Calibri" w:cs="Calibri"/>
        </w:rPr>
        <w:t xml:space="preserve">Specific rescue and medical duties have been assigned to designated </w:t>
      </w:r>
      <w:r w:rsidR="002A5CA6" w:rsidRPr="00F50111">
        <w:rPr>
          <w:rFonts w:ascii="Calibri" w:eastAsia="Arial" w:hAnsi="Calibri" w:cs="Calibri"/>
          <w:b/>
          <w:color w:val="AA0000"/>
        </w:rPr>
        <w:t>city/town</w:t>
      </w:r>
      <w:r w:rsidRPr="00574D94">
        <w:rPr>
          <w:rFonts w:ascii="Calibri" w:eastAsia="Arial" w:hAnsi="Calibri" w:cs="Calibri"/>
        </w:rPr>
        <w:t xml:space="preserve"> individuals. These personnel have received special training and instructions to properly carry out these assignments. A list of individuals </w:t>
      </w:r>
      <w:proofErr w:type="gramStart"/>
      <w:r w:rsidRPr="00574D94">
        <w:rPr>
          <w:rFonts w:ascii="Calibri" w:eastAsia="Arial" w:hAnsi="Calibri" w:cs="Calibri"/>
        </w:rPr>
        <w:t>assigned</w:t>
      </w:r>
      <w:proofErr w:type="gramEnd"/>
      <w:r w:rsidRPr="00574D94">
        <w:rPr>
          <w:rFonts w:ascii="Calibri" w:eastAsia="Arial" w:hAnsi="Calibri" w:cs="Calibri"/>
        </w:rPr>
        <w:t xml:space="preserve"> and a summary of their training is attached for review.</w:t>
      </w:r>
    </w:p>
    <w:p w14:paraId="747668C1" w14:textId="77777777" w:rsidR="006C408A" w:rsidRPr="00574D94" w:rsidRDefault="006C408A">
      <w:pPr>
        <w:pStyle w:val="PMsoNormal"/>
        <w:spacing w:after="280" w:afterAutospacing="1"/>
        <w:ind w:left="1080"/>
        <w:rPr>
          <w:rFonts w:ascii="Calibri" w:hAnsi="Calibri" w:cs="Calibri"/>
        </w:rPr>
      </w:pPr>
      <w:r w:rsidRPr="00574D94">
        <w:rPr>
          <w:rFonts w:ascii="Calibri" w:hAnsi="Calibri" w:cs="Calibri"/>
        </w:rPr>
        <w:t> </w:t>
      </w:r>
    </w:p>
    <w:p w14:paraId="7D9DBBBB"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lastRenderedPageBreak/>
        <w:t>     E.   Preferred Means of Reporting Fire and Emergencies</w:t>
      </w:r>
    </w:p>
    <w:p w14:paraId="2737EC72" w14:textId="77777777" w:rsidR="006C408A" w:rsidRPr="00574D94" w:rsidRDefault="006C408A">
      <w:pPr>
        <w:pStyle w:val="PMsoNormal"/>
        <w:spacing w:after="280" w:afterAutospacing="1"/>
        <w:ind w:left="1080"/>
        <w:rPr>
          <w:rFonts w:ascii="Calibri" w:hAnsi="Calibri" w:cs="Calibri"/>
        </w:rPr>
      </w:pPr>
      <w:r w:rsidRPr="00574D94">
        <w:rPr>
          <w:rFonts w:ascii="Calibri" w:eastAsia="Arial" w:hAnsi="Calibri" w:cs="Calibri"/>
        </w:rPr>
        <w:t xml:space="preserve">All fires and emergencies will be reported by the </w:t>
      </w:r>
      <w:r w:rsidR="0027353C" w:rsidRPr="00F50111">
        <w:rPr>
          <w:rFonts w:ascii="Calibri" w:eastAsia="Arial" w:hAnsi="Calibri" w:cs="Calibri"/>
          <w:b/>
          <w:color w:val="AA0000"/>
        </w:rPr>
        <w:t>CITY/TOWN</w:t>
      </w:r>
      <w:r w:rsidR="0027353C" w:rsidRPr="00F50111">
        <w:rPr>
          <w:rFonts w:ascii="Calibri" w:eastAsia="Arial" w:hAnsi="Calibri" w:cs="Calibri"/>
          <w:color w:val="AA0000"/>
        </w:rPr>
        <w:t xml:space="preserve"> </w:t>
      </w:r>
      <w:r w:rsidR="0027353C" w:rsidRPr="00F50111">
        <w:rPr>
          <w:rFonts w:ascii="Calibri" w:eastAsia="Arial" w:hAnsi="Calibri" w:cs="Calibri"/>
          <w:b/>
          <w:color w:val="AA0000"/>
        </w:rPr>
        <w:t>NAME</w:t>
      </w:r>
      <w:r w:rsidRPr="00574D94">
        <w:rPr>
          <w:rFonts w:ascii="Calibri" w:eastAsia="Arial" w:hAnsi="Calibri" w:cs="Calibri"/>
        </w:rPr>
        <w:t xml:space="preserve"> Emergency and Fire Protection Plan Coordinator:</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312"/>
        <w:gridCol w:w="4312"/>
      </w:tblGrid>
      <w:tr w:rsidR="006C408A" w:rsidRPr="00574D94" w14:paraId="71536FA7" w14:textId="77777777">
        <w:trPr>
          <w:trHeight w:val="507"/>
        </w:trPr>
        <w:tc>
          <w:tcPr>
            <w:tcW w:w="52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776A077" w14:textId="77777777" w:rsidR="006C408A" w:rsidRPr="00574D94" w:rsidRDefault="006C408A">
            <w:pPr>
              <w:pStyle w:val="PMsoNormal"/>
              <w:rPr>
                <w:rFonts w:ascii="Calibri" w:hAnsi="Calibri" w:cs="Calibri"/>
              </w:rPr>
            </w:pPr>
            <w:r w:rsidRPr="00574D94">
              <w:rPr>
                <w:rFonts w:ascii="Calibri" w:eastAsia="Arial" w:hAnsi="Calibri" w:cs="Calibri"/>
              </w:rPr>
              <w:t> </w:t>
            </w:r>
          </w:p>
        </w:tc>
        <w:tc>
          <w:tcPr>
            <w:tcW w:w="52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CF6C0E9" w14:textId="77777777" w:rsidR="006C408A" w:rsidRPr="00574D94" w:rsidRDefault="006C408A">
            <w:pPr>
              <w:pStyle w:val="PMsoNormal"/>
              <w:rPr>
                <w:rFonts w:ascii="Calibri" w:hAnsi="Calibri" w:cs="Calibri"/>
              </w:rPr>
            </w:pPr>
            <w:r w:rsidRPr="00574D94">
              <w:rPr>
                <w:rFonts w:ascii="Calibri" w:eastAsia="Arial" w:hAnsi="Calibri" w:cs="Calibri"/>
              </w:rPr>
              <w:t> </w:t>
            </w:r>
          </w:p>
        </w:tc>
      </w:tr>
    </w:tbl>
    <w:p w14:paraId="28EF3EAC"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Name                                                        Title</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312"/>
        <w:gridCol w:w="4312"/>
      </w:tblGrid>
      <w:tr w:rsidR="006C408A" w:rsidRPr="00574D94" w14:paraId="7AA77B7F" w14:textId="77777777">
        <w:trPr>
          <w:trHeight w:val="498"/>
        </w:trPr>
        <w:tc>
          <w:tcPr>
            <w:tcW w:w="52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D4420A0" w14:textId="77777777" w:rsidR="006C408A" w:rsidRPr="00574D94" w:rsidRDefault="006C408A">
            <w:pPr>
              <w:pStyle w:val="PMsoNormal"/>
              <w:rPr>
                <w:rFonts w:ascii="Calibri" w:hAnsi="Calibri" w:cs="Calibri"/>
              </w:rPr>
            </w:pPr>
            <w:r w:rsidRPr="00574D94">
              <w:rPr>
                <w:rFonts w:ascii="Calibri" w:eastAsia="Arial" w:hAnsi="Calibri" w:cs="Calibri"/>
              </w:rPr>
              <w:t> </w:t>
            </w:r>
          </w:p>
        </w:tc>
        <w:tc>
          <w:tcPr>
            <w:tcW w:w="52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9A499A7" w14:textId="77777777" w:rsidR="006C408A" w:rsidRPr="00574D94" w:rsidRDefault="006C408A">
            <w:pPr>
              <w:pStyle w:val="PMsoNormal"/>
              <w:rPr>
                <w:rFonts w:ascii="Calibri" w:hAnsi="Calibri" w:cs="Calibri"/>
              </w:rPr>
            </w:pPr>
            <w:r w:rsidRPr="00574D94">
              <w:rPr>
                <w:rFonts w:ascii="Calibri" w:eastAsia="Arial" w:hAnsi="Calibri" w:cs="Calibri"/>
              </w:rPr>
              <w:t> </w:t>
            </w:r>
          </w:p>
        </w:tc>
      </w:tr>
    </w:tbl>
    <w:p w14:paraId="0639C38E"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Department                                               Telephone      </w:t>
      </w:r>
    </w:p>
    <w:p w14:paraId="710FE158"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F.   Alarm System</w:t>
      </w:r>
    </w:p>
    <w:p w14:paraId="0944E71B" w14:textId="77777777" w:rsidR="006C408A" w:rsidRPr="00574D94" w:rsidRDefault="002A5CA6">
      <w:pPr>
        <w:pStyle w:val="PMsoNormal"/>
        <w:spacing w:after="280" w:afterAutospacing="1"/>
        <w:ind w:left="1080"/>
        <w:rPr>
          <w:rFonts w:ascii="Calibri" w:hAnsi="Calibri" w:cs="Calibri"/>
        </w:rPr>
      </w:pPr>
      <w:r w:rsidRPr="00F50111">
        <w:rPr>
          <w:rFonts w:ascii="Calibri" w:hAnsi="Calibri" w:cs="Calibri"/>
          <w:b/>
          <w:bCs/>
          <w:color w:val="AA0000"/>
        </w:rPr>
        <w:t>(CITY/TOWN NAME)</w:t>
      </w:r>
      <w:r w:rsidR="006C408A" w:rsidRPr="00574D94">
        <w:rPr>
          <w:rFonts w:ascii="Calibri" w:eastAsia="Arial" w:hAnsi="Calibri" w:cs="Calibri"/>
        </w:rPr>
        <w:t xml:space="preserve"> employee alarm systems for notifying all employees in case of an emergency are:</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624"/>
      </w:tblGrid>
      <w:tr w:rsidR="006C408A" w:rsidRPr="00574D94" w14:paraId="6B9E7F04" w14:textId="77777777">
        <w:trPr>
          <w:trHeight w:val="426"/>
        </w:trPr>
        <w:tc>
          <w:tcPr>
            <w:tcW w:w="86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362AD48" w14:textId="77777777" w:rsidR="006C408A" w:rsidRPr="00574D94" w:rsidRDefault="006C408A">
            <w:pPr>
              <w:pStyle w:val="PMsoNormal"/>
              <w:rPr>
                <w:rFonts w:ascii="Calibri" w:hAnsi="Calibri" w:cs="Calibri"/>
              </w:rPr>
            </w:pPr>
            <w:r w:rsidRPr="00574D94">
              <w:rPr>
                <w:rFonts w:ascii="Calibri" w:eastAsia="Arial" w:hAnsi="Calibri" w:cs="Calibri"/>
              </w:rPr>
              <w:t> </w:t>
            </w:r>
          </w:p>
        </w:tc>
      </w:tr>
      <w:tr w:rsidR="006C408A" w:rsidRPr="00574D94" w14:paraId="363B1F36" w14:textId="77777777">
        <w:trPr>
          <w:trHeight w:val="426"/>
        </w:trPr>
        <w:tc>
          <w:tcPr>
            <w:tcW w:w="86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7BB0D1" w14:textId="77777777" w:rsidR="006C408A" w:rsidRPr="00574D94" w:rsidRDefault="006C408A">
            <w:pPr>
              <w:pStyle w:val="PMsoNormal"/>
              <w:rPr>
                <w:rFonts w:ascii="Calibri" w:hAnsi="Calibri" w:cs="Calibri"/>
              </w:rPr>
            </w:pPr>
            <w:r w:rsidRPr="00574D94">
              <w:rPr>
                <w:rFonts w:ascii="Calibri" w:eastAsia="Arial" w:hAnsi="Calibri" w:cs="Calibri"/>
              </w:rPr>
              <w:t> </w:t>
            </w:r>
          </w:p>
        </w:tc>
      </w:tr>
      <w:tr w:rsidR="006C408A" w:rsidRPr="00574D94" w14:paraId="69A014BC" w14:textId="77777777">
        <w:trPr>
          <w:trHeight w:val="426"/>
        </w:trPr>
        <w:tc>
          <w:tcPr>
            <w:tcW w:w="86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52939EE" w14:textId="77777777" w:rsidR="006C408A" w:rsidRPr="00574D94" w:rsidRDefault="006C408A">
            <w:pPr>
              <w:pStyle w:val="PMsoNormal"/>
              <w:rPr>
                <w:rFonts w:ascii="Calibri" w:hAnsi="Calibri" w:cs="Calibri"/>
              </w:rPr>
            </w:pPr>
            <w:r w:rsidRPr="00574D94">
              <w:rPr>
                <w:rFonts w:ascii="Calibri" w:eastAsia="Arial" w:hAnsi="Calibri" w:cs="Calibri"/>
              </w:rPr>
              <w:t> </w:t>
            </w:r>
          </w:p>
        </w:tc>
      </w:tr>
      <w:tr w:rsidR="006C408A" w:rsidRPr="00574D94" w14:paraId="1A2888B1" w14:textId="77777777">
        <w:trPr>
          <w:trHeight w:val="426"/>
        </w:trPr>
        <w:tc>
          <w:tcPr>
            <w:tcW w:w="86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D484FC2" w14:textId="77777777" w:rsidR="006C408A" w:rsidRPr="00574D94" w:rsidRDefault="006C408A">
            <w:pPr>
              <w:pStyle w:val="PMsoNormal"/>
              <w:rPr>
                <w:rFonts w:ascii="Calibri" w:hAnsi="Calibri" w:cs="Calibri"/>
              </w:rPr>
            </w:pPr>
            <w:r w:rsidRPr="00574D94">
              <w:rPr>
                <w:rFonts w:ascii="Calibri" w:eastAsia="Arial" w:hAnsi="Calibri" w:cs="Calibri"/>
              </w:rPr>
              <w:t> </w:t>
            </w:r>
          </w:p>
        </w:tc>
      </w:tr>
      <w:tr w:rsidR="006C408A" w:rsidRPr="00574D94" w14:paraId="38B6857E" w14:textId="77777777">
        <w:trPr>
          <w:trHeight w:val="426"/>
        </w:trPr>
        <w:tc>
          <w:tcPr>
            <w:tcW w:w="86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0109F28" w14:textId="77777777" w:rsidR="006C408A" w:rsidRPr="00574D94" w:rsidRDefault="006C408A">
            <w:pPr>
              <w:pStyle w:val="PMsoNormal"/>
              <w:rPr>
                <w:rFonts w:ascii="Calibri" w:hAnsi="Calibri" w:cs="Calibri"/>
              </w:rPr>
            </w:pPr>
            <w:r w:rsidRPr="00574D94">
              <w:rPr>
                <w:rFonts w:ascii="Calibri" w:eastAsia="Arial" w:hAnsi="Calibri" w:cs="Calibri"/>
              </w:rPr>
              <w:t> </w:t>
            </w:r>
          </w:p>
        </w:tc>
      </w:tr>
    </w:tbl>
    <w:p w14:paraId="4D2C02F2" w14:textId="77777777" w:rsidR="006C408A" w:rsidRPr="00574D94" w:rsidRDefault="006C408A">
      <w:pPr>
        <w:pStyle w:val="PMsoNormal"/>
        <w:spacing w:after="280" w:afterAutospacing="1"/>
        <w:ind w:left="1080"/>
        <w:rPr>
          <w:rFonts w:ascii="Calibri" w:hAnsi="Calibri" w:cs="Calibri"/>
        </w:rPr>
      </w:pPr>
      <w:r w:rsidRPr="00574D94">
        <w:rPr>
          <w:rFonts w:ascii="Calibri" w:eastAsia="Arial" w:hAnsi="Calibri" w:cs="Calibri"/>
        </w:rPr>
        <w:t> </w:t>
      </w:r>
    </w:p>
    <w:p w14:paraId="2C79E564" w14:textId="77777777" w:rsidR="006C408A" w:rsidRPr="00574D94" w:rsidRDefault="006C408A">
      <w:pPr>
        <w:pStyle w:val="PMsoNormal"/>
        <w:spacing w:after="280" w:afterAutospacing="1"/>
        <w:ind w:left="1080"/>
        <w:rPr>
          <w:rFonts w:ascii="Calibri" w:hAnsi="Calibri" w:cs="Calibri"/>
        </w:rPr>
      </w:pPr>
      <w:r w:rsidRPr="00574D94">
        <w:rPr>
          <w:rFonts w:ascii="Calibri" w:eastAsia="Arial" w:hAnsi="Calibri" w:cs="Calibri"/>
        </w:rPr>
        <w:t xml:space="preserve">When required by specific OSHA standards, </w:t>
      </w:r>
      <w:r w:rsidR="002A5CA6" w:rsidRPr="00F50111">
        <w:rPr>
          <w:rFonts w:ascii="Calibri" w:hAnsi="Calibri" w:cs="Calibri"/>
          <w:b/>
          <w:bCs/>
          <w:color w:val="AA0000"/>
        </w:rPr>
        <w:t xml:space="preserve">(CITY/TOWN NAME) </w:t>
      </w:r>
      <w:r w:rsidRPr="00574D94">
        <w:rPr>
          <w:rFonts w:ascii="Calibri" w:eastAsia="Arial" w:hAnsi="Calibri" w:cs="Calibri"/>
        </w:rPr>
        <w:t>will comply with OSHA standard 1910.165 - Employees Alarm Systems. These requirements are shown on the attached sheet.</w:t>
      </w:r>
    </w:p>
    <w:p w14:paraId="5B62013F"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G.   Fire Protection and Prevention Assignments</w:t>
      </w:r>
    </w:p>
    <w:p w14:paraId="59D6B882" w14:textId="77777777" w:rsidR="006C408A" w:rsidRPr="00574D94" w:rsidRDefault="006C408A">
      <w:pPr>
        <w:pStyle w:val="PMsoNormal"/>
        <w:spacing w:after="280" w:afterAutospacing="1"/>
        <w:ind w:left="1080"/>
        <w:rPr>
          <w:rFonts w:ascii="Calibri" w:hAnsi="Calibri" w:cs="Calibri"/>
        </w:rPr>
      </w:pPr>
      <w:r w:rsidRPr="00574D94">
        <w:rPr>
          <w:rFonts w:ascii="Calibri" w:eastAsia="Arial" w:hAnsi="Calibri" w:cs="Calibri"/>
        </w:rPr>
        <w:t xml:space="preserve">Appropriate </w:t>
      </w:r>
      <w:r w:rsidR="002A5CA6" w:rsidRPr="00F50111">
        <w:rPr>
          <w:rFonts w:ascii="Calibri" w:eastAsia="Arial" w:hAnsi="Calibri" w:cs="Calibri"/>
          <w:b/>
          <w:color w:val="AA0000"/>
        </w:rPr>
        <w:t>city/town</w:t>
      </w:r>
      <w:r w:rsidR="002A5CA6" w:rsidRPr="00574D94">
        <w:rPr>
          <w:rFonts w:ascii="Calibri" w:eastAsia="Arial" w:hAnsi="Calibri" w:cs="Calibri"/>
        </w:rPr>
        <w:t xml:space="preserve"> </w:t>
      </w:r>
      <w:r w:rsidRPr="00574D94">
        <w:rPr>
          <w:rFonts w:ascii="Calibri" w:eastAsia="Arial" w:hAnsi="Calibri" w:cs="Calibri"/>
        </w:rPr>
        <w:t>personnel have been assigned specific fire protection and prevention responsibilities. Fire prevention equipment must be routinely inspected and tested. Systems that can increase the likelihood or severity of a fire must be inspected and maintained.</w:t>
      </w:r>
    </w:p>
    <w:p w14:paraId="1D713F47"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1C95376D"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237BFFA8"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670B8634"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lastRenderedPageBreak/>
        <w:t>Employee Accountability Following an Emergency Evacuation</w:t>
      </w:r>
    </w:p>
    <w:p w14:paraId="40285F3E"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Each supervisor is responsible for accounting for each of his or her assigned employees following an emergency evacuation. This will be accomplished by following the procedures shown below.</w:t>
      </w:r>
    </w:p>
    <w:p w14:paraId="67DAAC02" w14:textId="77777777" w:rsidR="006C408A" w:rsidRPr="00574D94" w:rsidRDefault="006C408A">
      <w:pPr>
        <w:pStyle w:val="Ol"/>
        <w:spacing w:after="280" w:afterAutospacing="1"/>
        <w:rPr>
          <w:rFonts w:ascii="Calibri" w:hAnsi="Calibri" w:cs="Calibri"/>
        </w:rPr>
      </w:pPr>
      <w:r w:rsidRPr="00574D94">
        <w:rPr>
          <w:rFonts w:ascii="Calibri" w:eastAsia="Arial" w:hAnsi="Calibri" w:cs="Calibri"/>
        </w:rPr>
        <w:t>Employee Accountability</w:t>
      </w:r>
    </w:p>
    <w:p w14:paraId="4B05A470" w14:textId="77777777" w:rsidR="006C408A" w:rsidRPr="00574D94" w:rsidRDefault="006C408A" w:rsidP="00574D94">
      <w:pPr>
        <w:pStyle w:val="LiMsoNormal"/>
        <w:numPr>
          <w:ilvl w:val="0"/>
          <w:numId w:val="13"/>
        </w:numPr>
        <w:rPr>
          <w:rFonts w:ascii="Calibri" w:hAnsi="Calibri" w:cs="Calibri"/>
        </w:rPr>
      </w:pPr>
      <w:r w:rsidRPr="00574D94">
        <w:rPr>
          <w:rFonts w:ascii="Calibri" w:eastAsia="Arial" w:hAnsi="Calibri" w:cs="Calibri"/>
        </w:rPr>
        <w:t xml:space="preserve">Each employee is responsible for reporting to his or her supervisor so an accurate headcount can be made. Supervisors will check off all those reporting and </w:t>
      </w:r>
      <w:proofErr w:type="gramStart"/>
      <w:r w:rsidRPr="00574D94">
        <w:rPr>
          <w:rFonts w:ascii="Calibri" w:eastAsia="Arial" w:hAnsi="Calibri" w:cs="Calibri"/>
        </w:rPr>
        <w:t>report hose</w:t>
      </w:r>
      <w:proofErr w:type="gramEnd"/>
      <w:r w:rsidRPr="00574D94">
        <w:rPr>
          <w:rFonts w:ascii="Calibri" w:eastAsia="Arial" w:hAnsi="Calibri" w:cs="Calibri"/>
        </w:rPr>
        <w:t xml:space="preserve"> not checked off as missing to the Emergency Evacuation coordinator.</w:t>
      </w:r>
    </w:p>
    <w:p w14:paraId="3282431E" w14:textId="77777777" w:rsidR="006C408A" w:rsidRPr="00574D94" w:rsidRDefault="006C408A" w:rsidP="00574D94">
      <w:pPr>
        <w:pStyle w:val="LiMsoNormal"/>
        <w:numPr>
          <w:ilvl w:val="0"/>
          <w:numId w:val="13"/>
        </w:numPr>
        <w:rPr>
          <w:rFonts w:ascii="Calibri" w:hAnsi="Calibri" w:cs="Calibri"/>
        </w:rPr>
      </w:pPr>
      <w:r w:rsidRPr="00574D94">
        <w:rPr>
          <w:rFonts w:ascii="Calibri" w:eastAsia="Arial" w:hAnsi="Calibri" w:cs="Calibri"/>
        </w:rPr>
        <w:t>All work area supervisors and employees must report to their designated rally points immediately following an evacuation.</w:t>
      </w:r>
    </w:p>
    <w:p w14:paraId="4A5594FD" w14:textId="77777777" w:rsidR="006C408A" w:rsidRPr="00574D94" w:rsidRDefault="006C408A" w:rsidP="00574D94">
      <w:pPr>
        <w:pStyle w:val="LiMsoNormal"/>
        <w:numPr>
          <w:ilvl w:val="0"/>
          <w:numId w:val="13"/>
        </w:numPr>
        <w:rPr>
          <w:rFonts w:ascii="Calibri" w:hAnsi="Calibri" w:cs="Calibri"/>
        </w:rPr>
      </w:pPr>
      <w:r w:rsidRPr="00574D94">
        <w:rPr>
          <w:rFonts w:ascii="Calibri" w:eastAsia="Arial" w:hAnsi="Calibri" w:cs="Calibri"/>
        </w:rPr>
        <w:t>Rally points have been established for all evacuation routes and procedures. These points are designated on each posted work area escape route.</w:t>
      </w:r>
    </w:p>
    <w:p w14:paraId="50418580" w14:textId="77777777" w:rsidR="006C408A" w:rsidRPr="00574D94" w:rsidRDefault="006C408A" w:rsidP="00574D94">
      <w:pPr>
        <w:pStyle w:val="LiMsoNormal"/>
        <w:numPr>
          <w:ilvl w:val="0"/>
          <w:numId w:val="13"/>
        </w:numPr>
        <w:spacing w:after="280" w:afterAutospacing="1"/>
        <w:rPr>
          <w:rFonts w:ascii="Calibri" w:hAnsi="Calibri" w:cs="Calibri"/>
        </w:rPr>
      </w:pPr>
      <w:r w:rsidRPr="00574D94">
        <w:rPr>
          <w:rFonts w:ascii="Calibri" w:eastAsia="Arial" w:hAnsi="Calibri" w:cs="Calibri"/>
        </w:rPr>
        <w:t>The Emergency Evacuation coordinator will be located at one of the following locations:</w:t>
      </w:r>
    </w:p>
    <w:p w14:paraId="7CAB664C" w14:textId="77777777" w:rsidR="006C408A" w:rsidRPr="00574D94" w:rsidRDefault="006C408A">
      <w:pPr>
        <w:pStyle w:val="PMsoListParagraph"/>
        <w:spacing w:after="280" w:afterAutospacing="1"/>
        <w:ind w:left="744" w:hanging="420"/>
        <w:rPr>
          <w:rFonts w:ascii="Calibri" w:hAnsi="Calibri" w:cs="Calibri"/>
        </w:rPr>
      </w:pPr>
      <w:r w:rsidRPr="00574D94">
        <w:rPr>
          <w:rFonts w:ascii="Calibri" w:eastAsia="Arial" w:hAnsi="Calibri" w:cs="Calibri"/>
        </w:rPr>
        <w:t>A.</w:t>
      </w:r>
      <w:r w:rsidRPr="00574D94">
        <w:rPr>
          <w:rFonts w:ascii="Calibri" w:hAnsi="Calibri" w:cs="Calibri"/>
          <w:sz w:val="14"/>
        </w:rPr>
        <w:t xml:space="preserve">      </w:t>
      </w:r>
      <w:r w:rsidRPr="00574D94">
        <w:rPr>
          <w:rFonts w:ascii="Calibri" w:eastAsia="Arial" w:hAnsi="Calibri" w:cs="Calibri"/>
        </w:rPr>
        <w:t xml:space="preserve">Primary Location: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624"/>
      </w:tblGrid>
      <w:tr w:rsidR="006C408A" w:rsidRPr="00574D94" w14:paraId="19D17C58" w14:textId="77777777">
        <w:trPr>
          <w:trHeight w:val="426"/>
        </w:trPr>
        <w:tc>
          <w:tcPr>
            <w:tcW w:w="86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68079E7" w14:textId="77777777" w:rsidR="006C408A" w:rsidRPr="00574D94" w:rsidRDefault="006C408A">
            <w:pPr>
              <w:pStyle w:val="PMsoNormal"/>
              <w:rPr>
                <w:rFonts w:ascii="Calibri" w:hAnsi="Calibri" w:cs="Calibri"/>
              </w:rPr>
            </w:pPr>
            <w:r w:rsidRPr="00574D94">
              <w:rPr>
                <w:rFonts w:ascii="Calibri" w:eastAsia="Arial" w:hAnsi="Calibri" w:cs="Calibri"/>
              </w:rPr>
              <w:t> </w:t>
            </w:r>
          </w:p>
        </w:tc>
      </w:tr>
    </w:tbl>
    <w:p w14:paraId="149C0540"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xml:space="preserve">     </w:t>
      </w:r>
    </w:p>
    <w:p w14:paraId="40823474" w14:textId="77777777" w:rsidR="006C408A" w:rsidRPr="00574D94" w:rsidRDefault="006C408A">
      <w:pPr>
        <w:pStyle w:val="PMsoListParagraph"/>
        <w:spacing w:after="280" w:afterAutospacing="1"/>
        <w:ind w:left="744" w:hanging="420"/>
        <w:rPr>
          <w:rFonts w:ascii="Calibri" w:hAnsi="Calibri" w:cs="Calibri"/>
        </w:rPr>
      </w:pPr>
      <w:r w:rsidRPr="00574D94">
        <w:rPr>
          <w:rFonts w:ascii="Calibri" w:eastAsia="Arial" w:hAnsi="Calibri" w:cs="Calibri"/>
        </w:rPr>
        <w:t>B.</w:t>
      </w:r>
      <w:r w:rsidRPr="00574D94">
        <w:rPr>
          <w:rFonts w:ascii="Calibri" w:hAnsi="Calibri" w:cs="Calibri"/>
          <w:sz w:val="14"/>
        </w:rPr>
        <w:t xml:space="preserve">      </w:t>
      </w:r>
      <w:r w:rsidRPr="00574D94">
        <w:rPr>
          <w:rFonts w:ascii="Calibri" w:eastAsia="Arial" w:hAnsi="Calibri" w:cs="Calibri"/>
        </w:rPr>
        <w:t xml:space="preserve">Secondary Location: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624"/>
      </w:tblGrid>
      <w:tr w:rsidR="006C408A" w:rsidRPr="00574D94" w14:paraId="02FF23D6" w14:textId="77777777">
        <w:trPr>
          <w:trHeight w:val="426"/>
        </w:trPr>
        <w:tc>
          <w:tcPr>
            <w:tcW w:w="86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E231590" w14:textId="77777777" w:rsidR="006C408A" w:rsidRPr="00574D94" w:rsidRDefault="006C408A">
            <w:pPr>
              <w:pStyle w:val="PMsoNormal"/>
              <w:rPr>
                <w:rFonts w:ascii="Calibri" w:hAnsi="Calibri" w:cs="Calibri"/>
              </w:rPr>
            </w:pPr>
            <w:r w:rsidRPr="00574D94">
              <w:rPr>
                <w:rFonts w:ascii="Calibri" w:eastAsia="Arial" w:hAnsi="Calibri" w:cs="Calibri"/>
              </w:rPr>
              <w:t> </w:t>
            </w:r>
          </w:p>
        </w:tc>
      </w:tr>
    </w:tbl>
    <w:p w14:paraId="110E7926"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734A6751"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The Emergency Evacuation Coordinator will determine the method that will be utilized to locate missing personnel.</w:t>
      </w:r>
    </w:p>
    <w:p w14:paraId="086A8E55"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7AE308C0"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72D39E97"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3B77F5FA"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042439B0"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7CC5BB72"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48B5128E"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lastRenderedPageBreak/>
        <w:t> </w:t>
      </w:r>
    </w:p>
    <w:p w14:paraId="65959B17"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Emergency Escape Procedures and Escape Route Assignment</w:t>
      </w:r>
    </w:p>
    <w:p w14:paraId="376BA277"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WORKAREA:  _________________________________________________</w:t>
      </w:r>
    </w:p>
    <w:p w14:paraId="3744724B"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i/>
          <w:iCs/>
          <w:sz w:val="20"/>
        </w:rPr>
        <w:t> (Draw or insert floor plan here, use multiple pages in depicting each work area.)</w:t>
      </w:r>
    </w:p>
    <w:p w14:paraId="57E17086"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SKETCH:</w:t>
      </w:r>
    </w:p>
    <w:p w14:paraId="7EA6B73E"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5CD0BB4F"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4EAEB438"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1F449F1D"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2698DC0D"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513EA142"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6ABD4634" w14:textId="77777777" w:rsidR="006C408A" w:rsidRPr="00574D94" w:rsidRDefault="006C408A">
      <w:pPr>
        <w:pStyle w:val="PMsoNormal"/>
        <w:spacing w:after="280" w:afterAutospacing="1"/>
        <w:rPr>
          <w:rFonts w:ascii="Calibri" w:hAnsi="Calibri" w:cs="Calibri"/>
        </w:rPr>
      </w:pPr>
      <w:r w:rsidRPr="00574D94">
        <w:rPr>
          <w:rFonts w:ascii="Calibri" w:hAnsi="Calibri" w:cs="Calibri"/>
        </w:rPr>
        <w:t> </w:t>
      </w:r>
    </w:p>
    <w:p w14:paraId="7A3B21F0" w14:textId="77777777" w:rsidR="006C408A" w:rsidRPr="00574D94" w:rsidRDefault="006C408A">
      <w:pPr>
        <w:pStyle w:val="PMsoNormal"/>
        <w:spacing w:after="280" w:afterAutospacing="1"/>
        <w:rPr>
          <w:rFonts w:ascii="Calibri" w:hAnsi="Calibri" w:cs="Calibri"/>
        </w:rPr>
      </w:pPr>
      <w:r w:rsidRPr="00574D94">
        <w:rPr>
          <w:rFonts w:ascii="Calibri" w:hAnsi="Calibri" w:cs="Calibri"/>
        </w:rPr>
        <w:t> </w:t>
      </w:r>
    </w:p>
    <w:p w14:paraId="4991E75A" w14:textId="77777777" w:rsidR="006C408A" w:rsidRPr="00574D94" w:rsidRDefault="006C408A">
      <w:pPr>
        <w:pStyle w:val="PMsoNormal"/>
        <w:spacing w:after="280" w:afterAutospacing="1"/>
        <w:rPr>
          <w:rFonts w:ascii="Calibri" w:hAnsi="Calibri" w:cs="Calibri"/>
        </w:rPr>
      </w:pPr>
      <w:r w:rsidRPr="00574D94">
        <w:rPr>
          <w:rFonts w:ascii="Calibri" w:hAnsi="Calibri" w:cs="Calibri"/>
        </w:rPr>
        <w:t> </w:t>
      </w:r>
      <w:r w:rsidRPr="00574D94">
        <w:rPr>
          <w:rFonts w:ascii="Calibri" w:hAnsi="Calibri" w:cs="Calibri"/>
        </w:rPr>
        <w:br w:type="page"/>
      </w:r>
    </w:p>
    <w:p w14:paraId="7D654893"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lastRenderedPageBreak/>
        <w:t>Supervisor and Employee Rally Points</w:t>
      </w:r>
    </w:p>
    <w:p w14:paraId="319E2A49"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Special Instructions:</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624"/>
      </w:tblGrid>
      <w:tr w:rsidR="006C408A" w:rsidRPr="00574D94" w14:paraId="0F7F42FA" w14:textId="77777777">
        <w:tc>
          <w:tcPr>
            <w:tcW w:w="104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C9082A"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0A4AFE57"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7A0C033A"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39E4CE0B"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19C14D25"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27B9536B"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0BC1F495"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2AD0C143"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2592E59B" w14:textId="77777777" w:rsidR="006C408A" w:rsidRPr="00574D94" w:rsidRDefault="006C408A">
            <w:pPr>
              <w:pStyle w:val="PMsoNormal"/>
              <w:rPr>
                <w:rFonts w:ascii="Calibri" w:hAnsi="Calibri" w:cs="Calibri"/>
              </w:rPr>
            </w:pPr>
            <w:r w:rsidRPr="00574D94">
              <w:rPr>
                <w:rFonts w:ascii="Calibri" w:eastAsia="Arial" w:hAnsi="Calibri" w:cs="Calibri"/>
              </w:rPr>
              <w:t> </w:t>
            </w:r>
          </w:p>
        </w:tc>
      </w:tr>
    </w:tbl>
    <w:p w14:paraId="2039383B"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Emergency Plan and Fire Protection Coordinator</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312"/>
        <w:gridCol w:w="4312"/>
      </w:tblGrid>
      <w:tr w:rsidR="006C408A" w:rsidRPr="00574D94" w14:paraId="0395A706" w14:textId="77777777">
        <w:trPr>
          <w:trHeight w:val="480"/>
        </w:trPr>
        <w:tc>
          <w:tcPr>
            <w:tcW w:w="52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E2EE6E1" w14:textId="77777777" w:rsidR="006C408A" w:rsidRPr="00574D94" w:rsidRDefault="006C408A">
            <w:pPr>
              <w:pStyle w:val="PMsoNormal"/>
              <w:rPr>
                <w:rFonts w:ascii="Calibri" w:hAnsi="Calibri" w:cs="Calibri"/>
              </w:rPr>
            </w:pPr>
            <w:r w:rsidRPr="00574D94">
              <w:rPr>
                <w:rFonts w:ascii="Calibri" w:eastAsia="Arial" w:hAnsi="Calibri" w:cs="Calibri"/>
              </w:rPr>
              <w:t> </w:t>
            </w:r>
          </w:p>
        </w:tc>
        <w:tc>
          <w:tcPr>
            <w:tcW w:w="52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85C2F76" w14:textId="77777777" w:rsidR="006C408A" w:rsidRPr="00574D94" w:rsidRDefault="006C408A">
            <w:pPr>
              <w:pStyle w:val="PMsoNormal"/>
              <w:rPr>
                <w:rFonts w:ascii="Calibri" w:hAnsi="Calibri" w:cs="Calibri"/>
              </w:rPr>
            </w:pPr>
            <w:r w:rsidRPr="00574D94">
              <w:rPr>
                <w:rFonts w:ascii="Calibri" w:eastAsia="Arial" w:hAnsi="Calibri" w:cs="Calibri"/>
              </w:rPr>
              <w:t> </w:t>
            </w:r>
          </w:p>
        </w:tc>
      </w:tr>
    </w:tbl>
    <w:p w14:paraId="1F354D0D"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Name                                                        Official Title</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312"/>
        <w:gridCol w:w="4312"/>
      </w:tblGrid>
      <w:tr w:rsidR="006C408A" w:rsidRPr="00574D94" w14:paraId="77B5E997" w14:textId="77777777">
        <w:trPr>
          <w:trHeight w:val="498"/>
        </w:trPr>
        <w:tc>
          <w:tcPr>
            <w:tcW w:w="432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D9A438" w14:textId="77777777" w:rsidR="006C408A" w:rsidRPr="00574D94" w:rsidRDefault="006C408A">
            <w:pPr>
              <w:pStyle w:val="PMsoNormal"/>
              <w:rPr>
                <w:rFonts w:ascii="Calibri" w:hAnsi="Calibri" w:cs="Calibri"/>
              </w:rPr>
            </w:pPr>
            <w:r w:rsidRPr="00574D94">
              <w:rPr>
                <w:rFonts w:ascii="Calibri" w:eastAsia="Arial" w:hAnsi="Calibri" w:cs="Calibri"/>
              </w:rPr>
              <w:t>  </w:t>
            </w:r>
          </w:p>
        </w:tc>
        <w:tc>
          <w:tcPr>
            <w:tcW w:w="432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A7DD088" w14:textId="77777777" w:rsidR="006C408A" w:rsidRPr="00574D94" w:rsidRDefault="006C408A">
            <w:pPr>
              <w:pStyle w:val="PMsoNormal"/>
              <w:rPr>
                <w:rFonts w:ascii="Calibri" w:hAnsi="Calibri" w:cs="Calibri"/>
              </w:rPr>
            </w:pPr>
            <w:r w:rsidRPr="00574D94">
              <w:rPr>
                <w:rFonts w:ascii="Calibri" w:eastAsia="Arial" w:hAnsi="Calibri" w:cs="Calibri"/>
              </w:rPr>
              <w:t> </w:t>
            </w:r>
          </w:p>
        </w:tc>
      </w:tr>
    </w:tbl>
    <w:p w14:paraId="18CF2D2F"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Signature                                                  Date</w:t>
      </w:r>
    </w:p>
    <w:p w14:paraId="5F052A21" w14:textId="77777777" w:rsidR="006C408A" w:rsidRPr="00574D94" w:rsidRDefault="006C408A">
      <w:pPr>
        <w:pStyle w:val="PMsoNormal"/>
        <w:spacing w:after="280" w:afterAutospacing="1"/>
        <w:rPr>
          <w:rFonts w:ascii="Calibri" w:hAnsi="Calibri" w:cs="Calibri"/>
        </w:rPr>
      </w:pPr>
      <w:r w:rsidRPr="00574D94">
        <w:rPr>
          <w:rFonts w:ascii="Calibri" w:hAnsi="Calibri" w:cs="Calibri"/>
        </w:rPr>
        <w:t> </w:t>
      </w:r>
    </w:p>
    <w:p w14:paraId="642E2DD2"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5AA0B877"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62D18BA3"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1BE6E753"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04451F57"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6AD00B51"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4A4F23E7"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lastRenderedPageBreak/>
        <w:t> </w:t>
      </w:r>
    </w:p>
    <w:p w14:paraId="592129F6"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6853A26C"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Employee Alarm System Requirements</w:t>
      </w:r>
    </w:p>
    <w:p w14:paraId="6B8B0430"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REF: OSHA Standard 1910.165</w:t>
      </w:r>
    </w:p>
    <w:p w14:paraId="4F2CA869"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Note: These requirements apply to all emergency employee alarms installed to meet a particular OSHA standard.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63"/>
        <w:gridCol w:w="4831"/>
        <w:gridCol w:w="1176"/>
        <w:gridCol w:w="2154"/>
      </w:tblGrid>
      <w:tr w:rsidR="006C408A" w:rsidRPr="00574D94" w14:paraId="00223D4E" w14:textId="77777777">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F45B176" w14:textId="77777777" w:rsidR="006C408A" w:rsidRPr="00574D94" w:rsidRDefault="006C408A">
            <w:pPr>
              <w:pStyle w:val="PMsoNormal"/>
              <w:rPr>
                <w:rFonts w:ascii="Calibri" w:hAnsi="Calibri" w:cs="Calibri"/>
              </w:rPr>
            </w:pPr>
            <w:r w:rsidRPr="00574D94">
              <w:rPr>
                <w:rFonts w:ascii="Calibri" w:hAnsi="Calibri" w:cs="Calibri"/>
              </w:rPr>
              <w:t> </w:t>
            </w:r>
          </w:p>
        </w:tc>
        <w:tc>
          <w:tcPr>
            <w:tcW w:w="48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FB5FC98" w14:textId="77777777" w:rsidR="006C408A" w:rsidRPr="00574D94" w:rsidRDefault="006C408A">
            <w:pPr>
              <w:pStyle w:val="PMsoNormal"/>
              <w:rPr>
                <w:rFonts w:ascii="Calibri" w:hAnsi="Calibri" w:cs="Calibri"/>
              </w:rPr>
            </w:pPr>
            <w:r w:rsidRPr="00574D94">
              <w:rPr>
                <w:rFonts w:ascii="Calibri" w:eastAsia="Arial" w:hAnsi="Calibri" w:cs="Calibri"/>
                <w:b/>
                <w:bCs/>
              </w:rPr>
              <w:t>Requirement</w:t>
            </w:r>
          </w:p>
        </w:tc>
        <w:tc>
          <w:tcPr>
            <w:tcW w:w="11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A82F74" w14:textId="77777777" w:rsidR="006C408A" w:rsidRPr="00574D94" w:rsidRDefault="006C408A">
            <w:pPr>
              <w:pStyle w:val="PMsoNormal"/>
              <w:jc w:val="center"/>
              <w:rPr>
                <w:rFonts w:ascii="Calibri" w:hAnsi="Calibri" w:cs="Calibri"/>
              </w:rPr>
            </w:pPr>
            <w:r w:rsidRPr="00574D94">
              <w:rPr>
                <w:rFonts w:ascii="Calibri" w:eastAsia="Arial" w:hAnsi="Calibri" w:cs="Calibri"/>
                <w:b/>
                <w:bCs/>
              </w:rPr>
              <w:t>Reference</w:t>
            </w:r>
          </w:p>
        </w:tc>
        <w:tc>
          <w:tcPr>
            <w:tcW w:w="21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63165FC" w14:textId="77777777" w:rsidR="006C408A" w:rsidRPr="00574D94" w:rsidRDefault="006C408A">
            <w:pPr>
              <w:pStyle w:val="PMsoNormal"/>
              <w:jc w:val="center"/>
              <w:rPr>
                <w:rFonts w:ascii="Calibri" w:hAnsi="Calibri" w:cs="Calibri"/>
              </w:rPr>
            </w:pPr>
            <w:r w:rsidRPr="00574D94">
              <w:rPr>
                <w:rFonts w:ascii="Calibri" w:eastAsia="Arial" w:hAnsi="Calibri" w:cs="Calibri"/>
                <w:b/>
                <w:bCs/>
              </w:rPr>
              <w:t>Meets the Requirement</w:t>
            </w:r>
          </w:p>
        </w:tc>
      </w:tr>
      <w:tr w:rsidR="006C408A" w:rsidRPr="00574D94" w14:paraId="52B50F12" w14:textId="77777777">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C969B20" w14:textId="77777777" w:rsidR="006C408A" w:rsidRPr="00574D94" w:rsidRDefault="006C408A">
            <w:pPr>
              <w:pStyle w:val="PMsoNormal"/>
              <w:rPr>
                <w:rFonts w:ascii="Calibri" w:hAnsi="Calibri" w:cs="Calibri"/>
              </w:rPr>
            </w:pPr>
            <w:r w:rsidRPr="00574D94">
              <w:rPr>
                <w:rFonts w:ascii="Calibri" w:eastAsia="Arial" w:hAnsi="Calibri" w:cs="Calibri"/>
              </w:rPr>
              <w:t>1</w:t>
            </w:r>
          </w:p>
        </w:tc>
        <w:tc>
          <w:tcPr>
            <w:tcW w:w="48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8C9E088" w14:textId="77777777" w:rsidR="006C408A" w:rsidRPr="00574D94" w:rsidRDefault="006C408A">
            <w:pPr>
              <w:pStyle w:val="PMsoNormal"/>
              <w:rPr>
                <w:rFonts w:ascii="Calibri" w:hAnsi="Calibri" w:cs="Calibri"/>
              </w:rPr>
            </w:pPr>
            <w:r w:rsidRPr="00574D94">
              <w:rPr>
                <w:rFonts w:ascii="Calibri" w:eastAsia="Arial" w:hAnsi="Calibri" w:cs="Calibri"/>
              </w:rPr>
              <w:t>Provides warning for safe escape                                   </w:t>
            </w:r>
          </w:p>
        </w:tc>
        <w:tc>
          <w:tcPr>
            <w:tcW w:w="11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B7BBB0" w14:textId="77777777" w:rsidR="006C408A" w:rsidRPr="00574D94" w:rsidRDefault="006C408A">
            <w:pPr>
              <w:pStyle w:val="PMsoNormal"/>
              <w:jc w:val="center"/>
              <w:rPr>
                <w:rFonts w:ascii="Calibri" w:hAnsi="Calibri" w:cs="Calibri"/>
              </w:rPr>
            </w:pPr>
            <w:r w:rsidRPr="00574D94">
              <w:rPr>
                <w:rFonts w:ascii="Calibri" w:eastAsia="Arial" w:hAnsi="Calibri" w:cs="Calibri"/>
              </w:rPr>
              <w:t>(b)(1)</w:t>
            </w:r>
          </w:p>
        </w:tc>
        <w:tc>
          <w:tcPr>
            <w:tcW w:w="21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AA8398F" w14:textId="77777777" w:rsidR="006C408A" w:rsidRPr="00574D94" w:rsidRDefault="006C408A">
            <w:pPr>
              <w:pStyle w:val="PMsoNormal"/>
              <w:jc w:val="center"/>
              <w:rPr>
                <w:rFonts w:ascii="Calibri" w:hAnsi="Calibri" w:cs="Calibri"/>
              </w:rPr>
            </w:pPr>
            <w:r w:rsidRPr="00574D94">
              <w:rPr>
                <w:rFonts w:ascii="Calibri" w:eastAsia="Arial" w:hAnsi="Calibri" w:cs="Calibri"/>
              </w:rPr>
              <w:t>Yes    No    N/A</w:t>
            </w:r>
          </w:p>
        </w:tc>
      </w:tr>
      <w:tr w:rsidR="006C408A" w:rsidRPr="00574D94" w14:paraId="7552192E" w14:textId="77777777">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7100381" w14:textId="77777777" w:rsidR="006C408A" w:rsidRPr="00574D94" w:rsidRDefault="006C408A">
            <w:pPr>
              <w:pStyle w:val="PMsoNormal"/>
              <w:rPr>
                <w:rFonts w:ascii="Calibri" w:hAnsi="Calibri" w:cs="Calibri"/>
              </w:rPr>
            </w:pPr>
            <w:r w:rsidRPr="00574D94">
              <w:rPr>
                <w:rFonts w:ascii="Calibri" w:eastAsia="Arial" w:hAnsi="Calibri" w:cs="Calibri"/>
              </w:rPr>
              <w:t>2</w:t>
            </w:r>
          </w:p>
        </w:tc>
        <w:tc>
          <w:tcPr>
            <w:tcW w:w="48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C6316CD" w14:textId="77777777" w:rsidR="006C408A" w:rsidRPr="00574D94" w:rsidRDefault="006C408A">
            <w:pPr>
              <w:pStyle w:val="PMsoNormal"/>
              <w:rPr>
                <w:rFonts w:ascii="Calibri" w:hAnsi="Calibri" w:cs="Calibri"/>
              </w:rPr>
            </w:pPr>
            <w:r w:rsidRPr="00574D94">
              <w:rPr>
                <w:rFonts w:ascii="Calibri" w:eastAsia="Arial" w:hAnsi="Calibri" w:cs="Calibri"/>
              </w:rPr>
              <w:t>Can be perceived by all employees</w:t>
            </w:r>
          </w:p>
        </w:tc>
        <w:tc>
          <w:tcPr>
            <w:tcW w:w="11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06E6D05" w14:textId="77777777" w:rsidR="006C408A" w:rsidRPr="00574D94" w:rsidRDefault="006C408A">
            <w:pPr>
              <w:pStyle w:val="PMsoNormal"/>
              <w:jc w:val="center"/>
              <w:rPr>
                <w:rFonts w:ascii="Calibri" w:hAnsi="Calibri" w:cs="Calibri"/>
              </w:rPr>
            </w:pPr>
            <w:r w:rsidRPr="00574D94">
              <w:rPr>
                <w:rFonts w:ascii="Calibri" w:eastAsia="Arial" w:hAnsi="Calibri" w:cs="Calibri"/>
              </w:rPr>
              <w:t>(b)(2)</w:t>
            </w:r>
          </w:p>
        </w:tc>
        <w:tc>
          <w:tcPr>
            <w:tcW w:w="21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7593BA6" w14:textId="77777777" w:rsidR="006C408A" w:rsidRPr="00574D94" w:rsidRDefault="006C408A">
            <w:pPr>
              <w:pStyle w:val="PMsoNormal"/>
              <w:jc w:val="center"/>
              <w:rPr>
                <w:rFonts w:ascii="Calibri" w:hAnsi="Calibri" w:cs="Calibri"/>
              </w:rPr>
            </w:pPr>
            <w:r w:rsidRPr="00574D94">
              <w:rPr>
                <w:rFonts w:ascii="Calibri" w:eastAsia="Arial" w:hAnsi="Calibri" w:cs="Calibri"/>
              </w:rPr>
              <w:t>Yes    No    N/A</w:t>
            </w:r>
          </w:p>
        </w:tc>
      </w:tr>
      <w:tr w:rsidR="006C408A" w:rsidRPr="00574D94" w14:paraId="72FFDD63" w14:textId="77777777">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99CFDA8" w14:textId="77777777" w:rsidR="006C408A" w:rsidRPr="00574D94" w:rsidRDefault="006C408A">
            <w:pPr>
              <w:pStyle w:val="PMsoNormal"/>
              <w:rPr>
                <w:rFonts w:ascii="Calibri" w:hAnsi="Calibri" w:cs="Calibri"/>
              </w:rPr>
            </w:pPr>
            <w:r w:rsidRPr="00574D94">
              <w:rPr>
                <w:rFonts w:ascii="Calibri" w:eastAsia="Arial" w:hAnsi="Calibri" w:cs="Calibri"/>
              </w:rPr>
              <w:t>3</w:t>
            </w:r>
          </w:p>
        </w:tc>
        <w:tc>
          <w:tcPr>
            <w:tcW w:w="48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6BC114A" w14:textId="77777777" w:rsidR="006C408A" w:rsidRPr="00574D94" w:rsidRDefault="006C408A">
            <w:pPr>
              <w:pStyle w:val="PMsoNormal"/>
              <w:rPr>
                <w:rFonts w:ascii="Calibri" w:hAnsi="Calibri" w:cs="Calibri"/>
              </w:rPr>
            </w:pPr>
            <w:r w:rsidRPr="00574D94">
              <w:rPr>
                <w:rFonts w:ascii="Calibri" w:eastAsia="Arial" w:hAnsi="Calibri" w:cs="Calibri"/>
              </w:rPr>
              <w:t>Alarm is distinctive and recognizable</w:t>
            </w:r>
          </w:p>
        </w:tc>
        <w:tc>
          <w:tcPr>
            <w:tcW w:w="11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7F01601" w14:textId="77777777" w:rsidR="006C408A" w:rsidRPr="00574D94" w:rsidRDefault="006C408A">
            <w:pPr>
              <w:pStyle w:val="PMsoNormal"/>
              <w:jc w:val="center"/>
              <w:rPr>
                <w:rFonts w:ascii="Calibri" w:hAnsi="Calibri" w:cs="Calibri"/>
              </w:rPr>
            </w:pPr>
            <w:r w:rsidRPr="00574D94">
              <w:rPr>
                <w:rFonts w:ascii="Calibri" w:eastAsia="Arial" w:hAnsi="Calibri" w:cs="Calibri"/>
              </w:rPr>
              <w:t>(b)(3)</w:t>
            </w:r>
          </w:p>
        </w:tc>
        <w:tc>
          <w:tcPr>
            <w:tcW w:w="21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890134" w14:textId="77777777" w:rsidR="006C408A" w:rsidRPr="00574D94" w:rsidRDefault="006C408A">
            <w:pPr>
              <w:pStyle w:val="PMsoNormal"/>
              <w:jc w:val="center"/>
              <w:rPr>
                <w:rFonts w:ascii="Calibri" w:hAnsi="Calibri" w:cs="Calibri"/>
              </w:rPr>
            </w:pPr>
            <w:r w:rsidRPr="00574D94">
              <w:rPr>
                <w:rFonts w:ascii="Calibri" w:eastAsia="Arial" w:hAnsi="Calibri" w:cs="Calibri"/>
              </w:rPr>
              <w:t>Yes    No    N/A</w:t>
            </w:r>
          </w:p>
        </w:tc>
      </w:tr>
      <w:tr w:rsidR="006C408A" w:rsidRPr="00574D94" w14:paraId="574C71B4" w14:textId="77777777">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DD1354" w14:textId="77777777" w:rsidR="006C408A" w:rsidRPr="00574D94" w:rsidRDefault="006C408A">
            <w:pPr>
              <w:pStyle w:val="PMsoNormal"/>
              <w:rPr>
                <w:rFonts w:ascii="Calibri" w:hAnsi="Calibri" w:cs="Calibri"/>
              </w:rPr>
            </w:pPr>
            <w:r w:rsidRPr="00574D94">
              <w:rPr>
                <w:rFonts w:ascii="Calibri" w:eastAsia="Arial" w:hAnsi="Calibri" w:cs="Calibri"/>
              </w:rPr>
              <w:t>4</w:t>
            </w:r>
          </w:p>
        </w:tc>
        <w:tc>
          <w:tcPr>
            <w:tcW w:w="48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83B5ACE" w14:textId="77777777" w:rsidR="006C408A" w:rsidRPr="00574D94" w:rsidRDefault="006C408A">
            <w:pPr>
              <w:pStyle w:val="PMsoNormal"/>
              <w:rPr>
                <w:rFonts w:ascii="Calibri" w:hAnsi="Calibri" w:cs="Calibri"/>
              </w:rPr>
            </w:pPr>
            <w:r w:rsidRPr="00574D94">
              <w:rPr>
                <w:rFonts w:ascii="Calibri" w:eastAsia="Arial" w:hAnsi="Calibri" w:cs="Calibri"/>
              </w:rPr>
              <w:t>Employees properly trained         </w:t>
            </w:r>
          </w:p>
        </w:tc>
        <w:tc>
          <w:tcPr>
            <w:tcW w:w="11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1749C9" w14:textId="77777777" w:rsidR="006C408A" w:rsidRPr="00574D94" w:rsidRDefault="006C408A">
            <w:pPr>
              <w:pStyle w:val="PMsoNormal"/>
              <w:jc w:val="center"/>
              <w:rPr>
                <w:rFonts w:ascii="Calibri" w:hAnsi="Calibri" w:cs="Calibri"/>
              </w:rPr>
            </w:pPr>
            <w:r w:rsidRPr="00574D94">
              <w:rPr>
                <w:rFonts w:ascii="Calibri" w:eastAsia="Arial" w:hAnsi="Calibri" w:cs="Calibri"/>
              </w:rPr>
              <w:t>(b)(4)</w:t>
            </w:r>
          </w:p>
        </w:tc>
        <w:tc>
          <w:tcPr>
            <w:tcW w:w="21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076594C" w14:textId="77777777" w:rsidR="006C408A" w:rsidRPr="00574D94" w:rsidRDefault="006C408A">
            <w:pPr>
              <w:pStyle w:val="PMsoNormal"/>
              <w:jc w:val="center"/>
              <w:rPr>
                <w:rFonts w:ascii="Calibri" w:hAnsi="Calibri" w:cs="Calibri"/>
              </w:rPr>
            </w:pPr>
            <w:r w:rsidRPr="00574D94">
              <w:rPr>
                <w:rFonts w:ascii="Calibri" w:eastAsia="Arial" w:hAnsi="Calibri" w:cs="Calibri"/>
              </w:rPr>
              <w:t>Yes    No    N/A</w:t>
            </w:r>
          </w:p>
        </w:tc>
      </w:tr>
      <w:tr w:rsidR="006C408A" w:rsidRPr="00574D94" w14:paraId="0A01B662" w14:textId="77777777">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AB2EFF8" w14:textId="77777777" w:rsidR="006C408A" w:rsidRPr="00574D94" w:rsidRDefault="006C408A">
            <w:pPr>
              <w:pStyle w:val="PMsoNormal"/>
              <w:rPr>
                <w:rFonts w:ascii="Calibri" w:hAnsi="Calibri" w:cs="Calibri"/>
              </w:rPr>
            </w:pPr>
            <w:r w:rsidRPr="00574D94">
              <w:rPr>
                <w:rFonts w:ascii="Calibri" w:eastAsia="Arial" w:hAnsi="Calibri" w:cs="Calibri"/>
              </w:rPr>
              <w:t>5</w:t>
            </w:r>
          </w:p>
        </w:tc>
        <w:tc>
          <w:tcPr>
            <w:tcW w:w="48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DACB96A" w14:textId="77777777" w:rsidR="006C408A" w:rsidRPr="00574D94" w:rsidRDefault="006C408A">
            <w:pPr>
              <w:pStyle w:val="PMsoNormal"/>
              <w:rPr>
                <w:rFonts w:ascii="Calibri" w:hAnsi="Calibri" w:cs="Calibri"/>
              </w:rPr>
            </w:pPr>
            <w:r w:rsidRPr="00574D94">
              <w:rPr>
                <w:rFonts w:ascii="Calibri" w:eastAsia="Arial" w:hAnsi="Calibri" w:cs="Calibri"/>
              </w:rPr>
              <w:t>Emergency telephone numbers posted.</w:t>
            </w:r>
          </w:p>
        </w:tc>
        <w:tc>
          <w:tcPr>
            <w:tcW w:w="11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651D373" w14:textId="77777777" w:rsidR="006C408A" w:rsidRPr="00574D94" w:rsidRDefault="006C408A">
            <w:pPr>
              <w:pStyle w:val="PMsoNormal"/>
              <w:jc w:val="center"/>
              <w:rPr>
                <w:rFonts w:ascii="Calibri" w:hAnsi="Calibri" w:cs="Calibri"/>
              </w:rPr>
            </w:pPr>
            <w:r w:rsidRPr="00574D94">
              <w:rPr>
                <w:rFonts w:ascii="Calibri" w:eastAsia="Arial" w:hAnsi="Calibri" w:cs="Calibri"/>
              </w:rPr>
              <w:t>(b)(4)</w:t>
            </w:r>
          </w:p>
        </w:tc>
        <w:tc>
          <w:tcPr>
            <w:tcW w:w="21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29C89B" w14:textId="77777777" w:rsidR="006C408A" w:rsidRPr="00574D94" w:rsidRDefault="006C408A">
            <w:pPr>
              <w:pStyle w:val="PMsoNormal"/>
              <w:jc w:val="center"/>
              <w:rPr>
                <w:rFonts w:ascii="Calibri" w:hAnsi="Calibri" w:cs="Calibri"/>
              </w:rPr>
            </w:pPr>
            <w:r w:rsidRPr="00574D94">
              <w:rPr>
                <w:rFonts w:ascii="Calibri" w:eastAsia="Arial" w:hAnsi="Calibri" w:cs="Calibri"/>
              </w:rPr>
              <w:t>Yes    No    N/A</w:t>
            </w:r>
          </w:p>
        </w:tc>
      </w:tr>
      <w:tr w:rsidR="006C408A" w:rsidRPr="00574D94" w14:paraId="2837CC43" w14:textId="77777777">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EBE796E" w14:textId="77777777" w:rsidR="006C408A" w:rsidRPr="00574D94" w:rsidRDefault="006C408A">
            <w:pPr>
              <w:pStyle w:val="PMsoNormal"/>
              <w:rPr>
                <w:rFonts w:ascii="Calibri" w:hAnsi="Calibri" w:cs="Calibri"/>
              </w:rPr>
            </w:pPr>
            <w:r w:rsidRPr="00574D94">
              <w:rPr>
                <w:rFonts w:ascii="Calibri" w:eastAsia="Arial" w:hAnsi="Calibri" w:cs="Calibri"/>
              </w:rPr>
              <w:t>6</w:t>
            </w:r>
          </w:p>
        </w:tc>
        <w:tc>
          <w:tcPr>
            <w:tcW w:w="48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457B20" w14:textId="77777777" w:rsidR="006C408A" w:rsidRPr="00574D94" w:rsidRDefault="006C408A">
            <w:pPr>
              <w:pStyle w:val="PMsoNormal"/>
              <w:rPr>
                <w:rFonts w:ascii="Calibri" w:hAnsi="Calibri" w:cs="Calibri"/>
              </w:rPr>
            </w:pPr>
            <w:r w:rsidRPr="00574D94">
              <w:rPr>
                <w:rFonts w:ascii="Calibri" w:eastAsia="Arial" w:hAnsi="Calibri" w:cs="Calibri"/>
              </w:rPr>
              <w:t>Emergency alarms have priority</w:t>
            </w:r>
          </w:p>
        </w:tc>
        <w:tc>
          <w:tcPr>
            <w:tcW w:w="11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09178BB" w14:textId="77777777" w:rsidR="006C408A" w:rsidRPr="00574D94" w:rsidRDefault="006C408A">
            <w:pPr>
              <w:pStyle w:val="PMsoNormal"/>
              <w:jc w:val="center"/>
              <w:rPr>
                <w:rFonts w:ascii="Calibri" w:hAnsi="Calibri" w:cs="Calibri"/>
              </w:rPr>
            </w:pPr>
            <w:r w:rsidRPr="00574D94">
              <w:rPr>
                <w:rFonts w:ascii="Calibri" w:eastAsia="Arial" w:hAnsi="Calibri" w:cs="Calibri"/>
              </w:rPr>
              <w:t>(b)(4)</w:t>
            </w:r>
          </w:p>
        </w:tc>
        <w:tc>
          <w:tcPr>
            <w:tcW w:w="21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7D16C63" w14:textId="77777777" w:rsidR="006C408A" w:rsidRPr="00574D94" w:rsidRDefault="006C408A">
            <w:pPr>
              <w:pStyle w:val="PMsoNormal"/>
              <w:jc w:val="center"/>
              <w:rPr>
                <w:rFonts w:ascii="Calibri" w:hAnsi="Calibri" w:cs="Calibri"/>
              </w:rPr>
            </w:pPr>
            <w:r w:rsidRPr="00574D94">
              <w:rPr>
                <w:rFonts w:ascii="Calibri" w:eastAsia="Arial" w:hAnsi="Calibri" w:cs="Calibri"/>
              </w:rPr>
              <w:t>Yes    No    N/A</w:t>
            </w:r>
          </w:p>
        </w:tc>
      </w:tr>
      <w:tr w:rsidR="006C408A" w:rsidRPr="00574D94" w14:paraId="2E24831B" w14:textId="77777777">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FA3E5F3" w14:textId="77777777" w:rsidR="006C408A" w:rsidRPr="00574D94" w:rsidRDefault="006C408A">
            <w:pPr>
              <w:pStyle w:val="PMsoNormal"/>
              <w:rPr>
                <w:rFonts w:ascii="Calibri" w:hAnsi="Calibri" w:cs="Calibri"/>
              </w:rPr>
            </w:pPr>
            <w:r w:rsidRPr="00574D94">
              <w:rPr>
                <w:rFonts w:ascii="Calibri" w:eastAsia="Arial" w:hAnsi="Calibri" w:cs="Calibri"/>
              </w:rPr>
              <w:t>7</w:t>
            </w:r>
          </w:p>
        </w:tc>
        <w:tc>
          <w:tcPr>
            <w:tcW w:w="48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DB9A3A5" w14:textId="77777777" w:rsidR="006C408A" w:rsidRPr="00574D94" w:rsidRDefault="006C408A">
            <w:pPr>
              <w:pStyle w:val="PMsoNormal"/>
              <w:rPr>
                <w:rFonts w:ascii="Calibri" w:hAnsi="Calibri" w:cs="Calibri"/>
              </w:rPr>
            </w:pPr>
            <w:r w:rsidRPr="00574D94">
              <w:rPr>
                <w:rFonts w:ascii="Calibri" w:eastAsia="Arial" w:hAnsi="Calibri" w:cs="Calibri"/>
              </w:rPr>
              <w:t>Alarm procedures established.</w:t>
            </w:r>
          </w:p>
        </w:tc>
        <w:tc>
          <w:tcPr>
            <w:tcW w:w="11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5C7E142" w14:textId="77777777" w:rsidR="006C408A" w:rsidRPr="00574D94" w:rsidRDefault="006C408A">
            <w:pPr>
              <w:pStyle w:val="PMsoNormal"/>
              <w:jc w:val="center"/>
              <w:rPr>
                <w:rFonts w:ascii="Calibri" w:hAnsi="Calibri" w:cs="Calibri"/>
              </w:rPr>
            </w:pPr>
            <w:r w:rsidRPr="00574D94">
              <w:rPr>
                <w:rFonts w:ascii="Calibri" w:eastAsia="Arial" w:hAnsi="Calibri" w:cs="Calibri"/>
              </w:rPr>
              <w:t>(b)(5)</w:t>
            </w:r>
          </w:p>
        </w:tc>
        <w:tc>
          <w:tcPr>
            <w:tcW w:w="21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0198588" w14:textId="77777777" w:rsidR="006C408A" w:rsidRPr="00574D94" w:rsidRDefault="006C408A">
            <w:pPr>
              <w:pStyle w:val="PMsoNormal"/>
              <w:jc w:val="center"/>
              <w:rPr>
                <w:rFonts w:ascii="Calibri" w:hAnsi="Calibri" w:cs="Calibri"/>
              </w:rPr>
            </w:pPr>
            <w:r w:rsidRPr="00574D94">
              <w:rPr>
                <w:rFonts w:ascii="Calibri" w:eastAsia="Arial" w:hAnsi="Calibri" w:cs="Calibri"/>
              </w:rPr>
              <w:t>Yes    No    N/A</w:t>
            </w:r>
          </w:p>
        </w:tc>
      </w:tr>
      <w:tr w:rsidR="006C408A" w:rsidRPr="00574D94" w14:paraId="3D462CBE" w14:textId="77777777">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9C66E56" w14:textId="77777777" w:rsidR="006C408A" w:rsidRPr="00574D94" w:rsidRDefault="006C408A">
            <w:pPr>
              <w:pStyle w:val="PMsoNormal"/>
              <w:rPr>
                <w:rFonts w:ascii="Calibri" w:hAnsi="Calibri" w:cs="Calibri"/>
              </w:rPr>
            </w:pPr>
            <w:r w:rsidRPr="00574D94">
              <w:rPr>
                <w:rFonts w:ascii="Calibri" w:eastAsia="Arial" w:hAnsi="Calibri" w:cs="Calibri"/>
              </w:rPr>
              <w:t>8</w:t>
            </w:r>
          </w:p>
        </w:tc>
        <w:tc>
          <w:tcPr>
            <w:tcW w:w="48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83B6AD" w14:textId="77777777" w:rsidR="006C408A" w:rsidRPr="00574D94" w:rsidRDefault="006C408A">
            <w:pPr>
              <w:pStyle w:val="PMsoNormal"/>
              <w:rPr>
                <w:rFonts w:ascii="Calibri" w:hAnsi="Calibri" w:cs="Calibri"/>
              </w:rPr>
            </w:pPr>
            <w:r w:rsidRPr="00574D94">
              <w:rPr>
                <w:rFonts w:ascii="Calibri" w:eastAsia="Arial" w:hAnsi="Calibri" w:cs="Calibri"/>
              </w:rPr>
              <w:t>All alarm components are approved.</w:t>
            </w:r>
          </w:p>
        </w:tc>
        <w:tc>
          <w:tcPr>
            <w:tcW w:w="11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03F818" w14:textId="77777777" w:rsidR="006C408A" w:rsidRPr="00574D94" w:rsidRDefault="006C408A">
            <w:pPr>
              <w:pStyle w:val="PMsoNormal"/>
              <w:jc w:val="center"/>
              <w:rPr>
                <w:rFonts w:ascii="Calibri" w:hAnsi="Calibri" w:cs="Calibri"/>
              </w:rPr>
            </w:pPr>
            <w:r w:rsidRPr="00574D94">
              <w:rPr>
                <w:rFonts w:ascii="Calibri" w:eastAsia="Arial" w:hAnsi="Calibri" w:cs="Calibri"/>
              </w:rPr>
              <w:t>(c)(1)</w:t>
            </w:r>
          </w:p>
        </w:tc>
        <w:tc>
          <w:tcPr>
            <w:tcW w:w="21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751841D" w14:textId="77777777" w:rsidR="006C408A" w:rsidRPr="00574D94" w:rsidRDefault="006C408A">
            <w:pPr>
              <w:pStyle w:val="PMsoNormal"/>
              <w:jc w:val="center"/>
              <w:rPr>
                <w:rFonts w:ascii="Calibri" w:hAnsi="Calibri" w:cs="Calibri"/>
              </w:rPr>
            </w:pPr>
            <w:r w:rsidRPr="00574D94">
              <w:rPr>
                <w:rFonts w:ascii="Calibri" w:eastAsia="Arial" w:hAnsi="Calibri" w:cs="Calibri"/>
              </w:rPr>
              <w:t>Yes    No    N/A</w:t>
            </w:r>
          </w:p>
        </w:tc>
      </w:tr>
      <w:tr w:rsidR="006C408A" w:rsidRPr="00574D94" w14:paraId="1AB032EE" w14:textId="77777777">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2F578E" w14:textId="77777777" w:rsidR="006C408A" w:rsidRPr="00574D94" w:rsidRDefault="006C408A">
            <w:pPr>
              <w:pStyle w:val="PMsoNormal"/>
              <w:rPr>
                <w:rFonts w:ascii="Calibri" w:hAnsi="Calibri" w:cs="Calibri"/>
              </w:rPr>
            </w:pPr>
            <w:r w:rsidRPr="00574D94">
              <w:rPr>
                <w:rFonts w:ascii="Calibri" w:eastAsia="Arial" w:hAnsi="Calibri" w:cs="Calibri"/>
              </w:rPr>
              <w:t>9</w:t>
            </w:r>
          </w:p>
        </w:tc>
        <w:tc>
          <w:tcPr>
            <w:tcW w:w="48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B3EB6F4" w14:textId="77777777" w:rsidR="006C408A" w:rsidRPr="00574D94" w:rsidRDefault="006C408A">
            <w:pPr>
              <w:pStyle w:val="PMsoNormal"/>
              <w:rPr>
                <w:rFonts w:ascii="Calibri" w:hAnsi="Calibri" w:cs="Calibri"/>
              </w:rPr>
            </w:pPr>
            <w:r w:rsidRPr="00574D94">
              <w:rPr>
                <w:rFonts w:ascii="Calibri" w:eastAsia="Arial" w:hAnsi="Calibri" w:cs="Calibri"/>
              </w:rPr>
              <w:t>Alarms restored promptly after testing.</w:t>
            </w:r>
          </w:p>
        </w:tc>
        <w:tc>
          <w:tcPr>
            <w:tcW w:w="11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FFD9CB7" w14:textId="77777777" w:rsidR="006C408A" w:rsidRPr="00574D94" w:rsidRDefault="006C408A">
            <w:pPr>
              <w:pStyle w:val="PMsoNormal"/>
              <w:jc w:val="center"/>
              <w:rPr>
                <w:rFonts w:ascii="Calibri" w:hAnsi="Calibri" w:cs="Calibri"/>
              </w:rPr>
            </w:pPr>
            <w:r w:rsidRPr="00574D94">
              <w:rPr>
                <w:rFonts w:ascii="Calibri" w:eastAsia="Arial" w:hAnsi="Calibri" w:cs="Calibri"/>
              </w:rPr>
              <w:t>(c)(2)</w:t>
            </w:r>
          </w:p>
        </w:tc>
        <w:tc>
          <w:tcPr>
            <w:tcW w:w="21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F71C571" w14:textId="77777777" w:rsidR="006C408A" w:rsidRPr="00574D94" w:rsidRDefault="006C408A">
            <w:pPr>
              <w:pStyle w:val="PMsoNormal"/>
              <w:jc w:val="center"/>
              <w:rPr>
                <w:rFonts w:ascii="Calibri" w:hAnsi="Calibri" w:cs="Calibri"/>
              </w:rPr>
            </w:pPr>
            <w:r w:rsidRPr="00574D94">
              <w:rPr>
                <w:rFonts w:ascii="Calibri" w:eastAsia="Arial" w:hAnsi="Calibri" w:cs="Calibri"/>
              </w:rPr>
              <w:t>Yes    No    N/A</w:t>
            </w:r>
          </w:p>
        </w:tc>
      </w:tr>
      <w:tr w:rsidR="006C408A" w:rsidRPr="00574D94" w14:paraId="702936A0" w14:textId="77777777">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49E94BF" w14:textId="77777777" w:rsidR="006C408A" w:rsidRPr="00574D94" w:rsidRDefault="006C408A">
            <w:pPr>
              <w:pStyle w:val="PMsoNormal"/>
              <w:rPr>
                <w:rFonts w:ascii="Calibri" w:hAnsi="Calibri" w:cs="Calibri"/>
              </w:rPr>
            </w:pPr>
            <w:r w:rsidRPr="00574D94">
              <w:rPr>
                <w:rFonts w:ascii="Calibri" w:eastAsia="Arial" w:hAnsi="Calibri" w:cs="Calibri"/>
              </w:rPr>
              <w:t>10</w:t>
            </w:r>
          </w:p>
        </w:tc>
        <w:tc>
          <w:tcPr>
            <w:tcW w:w="48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2BD5DC0" w14:textId="77777777" w:rsidR="006C408A" w:rsidRPr="00574D94" w:rsidRDefault="006C408A">
            <w:pPr>
              <w:pStyle w:val="PMsoNormal"/>
              <w:rPr>
                <w:rFonts w:ascii="Calibri" w:hAnsi="Calibri" w:cs="Calibri"/>
              </w:rPr>
            </w:pPr>
            <w:r w:rsidRPr="00574D94">
              <w:rPr>
                <w:rFonts w:ascii="Calibri" w:eastAsia="Arial" w:hAnsi="Calibri" w:cs="Calibri"/>
              </w:rPr>
              <w:t>Spare alarm devices available.</w:t>
            </w:r>
          </w:p>
        </w:tc>
        <w:tc>
          <w:tcPr>
            <w:tcW w:w="11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5C233B1" w14:textId="77777777" w:rsidR="006C408A" w:rsidRPr="00574D94" w:rsidRDefault="006C408A">
            <w:pPr>
              <w:pStyle w:val="PMsoNormal"/>
              <w:jc w:val="center"/>
              <w:rPr>
                <w:rFonts w:ascii="Calibri" w:hAnsi="Calibri" w:cs="Calibri"/>
              </w:rPr>
            </w:pPr>
            <w:r w:rsidRPr="00574D94">
              <w:rPr>
                <w:rFonts w:ascii="Calibri" w:eastAsia="Arial" w:hAnsi="Calibri" w:cs="Calibri"/>
              </w:rPr>
              <w:t>(c)(2)</w:t>
            </w:r>
          </w:p>
        </w:tc>
        <w:tc>
          <w:tcPr>
            <w:tcW w:w="21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645D5D5" w14:textId="77777777" w:rsidR="006C408A" w:rsidRPr="00574D94" w:rsidRDefault="006C408A">
            <w:pPr>
              <w:pStyle w:val="PMsoNormal"/>
              <w:jc w:val="center"/>
              <w:rPr>
                <w:rFonts w:ascii="Calibri" w:hAnsi="Calibri" w:cs="Calibri"/>
              </w:rPr>
            </w:pPr>
            <w:r w:rsidRPr="00574D94">
              <w:rPr>
                <w:rFonts w:ascii="Calibri" w:eastAsia="Arial" w:hAnsi="Calibri" w:cs="Calibri"/>
              </w:rPr>
              <w:t>Yes    No    N/A</w:t>
            </w:r>
          </w:p>
        </w:tc>
      </w:tr>
      <w:tr w:rsidR="006C408A" w:rsidRPr="00574D94" w14:paraId="0BE51C58" w14:textId="77777777">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82187D7" w14:textId="77777777" w:rsidR="006C408A" w:rsidRPr="00574D94" w:rsidRDefault="006C408A">
            <w:pPr>
              <w:pStyle w:val="PMsoNormal"/>
              <w:rPr>
                <w:rFonts w:ascii="Calibri" w:hAnsi="Calibri" w:cs="Calibri"/>
              </w:rPr>
            </w:pPr>
            <w:r w:rsidRPr="00574D94">
              <w:rPr>
                <w:rFonts w:ascii="Calibri" w:eastAsia="Arial" w:hAnsi="Calibri" w:cs="Calibri"/>
              </w:rPr>
              <w:t>11</w:t>
            </w:r>
          </w:p>
        </w:tc>
        <w:tc>
          <w:tcPr>
            <w:tcW w:w="48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9653CB7" w14:textId="77777777" w:rsidR="006C408A" w:rsidRPr="00574D94" w:rsidRDefault="006C408A">
            <w:pPr>
              <w:pStyle w:val="PMsoNormal"/>
              <w:rPr>
                <w:rFonts w:ascii="Calibri" w:hAnsi="Calibri" w:cs="Calibri"/>
              </w:rPr>
            </w:pPr>
            <w:r w:rsidRPr="00574D94">
              <w:rPr>
                <w:rFonts w:ascii="Calibri" w:eastAsia="Arial" w:hAnsi="Calibri" w:cs="Calibri"/>
              </w:rPr>
              <w:t xml:space="preserve">Alarm </w:t>
            </w:r>
            <w:proofErr w:type="gramStart"/>
            <w:r w:rsidRPr="00574D94">
              <w:rPr>
                <w:rFonts w:ascii="Calibri" w:eastAsia="Arial" w:hAnsi="Calibri" w:cs="Calibri"/>
              </w:rPr>
              <w:t>system maintained</w:t>
            </w:r>
            <w:proofErr w:type="gramEnd"/>
            <w:r w:rsidRPr="00574D94">
              <w:rPr>
                <w:rFonts w:ascii="Calibri" w:eastAsia="Arial" w:hAnsi="Calibri" w:cs="Calibri"/>
              </w:rPr>
              <w:t xml:space="preserve"> property.</w:t>
            </w:r>
          </w:p>
        </w:tc>
        <w:tc>
          <w:tcPr>
            <w:tcW w:w="11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D70AD3" w14:textId="77777777" w:rsidR="006C408A" w:rsidRPr="00574D94" w:rsidRDefault="006C408A">
            <w:pPr>
              <w:pStyle w:val="PMsoNormal"/>
              <w:jc w:val="center"/>
              <w:rPr>
                <w:rFonts w:ascii="Calibri" w:hAnsi="Calibri" w:cs="Calibri"/>
              </w:rPr>
            </w:pPr>
            <w:r w:rsidRPr="00574D94">
              <w:rPr>
                <w:rFonts w:ascii="Calibri" w:eastAsia="Arial" w:hAnsi="Calibri" w:cs="Calibri"/>
              </w:rPr>
              <w:t>(d)(1)</w:t>
            </w:r>
          </w:p>
        </w:tc>
        <w:tc>
          <w:tcPr>
            <w:tcW w:w="21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3C73266" w14:textId="77777777" w:rsidR="006C408A" w:rsidRPr="00574D94" w:rsidRDefault="006C408A">
            <w:pPr>
              <w:pStyle w:val="PMsoNormal"/>
              <w:jc w:val="center"/>
              <w:rPr>
                <w:rFonts w:ascii="Calibri" w:hAnsi="Calibri" w:cs="Calibri"/>
              </w:rPr>
            </w:pPr>
            <w:r w:rsidRPr="00574D94">
              <w:rPr>
                <w:rFonts w:ascii="Calibri" w:eastAsia="Arial" w:hAnsi="Calibri" w:cs="Calibri"/>
              </w:rPr>
              <w:t>Yes    No    N/A</w:t>
            </w:r>
          </w:p>
        </w:tc>
      </w:tr>
      <w:tr w:rsidR="006C408A" w:rsidRPr="00574D94" w14:paraId="592F5F86" w14:textId="77777777">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F7D12AA" w14:textId="77777777" w:rsidR="006C408A" w:rsidRPr="00574D94" w:rsidRDefault="006C408A">
            <w:pPr>
              <w:pStyle w:val="PMsoNormal"/>
              <w:rPr>
                <w:rFonts w:ascii="Calibri" w:hAnsi="Calibri" w:cs="Calibri"/>
              </w:rPr>
            </w:pPr>
            <w:r w:rsidRPr="00574D94">
              <w:rPr>
                <w:rFonts w:ascii="Calibri" w:eastAsia="Arial" w:hAnsi="Calibri" w:cs="Calibri"/>
              </w:rPr>
              <w:t>12</w:t>
            </w:r>
          </w:p>
        </w:tc>
        <w:tc>
          <w:tcPr>
            <w:tcW w:w="48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C41F487" w14:textId="77777777" w:rsidR="006C408A" w:rsidRPr="00574D94" w:rsidRDefault="006C408A">
            <w:pPr>
              <w:pStyle w:val="PMsoNormal"/>
              <w:rPr>
                <w:rFonts w:ascii="Calibri" w:hAnsi="Calibri" w:cs="Calibri"/>
              </w:rPr>
            </w:pPr>
            <w:r w:rsidRPr="00574D94">
              <w:rPr>
                <w:rFonts w:ascii="Calibri" w:eastAsia="Arial" w:hAnsi="Calibri" w:cs="Calibri"/>
              </w:rPr>
              <w:t>Effective alarm tests conducted every 2 months</w:t>
            </w:r>
          </w:p>
        </w:tc>
        <w:tc>
          <w:tcPr>
            <w:tcW w:w="11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94EA0C0" w14:textId="77777777" w:rsidR="006C408A" w:rsidRPr="00574D94" w:rsidRDefault="006C408A">
            <w:pPr>
              <w:pStyle w:val="PMsoNormal"/>
              <w:jc w:val="center"/>
              <w:rPr>
                <w:rFonts w:ascii="Calibri" w:hAnsi="Calibri" w:cs="Calibri"/>
              </w:rPr>
            </w:pPr>
            <w:r w:rsidRPr="00574D94">
              <w:rPr>
                <w:rFonts w:ascii="Calibri" w:eastAsia="Arial" w:hAnsi="Calibri" w:cs="Calibri"/>
              </w:rPr>
              <w:t>(d)(2)</w:t>
            </w:r>
          </w:p>
        </w:tc>
        <w:tc>
          <w:tcPr>
            <w:tcW w:w="21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879F16A" w14:textId="77777777" w:rsidR="006C408A" w:rsidRPr="00574D94" w:rsidRDefault="006C408A">
            <w:pPr>
              <w:pStyle w:val="PMsoNormal"/>
              <w:jc w:val="center"/>
              <w:rPr>
                <w:rFonts w:ascii="Calibri" w:hAnsi="Calibri" w:cs="Calibri"/>
              </w:rPr>
            </w:pPr>
            <w:r w:rsidRPr="00574D94">
              <w:rPr>
                <w:rFonts w:ascii="Calibri" w:eastAsia="Arial" w:hAnsi="Calibri" w:cs="Calibri"/>
              </w:rPr>
              <w:t>Yes    No    N/A</w:t>
            </w:r>
          </w:p>
        </w:tc>
      </w:tr>
      <w:tr w:rsidR="006C408A" w:rsidRPr="00574D94" w14:paraId="51BB94C8" w14:textId="77777777">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97086BA" w14:textId="77777777" w:rsidR="006C408A" w:rsidRPr="00574D94" w:rsidRDefault="006C408A">
            <w:pPr>
              <w:pStyle w:val="PMsoNormal"/>
              <w:rPr>
                <w:rFonts w:ascii="Calibri" w:hAnsi="Calibri" w:cs="Calibri"/>
              </w:rPr>
            </w:pPr>
            <w:r w:rsidRPr="00574D94">
              <w:rPr>
                <w:rFonts w:ascii="Calibri" w:eastAsia="Arial" w:hAnsi="Calibri" w:cs="Calibri"/>
              </w:rPr>
              <w:t>13</w:t>
            </w:r>
          </w:p>
        </w:tc>
        <w:tc>
          <w:tcPr>
            <w:tcW w:w="48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CED4864" w14:textId="77777777" w:rsidR="006C408A" w:rsidRPr="00574D94" w:rsidRDefault="006C408A">
            <w:pPr>
              <w:pStyle w:val="PMsoNormal"/>
              <w:rPr>
                <w:rFonts w:ascii="Calibri" w:hAnsi="Calibri" w:cs="Calibri"/>
              </w:rPr>
            </w:pPr>
            <w:r w:rsidRPr="00574D94">
              <w:rPr>
                <w:rFonts w:ascii="Calibri" w:eastAsia="Arial" w:hAnsi="Calibri" w:cs="Calibri"/>
              </w:rPr>
              <w:t>Power supplies maintained and back-ups provided.</w:t>
            </w:r>
          </w:p>
        </w:tc>
        <w:tc>
          <w:tcPr>
            <w:tcW w:w="11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FEEE5B" w14:textId="77777777" w:rsidR="006C408A" w:rsidRPr="00574D94" w:rsidRDefault="006C408A">
            <w:pPr>
              <w:pStyle w:val="PMsoNormal"/>
              <w:jc w:val="center"/>
              <w:rPr>
                <w:rFonts w:ascii="Calibri" w:hAnsi="Calibri" w:cs="Calibri"/>
              </w:rPr>
            </w:pPr>
            <w:r w:rsidRPr="00574D94">
              <w:rPr>
                <w:rFonts w:ascii="Calibri" w:eastAsia="Arial" w:hAnsi="Calibri" w:cs="Calibri"/>
              </w:rPr>
              <w:t>(d)(3)</w:t>
            </w:r>
          </w:p>
        </w:tc>
        <w:tc>
          <w:tcPr>
            <w:tcW w:w="21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00B0494" w14:textId="77777777" w:rsidR="006C408A" w:rsidRPr="00574D94" w:rsidRDefault="006C408A">
            <w:pPr>
              <w:pStyle w:val="PMsoNormal"/>
              <w:jc w:val="center"/>
              <w:rPr>
                <w:rFonts w:ascii="Calibri" w:hAnsi="Calibri" w:cs="Calibri"/>
              </w:rPr>
            </w:pPr>
            <w:r w:rsidRPr="00574D94">
              <w:rPr>
                <w:rFonts w:ascii="Calibri" w:eastAsia="Arial" w:hAnsi="Calibri" w:cs="Calibri"/>
              </w:rPr>
              <w:t>Yes    No    N/A</w:t>
            </w:r>
          </w:p>
        </w:tc>
      </w:tr>
      <w:tr w:rsidR="006C408A" w:rsidRPr="00574D94" w14:paraId="1B450811" w14:textId="77777777">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4478F87" w14:textId="77777777" w:rsidR="006C408A" w:rsidRPr="00574D94" w:rsidRDefault="006C408A">
            <w:pPr>
              <w:pStyle w:val="PMsoNormal"/>
              <w:rPr>
                <w:rFonts w:ascii="Calibri" w:hAnsi="Calibri" w:cs="Calibri"/>
              </w:rPr>
            </w:pPr>
            <w:r w:rsidRPr="00574D94">
              <w:rPr>
                <w:rFonts w:ascii="Calibri" w:eastAsia="Arial" w:hAnsi="Calibri" w:cs="Calibri"/>
              </w:rPr>
              <w:t>14</w:t>
            </w:r>
          </w:p>
        </w:tc>
        <w:tc>
          <w:tcPr>
            <w:tcW w:w="48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5A03D5" w14:textId="77777777" w:rsidR="006C408A" w:rsidRPr="00574D94" w:rsidRDefault="006C408A">
            <w:pPr>
              <w:pStyle w:val="PMsoNormal"/>
              <w:rPr>
                <w:rFonts w:ascii="Calibri" w:hAnsi="Calibri" w:cs="Calibri"/>
              </w:rPr>
            </w:pPr>
            <w:r w:rsidRPr="00574D94">
              <w:rPr>
                <w:rFonts w:ascii="Calibri" w:eastAsia="Arial" w:hAnsi="Calibri" w:cs="Calibri"/>
              </w:rPr>
              <w:t>Supervised systems prove positive notification of any defect and are tested annually.</w:t>
            </w:r>
          </w:p>
        </w:tc>
        <w:tc>
          <w:tcPr>
            <w:tcW w:w="11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5201C1" w14:textId="77777777" w:rsidR="006C408A" w:rsidRPr="00574D94" w:rsidRDefault="006C408A">
            <w:pPr>
              <w:pStyle w:val="PMsoNormal"/>
              <w:jc w:val="center"/>
              <w:rPr>
                <w:rFonts w:ascii="Calibri" w:hAnsi="Calibri" w:cs="Calibri"/>
              </w:rPr>
            </w:pPr>
            <w:r w:rsidRPr="00574D94">
              <w:rPr>
                <w:rFonts w:ascii="Calibri" w:eastAsia="Arial" w:hAnsi="Calibri" w:cs="Calibri"/>
              </w:rPr>
              <w:t>(d)(4)</w:t>
            </w:r>
          </w:p>
        </w:tc>
        <w:tc>
          <w:tcPr>
            <w:tcW w:w="21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51A4139" w14:textId="77777777" w:rsidR="006C408A" w:rsidRPr="00574D94" w:rsidRDefault="006C408A">
            <w:pPr>
              <w:pStyle w:val="PMsoNormal"/>
              <w:jc w:val="center"/>
              <w:rPr>
                <w:rFonts w:ascii="Calibri" w:hAnsi="Calibri" w:cs="Calibri"/>
              </w:rPr>
            </w:pPr>
            <w:r w:rsidRPr="00574D94">
              <w:rPr>
                <w:rFonts w:ascii="Calibri" w:eastAsia="Arial" w:hAnsi="Calibri" w:cs="Calibri"/>
              </w:rPr>
              <w:t>Yes    No    N/A</w:t>
            </w:r>
          </w:p>
        </w:tc>
      </w:tr>
      <w:tr w:rsidR="006C408A" w:rsidRPr="00574D94" w14:paraId="7D49F079" w14:textId="77777777">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533E48" w14:textId="77777777" w:rsidR="006C408A" w:rsidRPr="00574D94" w:rsidRDefault="006C408A">
            <w:pPr>
              <w:pStyle w:val="PMsoNormal"/>
              <w:rPr>
                <w:rFonts w:ascii="Calibri" w:hAnsi="Calibri" w:cs="Calibri"/>
              </w:rPr>
            </w:pPr>
            <w:r w:rsidRPr="00574D94">
              <w:rPr>
                <w:rFonts w:ascii="Calibri" w:eastAsia="Arial" w:hAnsi="Calibri" w:cs="Calibri"/>
              </w:rPr>
              <w:t>15</w:t>
            </w:r>
          </w:p>
        </w:tc>
        <w:tc>
          <w:tcPr>
            <w:tcW w:w="48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891C49" w14:textId="77777777" w:rsidR="006C408A" w:rsidRPr="00574D94" w:rsidRDefault="006C408A">
            <w:pPr>
              <w:pStyle w:val="PMsoNormal"/>
              <w:rPr>
                <w:rFonts w:ascii="Calibri" w:hAnsi="Calibri" w:cs="Calibri"/>
              </w:rPr>
            </w:pPr>
            <w:r w:rsidRPr="00574D94">
              <w:rPr>
                <w:rFonts w:ascii="Calibri" w:eastAsia="Arial" w:hAnsi="Calibri" w:cs="Calibri"/>
              </w:rPr>
              <w:t>Alarms maintained properly by trained personnel</w:t>
            </w:r>
          </w:p>
        </w:tc>
        <w:tc>
          <w:tcPr>
            <w:tcW w:w="11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D0EE4FA" w14:textId="77777777" w:rsidR="006C408A" w:rsidRPr="00574D94" w:rsidRDefault="006C408A">
            <w:pPr>
              <w:pStyle w:val="PMsoNormal"/>
              <w:jc w:val="center"/>
              <w:rPr>
                <w:rFonts w:ascii="Calibri" w:hAnsi="Calibri" w:cs="Calibri"/>
              </w:rPr>
            </w:pPr>
            <w:r w:rsidRPr="00574D94">
              <w:rPr>
                <w:rFonts w:ascii="Calibri" w:eastAsia="Arial" w:hAnsi="Calibri" w:cs="Calibri"/>
              </w:rPr>
              <w:t>(d)(5)</w:t>
            </w:r>
          </w:p>
        </w:tc>
        <w:tc>
          <w:tcPr>
            <w:tcW w:w="21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F731718" w14:textId="77777777" w:rsidR="006C408A" w:rsidRPr="00574D94" w:rsidRDefault="006C408A">
            <w:pPr>
              <w:pStyle w:val="PMsoNormal"/>
              <w:jc w:val="center"/>
              <w:rPr>
                <w:rFonts w:ascii="Calibri" w:hAnsi="Calibri" w:cs="Calibri"/>
              </w:rPr>
            </w:pPr>
            <w:r w:rsidRPr="00574D94">
              <w:rPr>
                <w:rFonts w:ascii="Calibri" w:eastAsia="Arial" w:hAnsi="Calibri" w:cs="Calibri"/>
              </w:rPr>
              <w:t>Yes    No    N/A</w:t>
            </w:r>
          </w:p>
        </w:tc>
      </w:tr>
      <w:tr w:rsidR="006C408A" w:rsidRPr="00574D94" w14:paraId="67E9385D" w14:textId="77777777">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89B3C6F" w14:textId="77777777" w:rsidR="006C408A" w:rsidRPr="00574D94" w:rsidRDefault="006C408A">
            <w:pPr>
              <w:pStyle w:val="PMsoNormal"/>
              <w:rPr>
                <w:rFonts w:ascii="Calibri" w:hAnsi="Calibri" w:cs="Calibri"/>
              </w:rPr>
            </w:pPr>
            <w:r w:rsidRPr="00574D94">
              <w:rPr>
                <w:rFonts w:ascii="Calibri" w:eastAsia="Arial" w:hAnsi="Calibri" w:cs="Calibri"/>
              </w:rPr>
              <w:t>16</w:t>
            </w:r>
          </w:p>
        </w:tc>
        <w:tc>
          <w:tcPr>
            <w:tcW w:w="485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66A2626" w14:textId="77777777" w:rsidR="006C408A" w:rsidRPr="00574D94" w:rsidRDefault="006C408A">
            <w:pPr>
              <w:pStyle w:val="PMsoNormal"/>
              <w:rPr>
                <w:rFonts w:ascii="Calibri" w:hAnsi="Calibri" w:cs="Calibri"/>
              </w:rPr>
            </w:pPr>
            <w:r w:rsidRPr="00574D94">
              <w:rPr>
                <w:rFonts w:ascii="Calibri" w:eastAsia="Arial" w:hAnsi="Calibri" w:cs="Calibri"/>
              </w:rPr>
              <w:t>All manually operated devices must not be obstructed and readily accessible.</w:t>
            </w:r>
          </w:p>
        </w:tc>
        <w:tc>
          <w:tcPr>
            <w:tcW w:w="11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1463FA6" w14:textId="77777777" w:rsidR="006C408A" w:rsidRPr="00574D94" w:rsidRDefault="006C408A">
            <w:pPr>
              <w:pStyle w:val="PMsoNormal"/>
              <w:jc w:val="center"/>
              <w:rPr>
                <w:rFonts w:ascii="Calibri" w:hAnsi="Calibri" w:cs="Calibri"/>
              </w:rPr>
            </w:pPr>
            <w:r w:rsidRPr="00574D94">
              <w:rPr>
                <w:rFonts w:ascii="Calibri" w:eastAsia="Arial" w:hAnsi="Calibri" w:cs="Calibri"/>
              </w:rPr>
              <w:t>(e)</w:t>
            </w:r>
          </w:p>
        </w:tc>
        <w:tc>
          <w:tcPr>
            <w:tcW w:w="21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F046D7C" w14:textId="77777777" w:rsidR="006C408A" w:rsidRPr="00574D94" w:rsidRDefault="006C408A">
            <w:pPr>
              <w:pStyle w:val="PMsoNormal"/>
              <w:jc w:val="center"/>
              <w:rPr>
                <w:rFonts w:ascii="Calibri" w:hAnsi="Calibri" w:cs="Calibri"/>
              </w:rPr>
            </w:pPr>
            <w:r w:rsidRPr="00574D94">
              <w:rPr>
                <w:rFonts w:ascii="Calibri" w:eastAsia="Arial" w:hAnsi="Calibri" w:cs="Calibri"/>
              </w:rPr>
              <w:t>Yes    No    N/A</w:t>
            </w:r>
          </w:p>
        </w:tc>
      </w:tr>
    </w:tbl>
    <w:p w14:paraId="79243900"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7DABA072"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3C372189"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2A0E62CE"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04F1511B"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38C12B3C"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lastRenderedPageBreak/>
        <w:t> </w:t>
      </w:r>
    </w:p>
    <w:p w14:paraId="65A48000"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xml:space="preserve">Procedures </w:t>
      </w:r>
      <w:r w:rsidRPr="00574D94">
        <w:rPr>
          <w:rStyle w:val="GramE"/>
          <w:rFonts w:ascii="Calibri" w:eastAsia="Arial" w:hAnsi="Calibri" w:cs="Calibri"/>
          <w:b/>
          <w:bCs/>
        </w:rPr>
        <w:t>For</w:t>
      </w:r>
      <w:r w:rsidRPr="00574D94">
        <w:rPr>
          <w:rFonts w:ascii="Calibri" w:eastAsia="Arial" w:hAnsi="Calibri" w:cs="Calibri"/>
          <w:b/>
          <w:bCs/>
        </w:rPr>
        <w:t xml:space="preserve"> Employees Who Remain </w:t>
      </w:r>
      <w:proofErr w:type="gramStart"/>
      <w:r w:rsidRPr="00574D94">
        <w:rPr>
          <w:rFonts w:ascii="Calibri" w:eastAsia="Arial" w:hAnsi="Calibri" w:cs="Calibri"/>
          <w:b/>
          <w:bCs/>
        </w:rPr>
        <w:t>To</w:t>
      </w:r>
      <w:proofErr w:type="gramEnd"/>
      <w:r w:rsidRPr="00574D94">
        <w:rPr>
          <w:rFonts w:ascii="Calibri" w:eastAsia="Arial" w:hAnsi="Calibri" w:cs="Calibri"/>
          <w:b/>
          <w:bCs/>
        </w:rPr>
        <w:t xml:space="preserve"> Operate Critical Operations Before They Evacuate</w:t>
      </w:r>
    </w:p>
    <w:p w14:paraId="72CF6CB8"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i/>
          <w:iCs/>
        </w:rPr>
        <w:t>This document describes those operations, procedures, and personnel required for critical operations before the assigned personnel evacuate during emergency situations. A description of the special training provided is also included.</w:t>
      </w:r>
    </w:p>
    <w:p w14:paraId="1A8ABE31"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Critical Operation and Procedures</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569"/>
        <w:gridCol w:w="63"/>
      </w:tblGrid>
      <w:tr w:rsidR="006C408A" w:rsidRPr="00574D94" w14:paraId="2D6A9AFE" w14:textId="77777777">
        <w:tc>
          <w:tcPr>
            <w:tcW w:w="104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AF0E47"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71C3A7A3"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7A02FCFD"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5FB081F3"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117633DA"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7EAFED3C"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3E2D1C18"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639BA3F3"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64ED9C4F" w14:textId="77777777" w:rsidR="006C408A" w:rsidRPr="00574D94" w:rsidRDefault="006C408A">
            <w:pPr>
              <w:pStyle w:val="PMsoNormal"/>
              <w:rPr>
                <w:rFonts w:ascii="Calibri" w:hAnsi="Calibri" w:cs="Calibri"/>
              </w:rPr>
            </w:pPr>
            <w:r w:rsidRPr="00574D94">
              <w:rPr>
                <w:rFonts w:ascii="Calibri" w:eastAsia="Arial" w:hAnsi="Calibri" w:cs="Calibri"/>
              </w:rPr>
              <w:t> </w:t>
            </w:r>
          </w:p>
        </w:tc>
        <w:tc>
          <w:tcPr>
            <w:tcW w:w="45" w:type="dxa"/>
            <w:tcBorders>
              <w:top w:val="nil"/>
              <w:left w:val="nil"/>
              <w:bottom w:val="nil"/>
              <w:right w:val="nil"/>
            </w:tcBorders>
            <w:tcMar>
              <w:top w:w="0" w:type="dxa"/>
              <w:left w:w="0" w:type="dxa"/>
              <w:bottom w:w="0" w:type="dxa"/>
              <w:right w:w="0" w:type="dxa"/>
            </w:tcMar>
            <w:vAlign w:val="center"/>
          </w:tcPr>
          <w:p w14:paraId="0A926648" w14:textId="77777777" w:rsidR="006C408A" w:rsidRPr="00574D94" w:rsidRDefault="006C408A">
            <w:pPr>
              <w:pStyle w:val="PMsoNormal"/>
              <w:rPr>
                <w:rFonts w:ascii="Calibri" w:hAnsi="Calibri" w:cs="Calibri"/>
              </w:rPr>
            </w:pPr>
            <w:r w:rsidRPr="00574D94">
              <w:rPr>
                <w:rFonts w:ascii="Calibri" w:hAnsi="Calibri" w:cs="Calibri"/>
              </w:rPr>
              <w:t> </w:t>
            </w:r>
          </w:p>
        </w:tc>
      </w:tr>
      <w:tr w:rsidR="006C408A" w:rsidRPr="00574D94" w14:paraId="4DD394A8" w14:textId="77777777" w:rsidTr="006C408A">
        <w:tc>
          <w:tcPr>
            <w:tcW w:w="10290" w:type="dxa"/>
            <w:gridSpan w:val="2"/>
            <w:tcBorders>
              <w:top w:val="nil"/>
              <w:left w:val="nil"/>
              <w:bottom w:val="nil"/>
              <w:right w:val="nil"/>
            </w:tcBorders>
            <w:tcMar>
              <w:top w:w="0" w:type="dxa"/>
              <w:left w:w="0" w:type="dxa"/>
              <w:bottom w:w="0" w:type="dxa"/>
              <w:right w:w="0" w:type="dxa"/>
            </w:tcMar>
            <w:vAlign w:val="center"/>
          </w:tcPr>
          <w:p w14:paraId="6DC8DD02" w14:textId="77777777" w:rsidR="006C408A" w:rsidRPr="00574D94" w:rsidRDefault="006C408A">
            <w:pPr>
              <w:pStyle w:val="PMsoNormal"/>
              <w:rPr>
                <w:rFonts w:ascii="Calibri" w:hAnsi="Calibri" w:cs="Calibri"/>
              </w:rPr>
            </w:pPr>
            <w:r w:rsidRPr="00574D94">
              <w:rPr>
                <w:rFonts w:ascii="Calibri" w:eastAsia="Arial" w:hAnsi="Calibri" w:cs="Calibri"/>
              </w:rPr>
              <w:t> </w:t>
            </w:r>
          </w:p>
        </w:tc>
      </w:tr>
    </w:tbl>
    <w:p w14:paraId="48FABF7B"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Personnel Remaining in the Critical Operation</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624"/>
      </w:tblGrid>
      <w:tr w:rsidR="006C408A" w:rsidRPr="00574D94" w14:paraId="745B634C" w14:textId="77777777">
        <w:tc>
          <w:tcPr>
            <w:tcW w:w="104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690B257"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08169996"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660ECB22"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6093C7AB"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205FCFAD"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16AEF08C"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504EF663"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lastRenderedPageBreak/>
              <w:t> </w:t>
            </w:r>
          </w:p>
          <w:p w14:paraId="004F1168" w14:textId="77777777" w:rsidR="006C408A" w:rsidRPr="00574D94" w:rsidRDefault="006C408A">
            <w:pPr>
              <w:pStyle w:val="PMsoNormal"/>
              <w:rPr>
                <w:rFonts w:ascii="Calibri" w:hAnsi="Calibri" w:cs="Calibri"/>
              </w:rPr>
            </w:pPr>
            <w:r w:rsidRPr="00574D94">
              <w:rPr>
                <w:rFonts w:ascii="Calibri" w:eastAsia="Arial" w:hAnsi="Calibri" w:cs="Calibri"/>
              </w:rPr>
              <w:t> </w:t>
            </w:r>
          </w:p>
        </w:tc>
      </w:tr>
    </w:tbl>
    <w:p w14:paraId="70FD545E"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lastRenderedPageBreak/>
        <w:t> </w:t>
      </w:r>
    </w:p>
    <w:p w14:paraId="419A88D1"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607F9EB4"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Special Training Provided</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624"/>
      </w:tblGrid>
      <w:tr w:rsidR="006C408A" w:rsidRPr="00574D94" w14:paraId="3DE2B520" w14:textId="77777777">
        <w:tc>
          <w:tcPr>
            <w:tcW w:w="104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AF844FF"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417BA9CD"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402DFC08"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3F2AA196"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6185D9CC"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67014CEF"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37F16742"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4313212C"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rPr>
              <w:t> </w:t>
            </w:r>
          </w:p>
          <w:p w14:paraId="4FEC78CA" w14:textId="77777777" w:rsidR="006C408A" w:rsidRPr="00574D94" w:rsidRDefault="006C408A">
            <w:pPr>
              <w:pStyle w:val="PMsoNormal"/>
              <w:rPr>
                <w:rFonts w:ascii="Calibri" w:hAnsi="Calibri" w:cs="Calibri"/>
              </w:rPr>
            </w:pPr>
            <w:r w:rsidRPr="00574D94">
              <w:rPr>
                <w:rFonts w:ascii="Calibri" w:eastAsia="Arial" w:hAnsi="Calibri" w:cs="Calibri"/>
              </w:rPr>
              <w:t> </w:t>
            </w:r>
          </w:p>
        </w:tc>
      </w:tr>
    </w:tbl>
    <w:p w14:paraId="3D4B5B00" w14:textId="77777777" w:rsidR="006C408A" w:rsidRPr="00574D94" w:rsidRDefault="006C408A">
      <w:pPr>
        <w:pStyle w:val="PMsoNormal"/>
        <w:spacing w:after="280" w:afterAutospacing="1"/>
        <w:rPr>
          <w:rFonts w:ascii="Calibri" w:hAnsi="Calibri" w:cs="Calibri"/>
        </w:rPr>
      </w:pPr>
      <w:r w:rsidRPr="00574D94">
        <w:rPr>
          <w:rFonts w:ascii="Calibri" w:eastAsia="Arial" w:hAnsi="Calibri" w:cs="Calibri"/>
          <w:b/>
          <w:bCs/>
        </w:rPr>
        <w:t> </w:t>
      </w:r>
    </w:p>
    <w:p w14:paraId="0EEEE8B1" w14:textId="77777777" w:rsidR="006C408A" w:rsidRPr="00574D94" w:rsidRDefault="006C408A">
      <w:pPr>
        <w:pStyle w:val="PMsoNormal"/>
        <w:spacing w:after="280" w:afterAutospacing="1"/>
        <w:rPr>
          <w:rFonts w:ascii="Calibri" w:hAnsi="Calibri" w:cs="Calibri"/>
        </w:rPr>
      </w:pPr>
      <w:r w:rsidRPr="00574D94">
        <w:rPr>
          <w:rFonts w:ascii="Calibri" w:hAnsi="Calibri" w:cs="Calibri"/>
        </w:rPr>
        <w:t> </w:t>
      </w:r>
    </w:p>
    <w:p w14:paraId="7E619208" w14:textId="77777777" w:rsidR="006C408A" w:rsidRPr="00574D94" w:rsidRDefault="006C408A">
      <w:pPr>
        <w:spacing w:after="280" w:afterAutospacing="1"/>
        <w:rPr>
          <w:rFonts w:ascii="Calibri" w:hAnsi="Calibri" w:cs="Calibri"/>
        </w:rPr>
      </w:pPr>
      <w:r w:rsidRPr="00574D94">
        <w:rPr>
          <w:rFonts w:ascii="Calibri" w:hAnsi="Calibri" w:cs="Calibri"/>
        </w:rPr>
        <w:t> </w:t>
      </w:r>
    </w:p>
    <w:p w14:paraId="002C44E8" w14:textId="77777777" w:rsidR="006C408A" w:rsidRPr="00574D94" w:rsidRDefault="006C408A">
      <w:pPr>
        <w:spacing w:after="280" w:afterAutospacing="1"/>
        <w:rPr>
          <w:rFonts w:ascii="Calibri" w:hAnsi="Calibri" w:cs="Calibri"/>
        </w:rPr>
      </w:pPr>
      <w:r w:rsidRPr="00574D94">
        <w:rPr>
          <w:rFonts w:ascii="Calibri" w:hAnsi="Calibri" w:cs="Calibri"/>
        </w:rPr>
        <w:t>  </w:t>
      </w:r>
    </w:p>
    <w:p w14:paraId="3D5C1F78" w14:textId="77777777" w:rsidR="006C408A" w:rsidRPr="00574D94" w:rsidRDefault="006C408A">
      <w:pPr>
        <w:spacing w:after="280" w:afterAutospacing="1"/>
        <w:rPr>
          <w:rFonts w:ascii="Calibri" w:hAnsi="Calibri" w:cs="Calibri"/>
        </w:rPr>
      </w:pPr>
      <w:r w:rsidRPr="00574D94">
        <w:rPr>
          <w:rFonts w:ascii="Calibri" w:hAnsi="Calibri" w:cs="Calibri"/>
        </w:rPr>
        <w:t> </w:t>
      </w:r>
    </w:p>
    <w:p w14:paraId="1230185D" w14:textId="77777777" w:rsidR="006C408A" w:rsidRPr="00574D94" w:rsidRDefault="006C408A">
      <w:pPr>
        <w:spacing w:after="280" w:afterAutospacing="1"/>
        <w:rPr>
          <w:rFonts w:ascii="Calibri" w:hAnsi="Calibri" w:cs="Calibri"/>
        </w:rPr>
      </w:pPr>
      <w:r w:rsidRPr="00574D94">
        <w:rPr>
          <w:rFonts w:ascii="Calibri" w:hAnsi="Calibri" w:cs="Calibri"/>
        </w:rPr>
        <w:t> </w:t>
      </w:r>
    </w:p>
    <w:p w14:paraId="5A235A83" w14:textId="77777777" w:rsidR="006C408A" w:rsidRPr="00574D94" w:rsidRDefault="006C408A">
      <w:pPr>
        <w:spacing w:after="280" w:afterAutospacing="1"/>
        <w:rPr>
          <w:rFonts w:ascii="Calibri" w:hAnsi="Calibri" w:cs="Calibri"/>
        </w:rPr>
      </w:pPr>
      <w:r w:rsidRPr="00574D94">
        <w:rPr>
          <w:rFonts w:ascii="Calibri" w:hAnsi="Calibri" w:cs="Calibri"/>
        </w:rPr>
        <w:t> </w:t>
      </w:r>
    </w:p>
    <w:p w14:paraId="19542C4F" w14:textId="77777777" w:rsidR="006C408A" w:rsidRPr="00574D94" w:rsidRDefault="006C408A">
      <w:pPr>
        <w:spacing w:after="280" w:afterAutospacing="1"/>
        <w:rPr>
          <w:rFonts w:ascii="Calibri" w:hAnsi="Calibri" w:cs="Calibri"/>
        </w:rPr>
      </w:pPr>
      <w:r w:rsidRPr="00574D94">
        <w:rPr>
          <w:rFonts w:ascii="Calibri" w:hAnsi="Calibri" w:cs="Calibri"/>
        </w:rPr>
        <w:t> </w:t>
      </w:r>
    </w:p>
    <w:p w14:paraId="4D348892" w14:textId="77777777" w:rsidR="006C408A" w:rsidRPr="00574D94" w:rsidRDefault="006C408A">
      <w:pPr>
        <w:spacing w:after="280" w:afterAutospacing="1"/>
        <w:rPr>
          <w:rFonts w:ascii="Calibri" w:hAnsi="Calibri" w:cs="Calibri"/>
        </w:rPr>
        <w:sectPr w:rsidR="006C408A" w:rsidRPr="00574D94">
          <w:pgSz w:w="12240" w:h="15840"/>
          <w:pgMar w:top="1440" w:right="1800" w:bottom="1440" w:left="1800" w:header="708" w:footer="708" w:gutter="0"/>
          <w:cols w:space="708"/>
          <w:docGrid w:linePitch="360"/>
        </w:sectPr>
      </w:pPr>
    </w:p>
    <w:p w14:paraId="736839E1" w14:textId="77777777" w:rsidR="006C408A" w:rsidRPr="00574D94" w:rsidRDefault="0027353C">
      <w:pPr>
        <w:spacing w:after="280" w:afterAutospacing="1"/>
        <w:rPr>
          <w:rFonts w:ascii="Calibri" w:hAnsi="Calibri" w:cs="Calibri"/>
        </w:rPr>
      </w:pPr>
      <w:r w:rsidRPr="00574D94">
        <w:rPr>
          <w:rFonts w:ascii="Calibri" w:eastAsia="Arial" w:hAnsi="Calibri" w:cs="Calibri"/>
          <w:b/>
          <w:bCs/>
          <w:color w:val="FF0000"/>
          <w:sz w:val="40"/>
        </w:rPr>
        <w:lastRenderedPageBreak/>
        <w:t>CITY/TOWN NAME</w:t>
      </w:r>
      <w:r w:rsidR="006C408A" w:rsidRPr="00574D94">
        <w:rPr>
          <w:rFonts w:ascii="Calibri" w:eastAsia="Arial" w:hAnsi="Calibri" w:cs="Calibri"/>
          <w:b/>
          <w:bCs/>
          <w:sz w:val="40"/>
        </w:rPr>
        <w:t xml:space="preserve"> Lockout/</w:t>
      </w:r>
      <w:r w:rsidR="006C408A" w:rsidRPr="00574D94">
        <w:rPr>
          <w:rStyle w:val="SpellE"/>
          <w:rFonts w:ascii="Calibri" w:eastAsia="Arial" w:hAnsi="Calibri" w:cs="Calibri"/>
          <w:b/>
          <w:bCs/>
          <w:sz w:val="40"/>
        </w:rPr>
        <w:t>Tagout</w:t>
      </w:r>
      <w:r w:rsidR="006C408A" w:rsidRPr="00574D94">
        <w:rPr>
          <w:rFonts w:ascii="Calibri" w:eastAsia="Arial" w:hAnsi="Calibri" w:cs="Calibri"/>
          <w:b/>
          <w:bCs/>
          <w:sz w:val="40"/>
        </w:rPr>
        <w:t xml:space="preserve"> Policy: The Control of Hazardous Energy</w:t>
      </w:r>
    </w:p>
    <w:p w14:paraId="00815BB6"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This plan is in accordance with OSHA Standard CFR 29 1910.147</w:t>
      </w:r>
    </w:p>
    <w:p w14:paraId="7DA8090A"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t>1. Objectives</w:t>
      </w:r>
    </w:p>
    <w:p w14:paraId="326FC01E"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1.1. To establish a means of positive control to prevent the accidental starting or activating of machinery or systems while they are being repaired, cleaned and/or serviced.</w:t>
      </w:r>
    </w:p>
    <w:p w14:paraId="042A0B1B"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1.1.1. To establish a safe and positive means of shutting down machinery, equipment and systems.</w:t>
      </w:r>
    </w:p>
    <w:p w14:paraId="5BF8B3DE"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1.1.2. To prohibit unauthorized personnel or </w:t>
      </w:r>
      <w:proofErr w:type="gramStart"/>
      <w:r w:rsidRPr="00574D94">
        <w:rPr>
          <w:rFonts w:ascii="Calibri" w:eastAsia="Arial" w:hAnsi="Calibri" w:cs="Calibri"/>
        </w:rPr>
        <w:t>remote control</w:t>
      </w:r>
      <w:proofErr w:type="gramEnd"/>
      <w:r w:rsidRPr="00574D94">
        <w:rPr>
          <w:rFonts w:ascii="Calibri" w:eastAsia="Arial" w:hAnsi="Calibri" w:cs="Calibri"/>
        </w:rPr>
        <w:t xml:space="preserve"> systems from starting machinery or equipment while it is being serviced.</w:t>
      </w:r>
    </w:p>
    <w:p w14:paraId="6F193A2A"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1.1.3. To provide a secondary control system (</w:t>
      </w:r>
      <w:r w:rsidRPr="00574D94">
        <w:rPr>
          <w:rStyle w:val="SpellE"/>
          <w:rFonts w:ascii="Calibri" w:eastAsia="Arial" w:hAnsi="Calibri" w:cs="Calibri"/>
        </w:rPr>
        <w:t>tagout</w:t>
      </w:r>
      <w:r w:rsidRPr="00574D94">
        <w:rPr>
          <w:rFonts w:ascii="Calibri" w:eastAsia="Arial" w:hAnsi="Calibri" w:cs="Calibri"/>
        </w:rPr>
        <w:t xml:space="preserve">) when it is impossible to positively </w:t>
      </w:r>
      <w:proofErr w:type="gramStart"/>
      <w:r w:rsidRPr="00574D94">
        <w:rPr>
          <w:rFonts w:ascii="Calibri" w:eastAsia="Arial" w:hAnsi="Calibri" w:cs="Calibri"/>
        </w:rPr>
        <w:t>lockout</w:t>
      </w:r>
      <w:proofErr w:type="gramEnd"/>
      <w:r w:rsidRPr="00574D94">
        <w:rPr>
          <w:rFonts w:ascii="Calibri" w:eastAsia="Arial" w:hAnsi="Calibri" w:cs="Calibri"/>
        </w:rPr>
        <w:t xml:space="preserve"> the machinery or equipment.</w:t>
      </w:r>
    </w:p>
    <w:p w14:paraId="35D95A64"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1.1.4. To establish responsibility for implementing and controlling lockout/</w:t>
      </w:r>
      <w:r w:rsidRPr="00574D94">
        <w:rPr>
          <w:rStyle w:val="SpellE"/>
          <w:rFonts w:ascii="Calibri" w:eastAsia="Arial" w:hAnsi="Calibri" w:cs="Calibri"/>
        </w:rPr>
        <w:t>tagout</w:t>
      </w:r>
      <w:r w:rsidRPr="00574D94">
        <w:rPr>
          <w:rFonts w:ascii="Calibri" w:eastAsia="Arial" w:hAnsi="Calibri" w:cs="Calibri"/>
        </w:rPr>
        <w:t xml:space="preserve"> procedures.</w:t>
      </w:r>
    </w:p>
    <w:p w14:paraId="6E6D6EFD"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1.1.5.    To ensure that only approved locks, standardized tags and fastening devices provided by </w:t>
      </w:r>
      <w:r w:rsidR="002A5CA6" w:rsidRPr="00F50111">
        <w:rPr>
          <w:rFonts w:ascii="Calibri" w:hAnsi="Calibri" w:cs="Calibri"/>
          <w:b/>
          <w:bCs/>
          <w:color w:val="AA0000"/>
        </w:rPr>
        <w:t>(CITY/TOWN NAME)</w:t>
      </w:r>
      <w:r w:rsidRPr="00574D94">
        <w:rPr>
          <w:rFonts w:ascii="Calibri" w:eastAsia="Arial" w:hAnsi="Calibri" w:cs="Calibri"/>
        </w:rPr>
        <w:t xml:space="preserve"> will be utilized in the lockout/</w:t>
      </w:r>
      <w:r w:rsidRPr="00574D94">
        <w:rPr>
          <w:rStyle w:val="SpellE"/>
          <w:rFonts w:ascii="Calibri" w:eastAsia="Arial" w:hAnsi="Calibri" w:cs="Calibri"/>
        </w:rPr>
        <w:t>tagout</w:t>
      </w:r>
      <w:r w:rsidRPr="00574D94">
        <w:rPr>
          <w:rFonts w:ascii="Calibri" w:eastAsia="Arial" w:hAnsi="Calibri" w:cs="Calibri"/>
        </w:rPr>
        <w:t xml:space="preserve"> procedures.</w:t>
      </w:r>
    </w:p>
    <w:p w14:paraId="7747D6BE"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2. </w:t>
      </w:r>
      <w:r w:rsidRPr="00574D94">
        <w:rPr>
          <w:rFonts w:ascii="Calibri" w:eastAsia="Arial" w:hAnsi="Calibri" w:cs="Calibri"/>
          <w:b/>
          <w:bCs/>
        </w:rPr>
        <w:t xml:space="preserve">Areas </w:t>
      </w:r>
      <w:r w:rsidRPr="00574D94">
        <w:rPr>
          <w:rStyle w:val="GramE0"/>
          <w:rFonts w:ascii="Calibri" w:eastAsia="Arial" w:hAnsi="Calibri" w:cs="Calibri"/>
          <w:b/>
          <w:bCs/>
        </w:rPr>
        <w:t>Of</w:t>
      </w:r>
      <w:r w:rsidRPr="00574D94">
        <w:rPr>
          <w:rFonts w:ascii="Calibri" w:eastAsia="Arial" w:hAnsi="Calibri" w:cs="Calibri"/>
          <w:b/>
          <w:bCs/>
        </w:rPr>
        <w:t xml:space="preserve"> Responsibility</w:t>
      </w:r>
    </w:p>
    <w:p w14:paraId="1A063A86"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2.1</w:t>
      </w:r>
      <w:r w:rsidRPr="00574D94">
        <w:rPr>
          <w:rFonts w:ascii="Calibri" w:hAnsi="Calibri" w:cs="Calibri"/>
        </w:rPr>
        <w:t xml:space="preserve">. </w:t>
      </w:r>
      <w:r w:rsidRPr="00574D94">
        <w:rPr>
          <w:rFonts w:ascii="Calibri" w:eastAsia="Arial" w:hAnsi="Calibri" w:cs="Calibri"/>
        </w:rPr>
        <w:t>Is/Are responsible for implementing the lockout/</w:t>
      </w:r>
      <w:r w:rsidRPr="00574D94">
        <w:rPr>
          <w:rStyle w:val="SpellE"/>
          <w:rFonts w:ascii="Calibri" w:eastAsia="Arial" w:hAnsi="Calibri" w:cs="Calibri"/>
        </w:rPr>
        <w:t>tagout</w:t>
      </w:r>
      <w:r w:rsidRPr="00574D94">
        <w:rPr>
          <w:rFonts w:ascii="Calibri" w:eastAsia="Arial" w:hAnsi="Calibri" w:cs="Calibri"/>
        </w:rPr>
        <w:t xml:space="preserve"> program.</w:t>
      </w:r>
    </w:p>
    <w:p w14:paraId="7BFFF820"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2.2. Is/Are responsible to enforce the program and </w:t>
      </w:r>
      <w:proofErr w:type="gramStart"/>
      <w:r w:rsidRPr="00574D94">
        <w:rPr>
          <w:rFonts w:ascii="Calibri" w:eastAsia="Arial" w:hAnsi="Calibri" w:cs="Calibri"/>
        </w:rPr>
        <w:t>insure</w:t>
      </w:r>
      <w:proofErr w:type="gramEnd"/>
      <w:r w:rsidRPr="00574D94">
        <w:rPr>
          <w:rFonts w:ascii="Calibri" w:eastAsia="Arial" w:hAnsi="Calibri" w:cs="Calibri"/>
        </w:rPr>
        <w:t xml:space="preserve"> compliance with the procedures in their department.</w:t>
      </w:r>
    </w:p>
    <w:p w14:paraId="25DECE7A"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2.3. Is/Are responsible for monitoring the compliance of this procedure and will conduct the annual inspection and certification of the authorized employees.</w:t>
      </w:r>
    </w:p>
    <w:p w14:paraId="6FA3D2B1"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2.4. Authorized employees (those contained in attachment A-1) are responsible </w:t>
      </w:r>
      <w:proofErr w:type="gramStart"/>
      <w:r w:rsidRPr="00574D94">
        <w:rPr>
          <w:rFonts w:ascii="Calibri" w:eastAsia="Arial" w:hAnsi="Calibri" w:cs="Calibri"/>
        </w:rPr>
        <w:t>to follow</w:t>
      </w:r>
      <w:proofErr w:type="gramEnd"/>
      <w:r w:rsidRPr="00574D94">
        <w:rPr>
          <w:rFonts w:ascii="Calibri" w:eastAsia="Arial" w:hAnsi="Calibri" w:cs="Calibri"/>
        </w:rPr>
        <w:t xml:space="preserve"> established lockout/</w:t>
      </w:r>
      <w:r w:rsidRPr="00574D94">
        <w:rPr>
          <w:rStyle w:val="SpellE"/>
          <w:rFonts w:ascii="Calibri" w:eastAsia="Arial" w:hAnsi="Calibri" w:cs="Calibri"/>
        </w:rPr>
        <w:t>tagout</w:t>
      </w:r>
      <w:r w:rsidRPr="00574D94">
        <w:rPr>
          <w:rFonts w:ascii="Calibri" w:eastAsia="Arial" w:hAnsi="Calibri" w:cs="Calibri"/>
        </w:rPr>
        <w:t xml:space="preserve"> energy control procedures.</w:t>
      </w:r>
    </w:p>
    <w:p w14:paraId="7AD6CF3A"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2.5. Affected employees (all other employees in the facility) are responsible for </w:t>
      </w:r>
      <w:proofErr w:type="gramStart"/>
      <w:r w:rsidRPr="00574D94">
        <w:rPr>
          <w:rFonts w:ascii="Calibri" w:eastAsia="Arial" w:hAnsi="Calibri" w:cs="Calibri"/>
        </w:rPr>
        <w:t>insuring</w:t>
      </w:r>
      <w:proofErr w:type="gramEnd"/>
      <w:r w:rsidRPr="00574D94">
        <w:rPr>
          <w:rFonts w:ascii="Calibri" w:eastAsia="Arial" w:hAnsi="Calibri" w:cs="Calibri"/>
        </w:rPr>
        <w:t xml:space="preserve"> they do not attempt to restart or re-energize machines or equipment that are locked out or tagged out.</w:t>
      </w:r>
    </w:p>
    <w:p w14:paraId="1DD8D8E3"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lastRenderedPageBreak/>
        <w:t>3. Various Energy Sources for Lockout/</w:t>
      </w:r>
      <w:r w:rsidRPr="00574D94">
        <w:rPr>
          <w:rStyle w:val="SpellE"/>
          <w:rFonts w:ascii="Calibri" w:eastAsia="Arial" w:hAnsi="Calibri" w:cs="Calibri"/>
          <w:b/>
          <w:bCs/>
        </w:rPr>
        <w:t>Tagout</w:t>
      </w:r>
    </w:p>
    <w:p w14:paraId="230536D6"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3.1 Employees who are required to utilize the lockout/</w:t>
      </w:r>
      <w:r w:rsidRPr="00574D94">
        <w:rPr>
          <w:rStyle w:val="SpellE"/>
          <w:rFonts w:ascii="Calibri" w:eastAsia="Arial" w:hAnsi="Calibri" w:cs="Calibri"/>
        </w:rPr>
        <w:t>tagout</w:t>
      </w:r>
      <w:r w:rsidRPr="00574D94">
        <w:rPr>
          <w:rFonts w:ascii="Calibri" w:eastAsia="Arial" w:hAnsi="Calibri" w:cs="Calibri"/>
        </w:rPr>
        <w:t xml:space="preserve"> procedure (see attachment A-1) must be knowledgeable of the different energy sources and the proper sequence of shutting off or disconnecting energy means.</w:t>
      </w:r>
    </w:p>
    <w:p w14:paraId="1A157654"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3.2. The four types of energy sources are:</w:t>
      </w:r>
    </w:p>
    <w:p w14:paraId="44692C0A"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(1</w:t>
      </w:r>
      <w:proofErr w:type="gramStart"/>
      <w:r w:rsidRPr="00574D94">
        <w:rPr>
          <w:rFonts w:ascii="Calibri" w:eastAsia="Arial" w:hAnsi="Calibri" w:cs="Calibri"/>
        </w:rPr>
        <w:t>)  Electrical</w:t>
      </w:r>
      <w:proofErr w:type="gramEnd"/>
      <w:r w:rsidRPr="00574D94">
        <w:rPr>
          <w:rFonts w:ascii="Calibri" w:eastAsia="Arial" w:hAnsi="Calibri" w:cs="Calibri"/>
        </w:rPr>
        <w:t xml:space="preserve"> (most common form)</w:t>
      </w:r>
    </w:p>
    <w:p w14:paraId="11CB45F7"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(2</w:t>
      </w:r>
      <w:proofErr w:type="gramStart"/>
      <w:r w:rsidRPr="00574D94">
        <w:rPr>
          <w:rFonts w:ascii="Calibri" w:eastAsia="Arial" w:hAnsi="Calibri" w:cs="Calibri"/>
        </w:rPr>
        <w:t>)  Hydraulic</w:t>
      </w:r>
      <w:proofErr w:type="gramEnd"/>
      <w:r w:rsidRPr="00574D94">
        <w:rPr>
          <w:rFonts w:ascii="Calibri" w:eastAsia="Arial" w:hAnsi="Calibri" w:cs="Calibri"/>
        </w:rPr>
        <w:t xml:space="preserve"> or pneumatic</w:t>
      </w:r>
    </w:p>
    <w:p w14:paraId="3E47CF66"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w:t>
      </w:r>
      <w:proofErr w:type="gramStart"/>
      <w:r w:rsidRPr="00574D94">
        <w:rPr>
          <w:rFonts w:ascii="Calibri" w:eastAsia="Arial" w:hAnsi="Calibri" w:cs="Calibri"/>
        </w:rPr>
        <w:t>)  Fluids</w:t>
      </w:r>
      <w:proofErr w:type="gramEnd"/>
      <w:r w:rsidRPr="00574D94">
        <w:rPr>
          <w:rFonts w:ascii="Calibri" w:eastAsia="Arial" w:hAnsi="Calibri" w:cs="Calibri"/>
        </w:rPr>
        <w:t xml:space="preserve"> and gases</w:t>
      </w:r>
    </w:p>
    <w:p w14:paraId="63EC5E82"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(4</w:t>
      </w:r>
      <w:proofErr w:type="gramStart"/>
      <w:r w:rsidRPr="00574D94">
        <w:rPr>
          <w:rFonts w:ascii="Calibri" w:eastAsia="Arial" w:hAnsi="Calibri" w:cs="Calibri"/>
        </w:rPr>
        <w:t>)  Mechanical</w:t>
      </w:r>
      <w:proofErr w:type="gramEnd"/>
    </w:p>
    <w:p w14:paraId="7DF294FD"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3.3. More than one energy source can be utilized on some </w:t>
      </w:r>
      <w:proofErr w:type="gramStart"/>
      <w:r w:rsidRPr="00574D94">
        <w:rPr>
          <w:rFonts w:ascii="Calibri" w:eastAsia="Arial" w:hAnsi="Calibri" w:cs="Calibri"/>
        </w:rPr>
        <w:t>equipment</w:t>
      </w:r>
      <w:proofErr w:type="gramEnd"/>
      <w:r w:rsidRPr="00574D94">
        <w:rPr>
          <w:rFonts w:ascii="Calibri" w:eastAsia="Arial" w:hAnsi="Calibri" w:cs="Calibri"/>
        </w:rPr>
        <w:t xml:space="preserve"> and the PROPER procedure must be followed </w:t>
      </w:r>
      <w:proofErr w:type="gramStart"/>
      <w:r w:rsidRPr="00574D94">
        <w:rPr>
          <w:rFonts w:ascii="Calibri" w:eastAsia="Arial" w:hAnsi="Calibri" w:cs="Calibri"/>
        </w:rPr>
        <w:t>in order to</w:t>
      </w:r>
      <w:proofErr w:type="gramEnd"/>
      <w:r w:rsidRPr="00574D94">
        <w:rPr>
          <w:rFonts w:ascii="Calibri" w:eastAsia="Arial" w:hAnsi="Calibri" w:cs="Calibri"/>
        </w:rPr>
        <w:t xml:space="preserve"> identify energy sources and lockout/</w:t>
      </w:r>
      <w:r w:rsidRPr="00574D94">
        <w:rPr>
          <w:rStyle w:val="SpellE"/>
          <w:rFonts w:ascii="Calibri" w:eastAsia="Arial" w:hAnsi="Calibri" w:cs="Calibri"/>
        </w:rPr>
        <w:t>tagout</w:t>
      </w:r>
      <w:r w:rsidRPr="00574D94">
        <w:rPr>
          <w:rFonts w:ascii="Calibri" w:eastAsia="Arial" w:hAnsi="Calibri" w:cs="Calibri"/>
        </w:rPr>
        <w:t xml:space="preserve"> accordingly.  See Attachment D for specific procedure format.</w:t>
      </w:r>
    </w:p>
    <w:p w14:paraId="5E4AA019"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t>3.3.4 Electrical</w:t>
      </w:r>
    </w:p>
    <w:p w14:paraId="6FECD863"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3.3.4.1. Shut off power at machine and disconnect.</w:t>
      </w:r>
    </w:p>
    <w:p w14:paraId="6C365116"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3.3.4.2. Disconnecting means must be locked or tagged.</w:t>
      </w:r>
    </w:p>
    <w:p w14:paraId="7AD1B465"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3.3.4.3. Press start button to see that correct systems are locked out.</w:t>
      </w:r>
    </w:p>
    <w:p w14:paraId="5A028D30"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3.3.4.4. All controls must be returned to their safest position.</w:t>
      </w:r>
    </w:p>
    <w:p w14:paraId="2EEF4613"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3.3.4.5. Points to remember:</w:t>
      </w:r>
    </w:p>
    <w:p w14:paraId="2C60265D"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3.3.4.5.1. If a machine or piece of equipment contains capacitors, they must be drained of stored energy.</w:t>
      </w:r>
    </w:p>
    <w:p w14:paraId="7FAC80FE"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3.3.4.5.2. Possible disconnecting means include the power </w:t>
      </w:r>
      <w:proofErr w:type="gramStart"/>
      <w:r w:rsidRPr="00574D94">
        <w:rPr>
          <w:rFonts w:ascii="Calibri" w:eastAsia="Arial" w:hAnsi="Calibri" w:cs="Calibri"/>
        </w:rPr>
        <w:t>cord,  power</w:t>
      </w:r>
      <w:proofErr w:type="gramEnd"/>
      <w:r w:rsidRPr="00574D94">
        <w:rPr>
          <w:rFonts w:ascii="Calibri" w:eastAsia="Arial" w:hAnsi="Calibri" w:cs="Calibri"/>
        </w:rPr>
        <w:t xml:space="preserve"> panels (look for primary and secondary voltage), breakers, the operator's station, motor circuit, relays, limit switches, electrical interlocks.</w:t>
      </w:r>
    </w:p>
    <w:p w14:paraId="17DD8DDB"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i/>
          <w:iCs/>
        </w:rPr>
        <w:t>NOTE:</w:t>
      </w:r>
      <w:r w:rsidRPr="00574D94">
        <w:rPr>
          <w:rFonts w:ascii="Calibri" w:eastAsia="Arial" w:hAnsi="Calibri" w:cs="Calibri"/>
        </w:rPr>
        <w:t xml:space="preserve"> Some equipment may have </w:t>
      </w:r>
      <w:r w:rsidRPr="00574D94">
        <w:rPr>
          <w:rFonts w:ascii="Calibri" w:eastAsia="Arial" w:hAnsi="Calibri" w:cs="Calibri"/>
          <w:u w:val="single"/>
        </w:rPr>
        <w:t>a motor-isolating shut-off and a control-isolating shutoff.</w:t>
      </w:r>
      <w:r w:rsidRPr="00574D94">
        <w:rPr>
          <w:rFonts w:ascii="Calibri" w:eastAsia="Arial" w:hAnsi="Calibri" w:cs="Calibri"/>
        </w:rPr>
        <w:t xml:space="preserve"> If the electrical energy is disconnected by simply unplugging the power cord, the cord must be kept under the control of the authorized </w:t>
      </w:r>
      <w:proofErr w:type="gramStart"/>
      <w:r w:rsidRPr="00574D94">
        <w:rPr>
          <w:rFonts w:ascii="Calibri" w:eastAsia="Arial" w:hAnsi="Calibri" w:cs="Calibri"/>
        </w:rPr>
        <w:t>employee</w:t>
      </w:r>
      <w:proofErr w:type="gramEnd"/>
      <w:r w:rsidRPr="00574D94">
        <w:rPr>
          <w:rFonts w:ascii="Calibri" w:eastAsia="Arial" w:hAnsi="Calibri" w:cs="Calibri"/>
        </w:rPr>
        <w:t xml:space="preserve"> or the plug end of the cord must be locked out or tagged out.</w:t>
      </w:r>
    </w:p>
    <w:p w14:paraId="2997CE85"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lastRenderedPageBreak/>
        <w:t>3.3.5. Hydraulic/Pneumatic</w:t>
      </w:r>
    </w:p>
    <w:p w14:paraId="3FDA947D"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3.3.5.1. Shut off all energy sources (pumps and compressors).  If the pumps and compressors supply energy to more than one piece of equipment, lockout or </w:t>
      </w:r>
      <w:r w:rsidRPr="00574D94">
        <w:rPr>
          <w:rStyle w:val="SpellE"/>
          <w:rFonts w:ascii="Calibri" w:eastAsia="Arial" w:hAnsi="Calibri" w:cs="Calibri"/>
        </w:rPr>
        <w:t>tagout</w:t>
      </w:r>
      <w:r w:rsidRPr="00574D94">
        <w:rPr>
          <w:rFonts w:ascii="Calibri" w:eastAsia="Arial" w:hAnsi="Calibri" w:cs="Calibri"/>
        </w:rPr>
        <w:t xml:space="preserve"> the valve supplying energy to this piece of equipment.</w:t>
      </w:r>
    </w:p>
    <w:p w14:paraId="3F7F66E3"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3.3.5.2. Stored pressure from hydraulic/pneumatic lines shall be </w:t>
      </w:r>
      <w:r w:rsidRPr="00574D94">
        <w:rPr>
          <w:rStyle w:val="GramE0"/>
          <w:rFonts w:ascii="Calibri" w:eastAsia="Arial" w:hAnsi="Calibri" w:cs="Calibri"/>
        </w:rPr>
        <w:t>drained/bled</w:t>
      </w:r>
      <w:r w:rsidRPr="00574D94">
        <w:rPr>
          <w:rFonts w:ascii="Calibri" w:eastAsia="Arial" w:hAnsi="Calibri" w:cs="Calibri"/>
        </w:rPr>
        <w:t xml:space="preserve"> when release of stored energy could cause injury to employees.</w:t>
      </w:r>
    </w:p>
    <w:p w14:paraId="159AE663"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3.3.5.3. Make sure controls are returned to their safest position (off, stop, standby, inch, jog, etc.).</w:t>
      </w:r>
    </w:p>
    <w:p w14:paraId="72852839"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t>3.3.6. Fluids and Gases</w:t>
      </w:r>
    </w:p>
    <w:p w14:paraId="7964FEC0"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3.3.6.1. Identify the type of fluid or gas and the proper</w:t>
      </w:r>
    </w:p>
    <w:p w14:paraId="328E0942"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3.3.6.2. Close valves to prevent flow, lockout/</w:t>
      </w:r>
      <w:r w:rsidRPr="00574D94">
        <w:rPr>
          <w:rStyle w:val="SpellE"/>
          <w:rFonts w:ascii="Calibri" w:eastAsia="Arial" w:hAnsi="Calibri" w:cs="Calibri"/>
        </w:rPr>
        <w:t>tagout</w:t>
      </w:r>
      <w:r w:rsidRPr="00574D94">
        <w:rPr>
          <w:rFonts w:ascii="Calibri" w:eastAsia="Arial" w:hAnsi="Calibri" w:cs="Calibri"/>
        </w:rPr>
        <w:t>.</w:t>
      </w:r>
    </w:p>
    <w:p w14:paraId="0E05E60C"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3.3.6.3. Determine the isolating device, close, and lockout or </w:t>
      </w:r>
      <w:r w:rsidRPr="00574D94">
        <w:rPr>
          <w:rStyle w:val="SpellE"/>
          <w:rFonts w:ascii="Calibri" w:eastAsia="Arial" w:hAnsi="Calibri" w:cs="Calibri"/>
        </w:rPr>
        <w:t>tagout</w:t>
      </w:r>
      <w:r w:rsidRPr="00574D94">
        <w:rPr>
          <w:rFonts w:ascii="Calibri" w:eastAsia="Arial" w:hAnsi="Calibri" w:cs="Calibri"/>
        </w:rPr>
        <w:t>.</w:t>
      </w:r>
    </w:p>
    <w:p w14:paraId="13570F43"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3.3.6.4. Drain and bleed lines to zero energy state.</w:t>
      </w:r>
    </w:p>
    <w:p w14:paraId="0DF139F6"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i/>
          <w:iCs/>
        </w:rPr>
        <w:t>NOTE:</w:t>
      </w:r>
      <w:r w:rsidRPr="00574D94">
        <w:rPr>
          <w:rFonts w:ascii="Calibri" w:eastAsia="Arial" w:hAnsi="Calibri" w:cs="Calibri"/>
          <w:i/>
          <w:iCs/>
        </w:rPr>
        <w:t>   Some systems may have electrically controlled valves; if so, they must be shut off, locked or tagged out.</w:t>
      </w:r>
    </w:p>
    <w:p w14:paraId="7A4943D1"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3.3.6.5.  Check for zero energy state at the equipment.</w:t>
      </w:r>
    </w:p>
    <w:p w14:paraId="67BBA4A1"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t>3.3.7. Mechanical Energy</w:t>
      </w:r>
      <w:r w:rsidRPr="00574D94">
        <w:rPr>
          <w:rFonts w:ascii="Calibri" w:eastAsia="Arial" w:hAnsi="Calibri" w:cs="Calibri"/>
        </w:rPr>
        <w:t xml:space="preserve"> (Gravity activation, or stored in springs, etc.)</w:t>
      </w:r>
    </w:p>
    <w:p w14:paraId="24A7B07F"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3.3.7.1. Block out or use die ram safety chain.</w:t>
      </w:r>
    </w:p>
    <w:p w14:paraId="502AC337"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3.3.7.2. Lockout or </w:t>
      </w:r>
      <w:r w:rsidRPr="00574D94">
        <w:rPr>
          <w:rStyle w:val="SpellE"/>
          <w:rFonts w:ascii="Calibri" w:eastAsia="Arial" w:hAnsi="Calibri" w:cs="Calibri"/>
        </w:rPr>
        <w:t>tagout</w:t>
      </w:r>
      <w:r w:rsidRPr="00574D94">
        <w:rPr>
          <w:rFonts w:ascii="Calibri" w:eastAsia="Arial" w:hAnsi="Calibri" w:cs="Calibri"/>
        </w:rPr>
        <w:t xml:space="preserve"> safety device.</w:t>
      </w:r>
    </w:p>
    <w:p w14:paraId="138FEEF9"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3.3.7.3. Shut off, lockout or </w:t>
      </w:r>
      <w:r w:rsidRPr="00574D94">
        <w:rPr>
          <w:rStyle w:val="SpellE"/>
          <w:rFonts w:ascii="Calibri" w:eastAsia="Arial" w:hAnsi="Calibri" w:cs="Calibri"/>
        </w:rPr>
        <w:t>tagout</w:t>
      </w:r>
      <w:r w:rsidRPr="00574D94">
        <w:rPr>
          <w:rFonts w:ascii="Calibri" w:eastAsia="Arial" w:hAnsi="Calibri" w:cs="Calibri"/>
        </w:rPr>
        <w:t xml:space="preserve"> electrical system.</w:t>
      </w:r>
    </w:p>
    <w:p w14:paraId="13CF7FB5"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3.3.7.4. Check for zero energy state.</w:t>
      </w:r>
    </w:p>
    <w:p w14:paraId="1A62ED8A"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3.3.7.5. Return controls to safest position.</w:t>
      </w:r>
    </w:p>
    <w:p w14:paraId="603F961B"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t xml:space="preserve">4. Release </w:t>
      </w:r>
      <w:r w:rsidRPr="00574D94">
        <w:rPr>
          <w:rStyle w:val="GramE0"/>
          <w:rFonts w:ascii="Calibri" w:eastAsia="Arial" w:hAnsi="Calibri" w:cs="Calibri"/>
          <w:b/>
          <w:bCs/>
        </w:rPr>
        <w:t>From</w:t>
      </w:r>
      <w:r w:rsidRPr="00574D94">
        <w:rPr>
          <w:rFonts w:ascii="Calibri" w:eastAsia="Arial" w:hAnsi="Calibri" w:cs="Calibri"/>
          <w:b/>
          <w:bCs/>
        </w:rPr>
        <w:t xml:space="preserve"> Lockout/</w:t>
      </w:r>
      <w:r w:rsidRPr="00574D94">
        <w:rPr>
          <w:rStyle w:val="SpellE"/>
          <w:rFonts w:ascii="Calibri" w:eastAsia="Arial" w:hAnsi="Calibri" w:cs="Calibri"/>
          <w:b/>
          <w:bCs/>
        </w:rPr>
        <w:t>Tagout</w:t>
      </w:r>
    </w:p>
    <w:p w14:paraId="026E74E3"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4.1.</w:t>
      </w:r>
      <w:r w:rsidRPr="00574D94">
        <w:rPr>
          <w:rFonts w:ascii="Calibri" w:hAnsi="Calibri" w:cs="Calibri"/>
        </w:rPr>
        <w:t xml:space="preserve"> </w:t>
      </w:r>
      <w:r w:rsidRPr="00574D94">
        <w:rPr>
          <w:rFonts w:ascii="Calibri" w:eastAsia="Arial" w:hAnsi="Calibri" w:cs="Calibri"/>
        </w:rPr>
        <w:t>Inspection - - Make certain the work is completed and inventory tools and equipment used.</w:t>
      </w:r>
    </w:p>
    <w:p w14:paraId="6286CB3B"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4.2. Clean-up - - Remove all towels, rags, work-aids, etc.</w:t>
      </w:r>
    </w:p>
    <w:p w14:paraId="682F7B10"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lastRenderedPageBreak/>
        <w:t>4.3.</w:t>
      </w:r>
      <w:r w:rsidRPr="00574D94">
        <w:rPr>
          <w:rFonts w:ascii="Calibri" w:hAnsi="Calibri" w:cs="Calibri"/>
        </w:rPr>
        <w:t xml:space="preserve"> </w:t>
      </w:r>
      <w:r w:rsidRPr="00574D94">
        <w:rPr>
          <w:rFonts w:ascii="Calibri" w:eastAsia="Arial" w:hAnsi="Calibri" w:cs="Calibri"/>
        </w:rPr>
        <w:t>Replace guards - - Replace all guards possible.  Sometimes a particular guard may have to be left off until the start sequence is over due to possible adjustments, however, all other guards should be put back into place.</w:t>
      </w:r>
    </w:p>
    <w:p w14:paraId="0091037C"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4.4.</w:t>
      </w:r>
      <w:r w:rsidRPr="00574D94">
        <w:rPr>
          <w:rFonts w:ascii="Calibri" w:hAnsi="Calibri" w:cs="Calibri"/>
        </w:rPr>
        <w:t xml:space="preserve"> </w:t>
      </w:r>
      <w:r w:rsidRPr="00574D94">
        <w:rPr>
          <w:rFonts w:ascii="Calibri" w:eastAsia="Arial" w:hAnsi="Calibri" w:cs="Calibri"/>
        </w:rPr>
        <w:t>Check controls - - All controls should be in their safest position.</w:t>
      </w:r>
    </w:p>
    <w:p w14:paraId="563F6A63"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4.5.</w:t>
      </w:r>
      <w:r w:rsidRPr="00574D94">
        <w:rPr>
          <w:rFonts w:ascii="Calibri" w:hAnsi="Calibri" w:cs="Calibri"/>
        </w:rPr>
        <w:t xml:space="preserve"> </w:t>
      </w:r>
      <w:r w:rsidRPr="00574D94">
        <w:rPr>
          <w:rFonts w:ascii="Calibri" w:eastAsia="Arial" w:hAnsi="Calibri" w:cs="Calibri"/>
        </w:rPr>
        <w:t xml:space="preserve">The work area </w:t>
      </w:r>
      <w:proofErr w:type="gramStart"/>
      <w:r w:rsidRPr="00574D94">
        <w:rPr>
          <w:rFonts w:ascii="Calibri" w:eastAsia="Arial" w:hAnsi="Calibri" w:cs="Calibri"/>
        </w:rPr>
        <w:t>shall</w:t>
      </w:r>
      <w:proofErr w:type="gramEnd"/>
      <w:r w:rsidRPr="00574D94">
        <w:rPr>
          <w:rFonts w:ascii="Calibri" w:eastAsia="Arial" w:hAnsi="Calibri" w:cs="Calibri"/>
        </w:rPr>
        <w:t xml:space="preserve"> be checked to ensure that all employees have been safely positioned or removed and notified that the lockout/</w:t>
      </w:r>
      <w:r w:rsidRPr="00574D94">
        <w:rPr>
          <w:rStyle w:val="SpellE"/>
          <w:rFonts w:ascii="Calibri" w:eastAsia="Arial" w:hAnsi="Calibri" w:cs="Calibri"/>
        </w:rPr>
        <w:t>tagout</w:t>
      </w:r>
      <w:r w:rsidRPr="00574D94">
        <w:rPr>
          <w:rFonts w:ascii="Calibri" w:eastAsia="Arial" w:hAnsi="Calibri" w:cs="Calibri"/>
        </w:rPr>
        <w:t xml:space="preserve"> devices are being removed.</w:t>
      </w:r>
    </w:p>
    <w:p w14:paraId="59E13699"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4.6.</w:t>
      </w:r>
      <w:r w:rsidRPr="00574D94">
        <w:rPr>
          <w:rFonts w:ascii="Calibri" w:hAnsi="Calibri" w:cs="Calibri"/>
        </w:rPr>
        <w:t xml:space="preserve"> </w:t>
      </w:r>
      <w:r w:rsidRPr="00574D94">
        <w:rPr>
          <w:rFonts w:ascii="Calibri" w:eastAsia="Arial" w:hAnsi="Calibri" w:cs="Calibri"/>
        </w:rPr>
        <w:t xml:space="preserve">Remove locks/tags - - Remove only </w:t>
      </w:r>
      <w:r w:rsidRPr="00574D94">
        <w:rPr>
          <w:rFonts w:ascii="Calibri" w:eastAsia="Arial" w:hAnsi="Calibri" w:cs="Calibri"/>
          <w:u w:val="single"/>
        </w:rPr>
        <w:t>your</w:t>
      </w:r>
      <w:r w:rsidRPr="00574D94">
        <w:rPr>
          <w:rFonts w:ascii="Calibri" w:eastAsia="Arial" w:hAnsi="Calibri" w:cs="Calibri"/>
        </w:rPr>
        <w:t xml:space="preserve"> lock or tag.</w:t>
      </w:r>
    </w:p>
    <w:p w14:paraId="2FF880B2"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t>5. Procedure Involving More Than One Person</w:t>
      </w:r>
    </w:p>
    <w:p w14:paraId="6B6E02D4"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5.1. When more than one person performs servicing and/or maintenance, each authorized employee shall place his own lock or tag on the energy-isolating source.  This shall be done by utilizing </w:t>
      </w:r>
      <w:proofErr w:type="gramStart"/>
      <w:r w:rsidRPr="00574D94">
        <w:rPr>
          <w:rFonts w:ascii="Calibri" w:eastAsia="Arial" w:hAnsi="Calibri" w:cs="Calibri"/>
        </w:rPr>
        <w:t>a multiple</w:t>
      </w:r>
      <w:proofErr w:type="gramEnd"/>
      <w:r w:rsidRPr="00574D94">
        <w:rPr>
          <w:rFonts w:ascii="Calibri" w:eastAsia="Arial" w:hAnsi="Calibri" w:cs="Calibri"/>
        </w:rPr>
        <w:t xml:space="preserve"> lock scissors </w:t>
      </w:r>
      <w:proofErr w:type="gramStart"/>
      <w:r w:rsidRPr="00574D94">
        <w:rPr>
          <w:rFonts w:ascii="Calibri" w:eastAsia="Arial" w:hAnsi="Calibri" w:cs="Calibri"/>
        </w:rPr>
        <w:t>clamp</w:t>
      </w:r>
      <w:proofErr w:type="gramEnd"/>
      <w:r w:rsidRPr="00574D94">
        <w:rPr>
          <w:rFonts w:ascii="Calibri" w:eastAsia="Arial" w:hAnsi="Calibri" w:cs="Calibri"/>
        </w:rPr>
        <w:t xml:space="preserve"> if the equipment is capable of being locked out.  If the equipment cannot be locked out, then each authorized employee must place his tag on the equipment.</w:t>
      </w:r>
    </w:p>
    <w:p w14:paraId="766F7ADE"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t xml:space="preserve">6. Procedure </w:t>
      </w:r>
      <w:r w:rsidRPr="00574D94">
        <w:rPr>
          <w:rStyle w:val="GramE0"/>
          <w:rFonts w:ascii="Calibri" w:eastAsia="Arial" w:hAnsi="Calibri" w:cs="Calibri"/>
          <w:b/>
          <w:bCs/>
        </w:rPr>
        <w:t>For</w:t>
      </w:r>
      <w:r w:rsidRPr="00574D94">
        <w:rPr>
          <w:rFonts w:ascii="Calibri" w:eastAsia="Arial" w:hAnsi="Calibri" w:cs="Calibri"/>
          <w:b/>
          <w:bCs/>
        </w:rPr>
        <w:t xml:space="preserve"> </w:t>
      </w:r>
      <w:proofErr w:type="gramStart"/>
      <w:r w:rsidRPr="00574D94">
        <w:rPr>
          <w:rFonts w:ascii="Calibri" w:eastAsia="Arial" w:hAnsi="Calibri" w:cs="Calibri"/>
          <w:b/>
          <w:bCs/>
        </w:rPr>
        <w:t>The</w:t>
      </w:r>
      <w:proofErr w:type="gramEnd"/>
      <w:r w:rsidRPr="00574D94">
        <w:rPr>
          <w:rFonts w:ascii="Calibri" w:eastAsia="Arial" w:hAnsi="Calibri" w:cs="Calibri"/>
          <w:b/>
          <w:bCs/>
        </w:rPr>
        <w:t xml:space="preserve"> Removal </w:t>
      </w:r>
      <w:proofErr w:type="gramStart"/>
      <w:r w:rsidRPr="00574D94">
        <w:rPr>
          <w:rFonts w:ascii="Calibri" w:eastAsia="Arial" w:hAnsi="Calibri" w:cs="Calibri"/>
          <w:b/>
          <w:bCs/>
        </w:rPr>
        <w:t>Of</w:t>
      </w:r>
      <w:proofErr w:type="gramEnd"/>
      <w:r w:rsidRPr="00574D94">
        <w:rPr>
          <w:rFonts w:ascii="Calibri" w:eastAsia="Arial" w:hAnsi="Calibri" w:cs="Calibri"/>
          <w:b/>
          <w:bCs/>
        </w:rPr>
        <w:t xml:space="preserve"> </w:t>
      </w:r>
      <w:proofErr w:type="gramStart"/>
      <w:r w:rsidRPr="00574D94">
        <w:rPr>
          <w:rFonts w:ascii="Calibri" w:eastAsia="Arial" w:hAnsi="Calibri" w:cs="Calibri"/>
          <w:b/>
          <w:bCs/>
        </w:rPr>
        <w:t>An</w:t>
      </w:r>
      <w:proofErr w:type="gramEnd"/>
      <w:r w:rsidRPr="00574D94">
        <w:rPr>
          <w:rFonts w:ascii="Calibri" w:eastAsia="Arial" w:hAnsi="Calibri" w:cs="Calibri"/>
          <w:b/>
          <w:bCs/>
        </w:rPr>
        <w:t xml:space="preserve"> Authorized Employee's Lockout/</w:t>
      </w:r>
      <w:r w:rsidRPr="00574D94">
        <w:rPr>
          <w:rStyle w:val="SpellE"/>
          <w:rFonts w:ascii="Calibri" w:eastAsia="Arial" w:hAnsi="Calibri" w:cs="Calibri"/>
          <w:b/>
          <w:bCs/>
        </w:rPr>
        <w:t>Tagout</w:t>
      </w:r>
      <w:r w:rsidRPr="00574D94">
        <w:rPr>
          <w:rFonts w:ascii="Calibri" w:eastAsia="Arial" w:hAnsi="Calibri" w:cs="Calibri"/>
          <w:b/>
          <w:bCs/>
        </w:rPr>
        <w:t xml:space="preserve"> </w:t>
      </w:r>
      <w:proofErr w:type="gramStart"/>
      <w:r w:rsidRPr="00574D94">
        <w:rPr>
          <w:rFonts w:ascii="Calibri" w:eastAsia="Arial" w:hAnsi="Calibri" w:cs="Calibri"/>
          <w:b/>
          <w:bCs/>
        </w:rPr>
        <w:t>By</w:t>
      </w:r>
      <w:proofErr w:type="gramEnd"/>
      <w:r w:rsidRPr="00574D94">
        <w:rPr>
          <w:rFonts w:ascii="Calibri" w:eastAsia="Arial" w:hAnsi="Calibri" w:cs="Calibri"/>
          <w:b/>
          <w:bCs/>
        </w:rPr>
        <w:t xml:space="preserve"> The </w:t>
      </w:r>
      <w:r w:rsidR="002A5CA6" w:rsidRPr="00F50111">
        <w:rPr>
          <w:rFonts w:ascii="Calibri" w:hAnsi="Calibri" w:cs="Calibri"/>
          <w:b/>
          <w:bCs/>
          <w:color w:val="AA0000"/>
        </w:rPr>
        <w:t>(CITY/TOWN NAME)</w:t>
      </w:r>
    </w:p>
    <w:p w14:paraId="2DC9A098"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i/>
          <w:iCs/>
        </w:rPr>
        <w:t>6.1. Each location must develop written procedures under the above heading that complies with 1910.147(e</w:t>
      </w:r>
      <w:r w:rsidRPr="00574D94">
        <w:rPr>
          <w:rStyle w:val="GramE0"/>
          <w:rFonts w:ascii="Calibri" w:eastAsia="Arial" w:hAnsi="Calibri" w:cs="Calibri"/>
          <w:i/>
          <w:iCs/>
        </w:rPr>
        <w:t>)(</w:t>
      </w:r>
      <w:r w:rsidRPr="00574D94">
        <w:rPr>
          <w:rFonts w:ascii="Calibri" w:eastAsia="Arial" w:hAnsi="Calibri" w:cs="Calibri"/>
          <w:i/>
          <w:iCs/>
        </w:rPr>
        <w:t>3) that can be utilized at that location.  Your procedures should include the following:</w:t>
      </w:r>
    </w:p>
    <w:p w14:paraId="2B22AA22"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i/>
          <w:iCs/>
        </w:rPr>
        <w:t>6.1.1. Verification by employer that the authorized employee who applied the device is not in the facility.</w:t>
      </w:r>
    </w:p>
    <w:p w14:paraId="6BE595B1"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i/>
          <w:iCs/>
        </w:rPr>
        <w:t>6.1.2. Make reasonable efforts to advise the employee that his device has been removed.  (This can be done when he returns to the facility).</w:t>
      </w:r>
    </w:p>
    <w:p w14:paraId="61ACA21B"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i/>
          <w:iCs/>
        </w:rPr>
        <w:t>6.1.3. Ensure that the authorized employee has this knowledge before he resumes work at the facility.</w:t>
      </w:r>
    </w:p>
    <w:p w14:paraId="36D3DAEC"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t xml:space="preserve">7. Procedures </w:t>
      </w:r>
      <w:r w:rsidRPr="00574D94">
        <w:rPr>
          <w:rStyle w:val="GramE0"/>
          <w:rFonts w:ascii="Calibri" w:eastAsia="Arial" w:hAnsi="Calibri" w:cs="Calibri"/>
          <w:b/>
          <w:bCs/>
        </w:rPr>
        <w:t>For</w:t>
      </w:r>
      <w:r w:rsidRPr="00574D94">
        <w:rPr>
          <w:rFonts w:ascii="Calibri" w:eastAsia="Arial" w:hAnsi="Calibri" w:cs="Calibri"/>
          <w:b/>
          <w:bCs/>
        </w:rPr>
        <w:t xml:space="preserve"> Shift </w:t>
      </w:r>
      <w:proofErr w:type="gramStart"/>
      <w:r w:rsidRPr="00574D94">
        <w:rPr>
          <w:rFonts w:ascii="Calibri" w:eastAsia="Arial" w:hAnsi="Calibri" w:cs="Calibri"/>
          <w:b/>
          <w:bCs/>
        </w:rPr>
        <w:t>Or</w:t>
      </w:r>
      <w:proofErr w:type="gramEnd"/>
      <w:r w:rsidRPr="00574D94">
        <w:rPr>
          <w:rFonts w:ascii="Calibri" w:eastAsia="Arial" w:hAnsi="Calibri" w:cs="Calibri"/>
          <w:b/>
          <w:bCs/>
        </w:rPr>
        <w:t xml:space="preserve"> Personnel Changes</w:t>
      </w:r>
    </w:p>
    <w:p w14:paraId="788265E6"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i/>
          <w:iCs/>
        </w:rPr>
        <w:t xml:space="preserve">7.1. Each facility must develop their own written procedures based on their </w:t>
      </w:r>
      <w:proofErr w:type="gramStart"/>
      <w:r w:rsidRPr="00574D94">
        <w:rPr>
          <w:rFonts w:ascii="Calibri" w:eastAsia="Arial" w:hAnsi="Calibri" w:cs="Calibri"/>
          <w:i/>
          <w:iCs/>
        </w:rPr>
        <w:t>need</w:t>
      </w:r>
      <w:proofErr w:type="gramEnd"/>
      <w:r w:rsidRPr="00574D94">
        <w:rPr>
          <w:rFonts w:ascii="Calibri" w:eastAsia="Arial" w:hAnsi="Calibri" w:cs="Calibri"/>
          <w:i/>
          <w:iCs/>
        </w:rPr>
        <w:t xml:space="preserve"> and capabilities.  However, your procedure must specify how you will ensure the continuity of lockout or </w:t>
      </w:r>
      <w:r w:rsidRPr="00574D94">
        <w:rPr>
          <w:rStyle w:val="SpellE"/>
          <w:rFonts w:ascii="Calibri" w:eastAsia="Arial" w:hAnsi="Calibri" w:cs="Calibri"/>
          <w:i/>
          <w:iCs/>
        </w:rPr>
        <w:t>tagout</w:t>
      </w:r>
      <w:r w:rsidRPr="00574D94">
        <w:rPr>
          <w:rFonts w:ascii="Calibri" w:eastAsia="Arial" w:hAnsi="Calibri" w:cs="Calibri"/>
          <w:i/>
          <w:iCs/>
        </w:rPr>
        <w:t xml:space="preserve"> protection during that time.  See 1910.147(f</w:t>
      </w:r>
      <w:r w:rsidRPr="00574D94">
        <w:rPr>
          <w:rStyle w:val="GramE0"/>
          <w:rFonts w:ascii="Calibri" w:eastAsia="Arial" w:hAnsi="Calibri" w:cs="Calibri"/>
          <w:i/>
          <w:iCs/>
        </w:rPr>
        <w:t>)4</w:t>
      </w:r>
      <w:r w:rsidRPr="00574D94">
        <w:rPr>
          <w:rFonts w:ascii="Calibri" w:eastAsia="Arial" w:hAnsi="Calibri" w:cs="Calibri"/>
          <w:i/>
          <w:iCs/>
        </w:rPr>
        <w:t>).</w:t>
      </w:r>
    </w:p>
    <w:p w14:paraId="3D8C2469"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t xml:space="preserve">8. Procedures </w:t>
      </w:r>
      <w:r w:rsidRPr="00574D94">
        <w:rPr>
          <w:rStyle w:val="GramE0"/>
          <w:rFonts w:ascii="Calibri" w:eastAsia="Arial" w:hAnsi="Calibri" w:cs="Calibri"/>
          <w:b/>
          <w:bCs/>
        </w:rPr>
        <w:t>For</w:t>
      </w:r>
      <w:r w:rsidRPr="00574D94">
        <w:rPr>
          <w:rFonts w:ascii="Calibri" w:eastAsia="Arial" w:hAnsi="Calibri" w:cs="Calibri"/>
          <w:b/>
          <w:bCs/>
        </w:rPr>
        <w:t xml:space="preserve"> Outside Personnel/Contractors </w:t>
      </w:r>
    </w:p>
    <w:p w14:paraId="445DB3B9"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lastRenderedPageBreak/>
        <w:t xml:space="preserve">8.1. Outside personnel/contractors shall be advised that </w:t>
      </w:r>
      <w:r w:rsidR="002A5CA6" w:rsidRPr="00F50111">
        <w:rPr>
          <w:rFonts w:ascii="Calibri" w:hAnsi="Calibri" w:cs="Calibri"/>
          <w:b/>
          <w:bCs/>
          <w:color w:val="AA0000"/>
        </w:rPr>
        <w:t xml:space="preserve">(CITY/TOWN NAME) </w:t>
      </w:r>
      <w:r w:rsidRPr="00574D94">
        <w:rPr>
          <w:rFonts w:ascii="Calibri" w:eastAsia="Arial" w:hAnsi="Calibri" w:cs="Calibri"/>
        </w:rPr>
        <w:t>has and enforces the use of lockout/</w:t>
      </w:r>
      <w:r w:rsidRPr="00574D94">
        <w:rPr>
          <w:rStyle w:val="SpellE"/>
          <w:rFonts w:ascii="Calibri" w:eastAsia="Arial" w:hAnsi="Calibri" w:cs="Calibri"/>
        </w:rPr>
        <w:t>tagout</w:t>
      </w:r>
      <w:r w:rsidRPr="00574D94">
        <w:rPr>
          <w:rFonts w:ascii="Calibri" w:eastAsia="Arial" w:hAnsi="Calibri" w:cs="Calibri"/>
        </w:rPr>
        <w:t xml:space="preserve"> procedures.  They will be informed of the use of locks and tags and notified about the prohibition relating to attempts to restart or re-energize machines or equipment that are locked out or tagged out.</w:t>
      </w:r>
    </w:p>
    <w:p w14:paraId="59C4A968"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8.2. </w:t>
      </w:r>
      <w:r w:rsidR="002A5CA6" w:rsidRPr="00F50111">
        <w:rPr>
          <w:rFonts w:ascii="Calibri" w:hAnsi="Calibri" w:cs="Calibri"/>
          <w:b/>
          <w:bCs/>
          <w:color w:val="AA0000"/>
        </w:rPr>
        <w:t xml:space="preserve">(CITY/TOWN NAME) </w:t>
      </w:r>
      <w:r w:rsidRPr="00574D94">
        <w:rPr>
          <w:rFonts w:ascii="Calibri" w:eastAsia="Arial" w:hAnsi="Calibri" w:cs="Calibri"/>
        </w:rPr>
        <w:t>will obtain information from the outside personnel/contractor about their lockout/</w:t>
      </w:r>
      <w:r w:rsidRPr="00574D94">
        <w:rPr>
          <w:rStyle w:val="SpellE"/>
          <w:rFonts w:ascii="Calibri" w:eastAsia="Arial" w:hAnsi="Calibri" w:cs="Calibri"/>
        </w:rPr>
        <w:t>tagout</w:t>
      </w:r>
      <w:r w:rsidRPr="00574D94">
        <w:rPr>
          <w:rFonts w:ascii="Calibri" w:eastAsia="Arial" w:hAnsi="Calibri" w:cs="Calibri"/>
        </w:rPr>
        <w:t xml:space="preserve"> procedures and </w:t>
      </w:r>
      <w:r w:rsidRPr="00574D94">
        <w:rPr>
          <w:rStyle w:val="GramE0"/>
          <w:rFonts w:ascii="Calibri" w:eastAsia="Arial" w:hAnsi="Calibri" w:cs="Calibri"/>
        </w:rPr>
        <w:t>advise</w:t>
      </w:r>
      <w:r w:rsidRPr="00574D94">
        <w:rPr>
          <w:rFonts w:ascii="Calibri" w:eastAsia="Arial" w:hAnsi="Calibri" w:cs="Calibri"/>
        </w:rPr>
        <w:t xml:space="preserve"> affected employees of this information. (</w:t>
      </w:r>
      <w:r w:rsidRPr="00574D94">
        <w:rPr>
          <w:rStyle w:val="GramE0"/>
          <w:rFonts w:ascii="Calibri" w:eastAsia="Arial" w:hAnsi="Calibri" w:cs="Calibri"/>
        </w:rPr>
        <w:t>see</w:t>
      </w:r>
      <w:r w:rsidRPr="00574D94">
        <w:rPr>
          <w:rFonts w:ascii="Calibri" w:eastAsia="Arial" w:hAnsi="Calibri" w:cs="Calibri"/>
        </w:rPr>
        <w:t xml:space="preserve"> 1910.147(f)(2)</w:t>
      </w:r>
    </w:p>
    <w:p w14:paraId="68A3D584"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8.3. The outside personnel/contractor will be required to sign a certification form (see attachment C).  If outside personnel/contractor has previously signed a certification that is on file, there is no need to have them sign a new certification.</w:t>
      </w:r>
    </w:p>
    <w:p w14:paraId="704327E1"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t xml:space="preserve">9. Training </w:t>
      </w:r>
      <w:r w:rsidRPr="00574D94">
        <w:rPr>
          <w:rStyle w:val="GramE0"/>
          <w:rFonts w:ascii="Calibri" w:eastAsia="Arial" w:hAnsi="Calibri" w:cs="Calibri"/>
          <w:b/>
          <w:bCs/>
        </w:rPr>
        <w:t>And</w:t>
      </w:r>
      <w:r w:rsidRPr="00574D94">
        <w:rPr>
          <w:rFonts w:ascii="Calibri" w:eastAsia="Arial" w:hAnsi="Calibri" w:cs="Calibri"/>
          <w:b/>
          <w:bCs/>
        </w:rPr>
        <w:t xml:space="preserve"> Communication</w:t>
      </w:r>
    </w:p>
    <w:p w14:paraId="5B5DD766"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9.1. Each authorized employee who will be utilizing the lockout/</w:t>
      </w:r>
      <w:r w:rsidRPr="00574D94">
        <w:rPr>
          <w:rStyle w:val="SpellE"/>
          <w:rFonts w:ascii="Calibri" w:eastAsia="Arial" w:hAnsi="Calibri" w:cs="Calibri"/>
        </w:rPr>
        <w:t>tagout</w:t>
      </w:r>
      <w:r w:rsidRPr="00574D94">
        <w:rPr>
          <w:rFonts w:ascii="Calibri" w:eastAsia="Arial" w:hAnsi="Calibri" w:cs="Calibri"/>
        </w:rPr>
        <w:t xml:space="preserve"> procedure will be trained in the recognition of applicable hazardous energy sources, type and magnitude of energy available in the </w:t>
      </w:r>
      <w:proofErr w:type="gramStart"/>
      <w:r w:rsidRPr="00574D94">
        <w:rPr>
          <w:rFonts w:ascii="Calibri" w:eastAsia="Arial" w:hAnsi="Calibri" w:cs="Calibri"/>
        </w:rPr>
        <w:t>work place</w:t>
      </w:r>
      <w:proofErr w:type="gramEnd"/>
      <w:r w:rsidRPr="00574D94">
        <w:rPr>
          <w:rFonts w:ascii="Calibri" w:eastAsia="Arial" w:hAnsi="Calibri" w:cs="Calibri"/>
        </w:rPr>
        <w:t>, and the methods and means necessary for energy isolation and control.</w:t>
      </w:r>
    </w:p>
    <w:p w14:paraId="3A1D5D37"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9.2. Each affected employee and all other non-authorized employees shall be instructed in the purpose and use of the lockout/</w:t>
      </w:r>
      <w:r w:rsidRPr="00574D94">
        <w:rPr>
          <w:rStyle w:val="SpellE"/>
          <w:rFonts w:ascii="Calibri" w:eastAsia="Arial" w:hAnsi="Calibri" w:cs="Calibri"/>
        </w:rPr>
        <w:t>tagout</w:t>
      </w:r>
      <w:r w:rsidRPr="00574D94">
        <w:rPr>
          <w:rFonts w:ascii="Calibri" w:eastAsia="Arial" w:hAnsi="Calibri" w:cs="Calibri"/>
        </w:rPr>
        <w:t xml:space="preserve"> procedure and the prohibition relating to attempts to restart or re-energize machines or equipment which are locked out or tagged out. (</w:t>
      </w:r>
      <w:r w:rsidRPr="00574D94">
        <w:rPr>
          <w:rStyle w:val="GramE0"/>
          <w:rFonts w:ascii="Calibri" w:eastAsia="Arial" w:hAnsi="Calibri" w:cs="Calibri"/>
        </w:rPr>
        <w:t>see</w:t>
      </w:r>
      <w:r w:rsidRPr="00574D94">
        <w:rPr>
          <w:rFonts w:ascii="Calibri" w:eastAsia="Arial" w:hAnsi="Calibri" w:cs="Calibri"/>
        </w:rPr>
        <w:t xml:space="preserve"> 1910.147(f)(7)</w:t>
      </w:r>
    </w:p>
    <w:p w14:paraId="138DD5CF"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9.3. Training will be certified using attachment #A-2 (Authorized personnel) or #A-3 (Affected Personnel).  The </w:t>
      </w:r>
      <w:proofErr w:type="gramStart"/>
      <w:r w:rsidRPr="00574D94">
        <w:rPr>
          <w:rFonts w:ascii="Calibri" w:eastAsia="Arial" w:hAnsi="Calibri" w:cs="Calibri"/>
        </w:rPr>
        <w:t>certification</w:t>
      </w:r>
      <w:proofErr w:type="gramEnd"/>
      <w:r w:rsidRPr="00574D94">
        <w:rPr>
          <w:rFonts w:ascii="Calibri" w:eastAsia="Arial" w:hAnsi="Calibri" w:cs="Calibri"/>
        </w:rPr>
        <w:t xml:space="preserve"> will be retained in the employee's personnel file.</w:t>
      </w:r>
    </w:p>
    <w:p w14:paraId="43501CF9"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t xml:space="preserve">10. Procedures </w:t>
      </w:r>
      <w:r w:rsidRPr="00574D94">
        <w:rPr>
          <w:rStyle w:val="GramE0"/>
          <w:rFonts w:ascii="Calibri" w:eastAsia="Arial" w:hAnsi="Calibri" w:cs="Calibri"/>
          <w:b/>
          <w:bCs/>
        </w:rPr>
        <w:t>For</w:t>
      </w:r>
      <w:r w:rsidRPr="00574D94">
        <w:rPr>
          <w:rFonts w:ascii="Calibri" w:eastAsia="Arial" w:hAnsi="Calibri" w:cs="Calibri"/>
          <w:b/>
          <w:bCs/>
        </w:rPr>
        <w:t xml:space="preserve"> Periodic Inspection</w:t>
      </w:r>
    </w:p>
    <w:p w14:paraId="73744DD4"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10.1 A periodic inspection (at least annually) will be conducted </w:t>
      </w:r>
      <w:proofErr w:type="gramStart"/>
      <w:r w:rsidRPr="00574D94">
        <w:rPr>
          <w:rFonts w:ascii="Calibri" w:eastAsia="Arial" w:hAnsi="Calibri" w:cs="Calibri"/>
        </w:rPr>
        <w:t>of</w:t>
      </w:r>
      <w:proofErr w:type="gramEnd"/>
      <w:r w:rsidRPr="00574D94">
        <w:rPr>
          <w:rFonts w:ascii="Calibri" w:eastAsia="Arial" w:hAnsi="Calibri" w:cs="Calibri"/>
        </w:rPr>
        <w:t xml:space="preserve"> each authorized employee under the lockout/</w:t>
      </w:r>
      <w:r w:rsidRPr="00574D94">
        <w:rPr>
          <w:rStyle w:val="SpellE"/>
          <w:rFonts w:ascii="Calibri" w:eastAsia="Arial" w:hAnsi="Calibri" w:cs="Calibri"/>
        </w:rPr>
        <w:t>tagout</w:t>
      </w:r>
      <w:r w:rsidRPr="00574D94">
        <w:rPr>
          <w:rFonts w:ascii="Calibri" w:eastAsia="Arial" w:hAnsi="Calibri" w:cs="Calibri"/>
        </w:rPr>
        <w:t xml:space="preserve"> procedure. This inspection shall be performed by the  </w:t>
      </w:r>
      <w:r w:rsidRPr="00574D94">
        <w:rPr>
          <w:rFonts w:ascii="Calibri" w:eastAsia="Arial" w:hAnsi="Calibri" w:cs="Calibri"/>
          <w:b/>
          <w:bCs/>
          <w:i/>
          <w:iCs/>
          <w:u w:val="single"/>
        </w:rPr>
        <w:t>        </w:t>
      </w:r>
      <w:proofErr w:type="gramStart"/>
      <w:r w:rsidRPr="00574D94">
        <w:rPr>
          <w:rFonts w:ascii="Calibri" w:eastAsia="Arial" w:hAnsi="Calibri" w:cs="Calibri"/>
          <w:b/>
          <w:bCs/>
          <w:i/>
          <w:iCs/>
          <w:u w:val="single"/>
        </w:rPr>
        <w:t>   (</w:t>
      </w:r>
      <w:proofErr w:type="gramEnd"/>
      <w:r w:rsidRPr="00574D94">
        <w:rPr>
          <w:rFonts w:ascii="Calibri" w:eastAsia="Arial" w:hAnsi="Calibri" w:cs="Calibri"/>
          <w:b/>
          <w:bCs/>
          <w:i/>
          <w:iCs/>
          <w:u w:val="single"/>
        </w:rPr>
        <w:t xml:space="preserve">Responsible </w:t>
      </w:r>
      <w:proofErr w:type="gramStart"/>
      <w:r w:rsidRPr="00574D94">
        <w:rPr>
          <w:rFonts w:ascii="Calibri" w:eastAsia="Arial" w:hAnsi="Calibri" w:cs="Calibri"/>
          <w:b/>
          <w:bCs/>
          <w:i/>
          <w:iCs/>
          <w:u w:val="single"/>
        </w:rPr>
        <w:t>person)   </w:t>
      </w:r>
      <w:proofErr w:type="gramEnd"/>
      <w:r w:rsidRPr="00574D94">
        <w:rPr>
          <w:rFonts w:ascii="Calibri" w:eastAsia="Arial" w:hAnsi="Calibri" w:cs="Calibri"/>
          <w:b/>
          <w:bCs/>
          <w:i/>
          <w:iCs/>
          <w:u w:val="single"/>
        </w:rPr>
        <w:t xml:space="preserve">    </w:t>
      </w:r>
      <w:r w:rsidRPr="00574D94">
        <w:rPr>
          <w:rFonts w:ascii="Calibri" w:eastAsia="Arial" w:hAnsi="Calibri" w:cs="Calibri"/>
        </w:rPr>
        <w:t> provided they are not the ones utilizing the energy control procedure being inspected.</w:t>
      </w:r>
    </w:p>
    <w:p w14:paraId="4FDAA1E5"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10.2. The inspection will include a review between the inspector and each authorized employee, of that employee's responsibilities under the energy control (lockout/</w:t>
      </w:r>
      <w:r w:rsidRPr="00574D94">
        <w:rPr>
          <w:rStyle w:val="SpellE"/>
          <w:rFonts w:ascii="Calibri" w:eastAsia="Arial" w:hAnsi="Calibri" w:cs="Calibri"/>
        </w:rPr>
        <w:t>tagout</w:t>
      </w:r>
      <w:r w:rsidRPr="00574D94">
        <w:rPr>
          <w:rFonts w:ascii="Calibri" w:eastAsia="Arial" w:hAnsi="Calibri" w:cs="Calibri"/>
        </w:rPr>
        <w:t>) procedure.  The inspection will also consist of a physical inspection of the authorized employee while performing work under the procedures.</w:t>
      </w:r>
    </w:p>
    <w:p w14:paraId="1181ACFB"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10.3. The periodic inspection shall be conducted to correct any deviation or inadequacies identified.</w:t>
      </w:r>
    </w:p>
    <w:p w14:paraId="36D5C40B"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If </w:t>
      </w:r>
      <w:r w:rsidRPr="00574D94">
        <w:rPr>
          <w:rStyle w:val="SpellE"/>
          <w:rFonts w:ascii="Calibri" w:eastAsia="Arial" w:hAnsi="Calibri" w:cs="Calibri"/>
        </w:rPr>
        <w:t>tagout</w:t>
      </w:r>
      <w:r w:rsidRPr="00574D94">
        <w:rPr>
          <w:rFonts w:ascii="Calibri" w:eastAsia="Arial" w:hAnsi="Calibri" w:cs="Calibri"/>
        </w:rPr>
        <w:t xml:space="preserve"> only is being utilized the same periodic inspection procedures shall be followed</w:t>
      </w:r>
    </w:p>
    <w:p w14:paraId="41CEAFF0"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lastRenderedPageBreak/>
        <w:t>10.4. The</w:t>
      </w:r>
      <w:r w:rsidRPr="00574D94">
        <w:rPr>
          <w:rFonts w:ascii="Calibri" w:eastAsia="Arial" w:hAnsi="Calibri" w:cs="Calibri"/>
          <w:b/>
          <w:bCs/>
          <w:i/>
          <w:iCs/>
          <w:u w:val="single"/>
        </w:rPr>
        <w:t>    </w:t>
      </w:r>
      <w:proofErr w:type="gramStart"/>
      <w:r w:rsidRPr="00574D94">
        <w:rPr>
          <w:rFonts w:ascii="Calibri" w:eastAsia="Arial" w:hAnsi="Calibri" w:cs="Calibri"/>
          <w:b/>
          <w:bCs/>
          <w:i/>
          <w:iCs/>
          <w:u w:val="single"/>
        </w:rPr>
        <w:t>   (</w:t>
      </w:r>
      <w:proofErr w:type="gramEnd"/>
      <w:r w:rsidRPr="00574D94">
        <w:rPr>
          <w:rFonts w:ascii="Calibri" w:eastAsia="Arial" w:hAnsi="Calibri" w:cs="Calibri"/>
          <w:b/>
          <w:bCs/>
          <w:i/>
          <w:iCs/>
          <w:u w:val="single"/>
        </w:rPr>
        <w:t xml:space="preserve">Responsible </w:t>
      </w:r>
      <w:proofErr w:type="gramStart"/>
      <w:r w:rsidRPr="00574D94">
        <w:rPr>
          <w:rFonts w:ascii="Calibri" w:eastAsia="Arial" w:hAnsi="Calibri" w:cs="Calibri"/>
          <w:b/>
          <w:bCs/>
          <w:i/>
          <w:iCs/>
          <w:u w:val="single"/>
        </w:rPr>
        <w:t>person)   </w:t>
      </w:r>
      <w:proofErr w:type="gramEnd"/>
      <w:r w:rsidRPr="00574D94">
        <w:rPr>
          <w:rFonts w:ascii="Calibri" w:eastAsia="Arial" w:hAnsi="Calibri" w:cs="Calibri"/>
          <w:b/>
          <w:bCs/>
          <w:i/>
          <w:iCs/>
          <w:u w:val="single"/>
        </w:rPr>
        <w:t xml:space="preserve">  </w:t>
      </w:r>
      <w:r w:rsidRPr="00574D94">
        <w:rPr>
          <w:rFonts w:ascii="Calibri" w:eastAsia="Arial" w:hAnsi="Calibri" w:cs="Calibri"/>
          <w:b/>
          <w:bCs/>
          <w:i/>
          <w:iCs/>
        </w:rPr>
        <w:t> </w:t>
      </w:r>
      <w:r w:rsidRPr="00574D94">
        <w:rPr>
          <w:rFonts w:ascii="Calibri" w:eastAsia="Arial" w:hAnsi="Calibri" w:cs="Calibri"/>
        </w:rPr>
        <w:t xml:space="preserve">shall certify in writing that the inspection has been performed.  The written certification (see attachment #B) shall be retained in the </w:t>
      </w:r>
      <w:proofErr w:type="gramStart"/>
      <w:r w:rsidRPr="00574D94">
        <w:rPr>
          <w:rFonts w:ascii="Calibri" w:eastAsia="Arial" w:hAnsi="Calibri" w:cs="Calibri"/>
        </w:rPr>
        <w:t>individual's</w:t>
      </w:r>
      <w:proofErr w:type="gramEnd"/>
      <w:r w:rsidRPr="00574D94">
        <w:rPr>
          <w:rFonts w:ascii="Calibri" w:eastAsia="Arial" w:hAnsi="Calibri" w:cs="Calibri"/>
        </w:rPr>
        <w:t xml:space="preserve"> personnel file.</w:t>
      </w:r>
    </w:p>
    <w:p w14:paraId="31407124"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br w:type="page"/>
      </w:r>
      <w:r w:rsidRPr="00574D94">
        <w:rPr>
          <w:rFonts w:ascii="Calibri" w:hAnsi="Calibri" w:cs="Calibri"/>
          <w:vanish/>
        </w:rPr>
        <w:t> </w:t>
      </w:r>
    </w:p>
    <w:p w14:paraId="10413B96"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lastRenderedPageBreak/>
        <w:t>Attachment A-1</w:t>
      </w:r>
    </w:p>
    <w:p w14:paraId="3197A43D" w14:textId="77777777" w:rsidR="006C408A" w:rsidRPr="00574D94" w:rsidRDefault="0027353C">
      <w:pPr>
        <w:pStyle w:val="PMsoNormal0"/>
        <w:spacing w:after="280" w:afterAutospacing="1"/>
        <w:rPr>
          <w:rFonts w:ascii="Calibri" w:hAnsi="Calibri" w:cs="Calibri"/>
        </w:rPr>
      </w:pPr>
      <w:r w:rsidRPr="00574D94">
        <w:rPr>
          <w:rFonts w:ascii="Calibri" w:eastAsia="Arial" w:hAnsi="Calibri" w:cs="Calibri"/>
          <w:b/>
          <w:bCs/>
          <w:color w:val="FF0000"/>
          <w:sz w:val="40"/>
        </w:rPr>
        <w:t>CITY/TOWN NAME</w:t>
      </w:r>
      <w:r w:rsidR="006C408A" w:rsidRPr="00574D94">
        <w:rPr>
          <w:rFonts w:ascii="Calibri" w:eastAsia="Arial" w:hAnsi="Calibri" w:cs="Calibri"/>
          <w:b/>
          <w:bCs/>
          <w:sz w:val="40"/>
        </w:rPr>
        <w:t xml:space="preserve"> List </w:t>
      </w:r>
      <w:proofErr w:type="gramStart"/>
      <w:r w:rsidR="006C408A" w:rsidRPr="00574D94">
        <w:rPr>
          <w:rStyle w:val="GramE0"/>
          <w:rFonts w:ascii="Calibri" w:eastAsia="Arial" w:hAnsi="Calibri" w:cs="Calibri"/>
          <w:b/>
          <w:bCs/>
          <w:sz w:val="40"/>
        </w:rPr>
        <w:t>Of</w:t>
      </w:r>
      <w:proofErr w:type="gramEnd"/>
      <w:r w:rsidR="006C408A" w:rsidRPr="00574D94">
        <w:rPr>
          <w:rFonts w:ascii="Calibri" w:eastAsia="Arial" w:hAnsi="Calibri" w:cs="Calibri"/>
          <w:b/>
          <w:bCs/>
          <w:sz w:val="40"/>
        </w:rPr>
        <w:t xml:space="preserve"> Authorized Personnel for Lockout/</w:t>
      </w:r>
      <w:r w:rsidR="006C408A" w:rsidRPr="00574D94">
        <w:rPr>
          <w:rStyle w:val="SpellE"/>
          <w:rFonts w:ascii="Calibri" w:eastAsia="Arial" w:hAnsi="Calibri" w:cs="Calibri"/>
          <w:b/>
          <w:bCs/>
          <w:sz w:val="40"/>
        </w:rPr>
        <w:t>Tagout</w:t>
      </w:r>
      <w:r w:rsidR="006C408A" w:rsidRPr="00574D94">
        <w:rPr>
          <w:rFonts w:ascii="Calibri" w:eastAsia="Arial" w:hAnsi="Calibri" w:cs="Calibri"/>
          <w:b/>
          <w:bCs/>
          <w:sz w:val="40"/>
        </w:rPr>
        <w:t xml:space="preserve"> Procedures</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013"/>
        <w:gridCol w:w="3611"/>
      </w:tblGrid>
      <w:tr w:rsidR="006C408A" w:rsidRPr="00574D94" w14:paraId="0117701E" w14:textId="77777777">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1847B39" w14:textId="77777777" w:rsidR="006C408A" w:rsidRPr="00574D94" w:rsidRDefault="006C408A">
            <w:pPr>
              <w:pStyle w:val="PMsoNormal0"/>
              <w:rPr>
                <w:rFonts w:ascii="Calibri" w:hAnsi="Calibri" w:cs="Calibri"/>
              </w:rPr>
            </w:pPr>
            <w:r w:rsidRPr="00574D94">
              <w:rPr>
                <w:rFonts w:ascii="Calibri" w:eastAsia="Arial" w:hAnsi="Calibri" w:cs="Calibri"/>
              </w:rPr>
              <w:t>Name</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27802FC" w14:textId="77777777" w:rsidR="006C408A" w:rsidRPr="00574D94" w:rsidRDefault="006C408A">
            <w:pPr>
              <w:pStyle w:val="PMsoNormal0"/>
              <w:rPr>
                <w:rFonts w:ascii="Calibri" w:hAnsi="Calibri" w:cs="Calibri"/>
              </w:rPr>
            </w:pPr>
            <w:r w:rsidRPr="00574D94">
              <w:rPr>
                <w:rFonts w:ascii="Calibri" w:eastAsia="Arial" w:hAnsi="Calibri" w:cs="Calibri"/>
              </w:rPr>
              <w:t>Job Title</w:t>
            </w:r>
          </w:p>
        </w:tc>
      </w:tr>
      <w:tr w:rsidR="006C408A" w:rsidRPr="00574D94" w14:paraId="712620E0"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34D808"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550A065"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75983604"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EC81793"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D3D5950"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4518BA6E"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B5D1D21"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E33678F"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0E82E81F"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B4F3F0"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8FF2032"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2A1D70A3"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F0FAB74"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73151D7"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3773EF99"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676D449"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BAE1C4"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3717B074"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BBA0C9"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1447EA"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1019C23E"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2D920D1"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ECCC11F"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18CB0F52"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73D814A"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D95D9A3"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16EC7568"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1176CBE"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B39874"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1DF28B5C"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60D367"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59AC7E0"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6F178EC4"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CD8F7A0"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AA09F9A"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4C157B8B"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CCDB67"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F09F554"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05B32608"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F317024"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6A7FD74"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549E6F57"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C6C10B"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7E8AF6C"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3DE716EC"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D2243C8"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68F2E12" w14:textId="77777777" w:rsidR="006C408A" w:rsidRPr="00574D94" w:rsidRDefault="006C408A">
            <w:pPr>
              <w:pStyle w:val="PMsoNormal0"/>
              <w:rPr>
                <w:rFonts w:ascii="Calibri" w:hAnsi="Calibri" w:cs="Calibri"/>
              </w:rPr>
            </w:pPr>
            <w:r w:rsidRPr="00574D94">
              <w:rPr>
                <w:rFonts w:ascii="Calibri" w:hAnsi="Calibri" w:cs="Calibri"/>
              </w:rPr>
              <w:t> </w:t>
            </w:r>
          </w:p>
        </w:tc>
      </w:tr>
    </w:tbl>
    <w:p w14:paraId="65671FEB"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r w:rsidRPr="00574D94">
        <w:rPr>
          <w:rFonts w:ascii="Calibri" w:hAnsi="Calibri" w:cs="Calibri"/>
        </w:rPr>
        <w:br w:type="page"/>
      </w:r>
    </w:p>
    <w:p w14:paraId="40405F73"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lastRenderedPageBreak/>
        <w:t> </w:t>
      </w:r>
    </w:p>
    <w:p w14:paraId="009A99E5" w14:textId="77777777" w:rsidR="006C408A" w:rsidRPr="00574D94" w:rsidRDefault="006C408A">
      <w:pPr>
        <w:pStyle w:val="PMsoNormal0"/>
        <w:spacing w:after="280" w:afterAutospacing="1"/>
        <w:rPr>
          <w:rFonts w:ascii="Calibri" w:hAnsi="Calibri" w:cs="Calibri"/>
        </w:rPr>
      </w:pPr>
      <w:r w:rsidRPr="00574D94">
        <w:rPr>
          <w:rFonts w:ascii="Calibri" w:hAnsi="Calibri" w:cs="Calibri"/>
          <w:vanish/>
        </w:rPr>
        <w:t> </w:t>
      </w:r>
    </w:p>
    <w:p w14:paraId="460E94DF"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Attachment A-2</w:t>
      </w:r>
    </w:p>
    <w:p w14:paraId="38720F12" w14:textId="77777777" w:rsidR="006C408A" w:rsidRPr="00574D94" w:rsidRDefault="0027353C">
      <w:pPr>
        <w:pStyle w:val="PMsoNormal0"/>
        <w:spacing w:after="280" w:afterAutospacing="1"/>
        <w:rPr>
          <w:rFonts w:ascii="Calibri" w:hAnsi="Calibri" w:cs="Calibri"/>
        </w:rPr>
      </w:pPr>
      <w:r w:rsidRPr="00574D94">
        <w:rPr>
          <w:rFonts w:ascii="Calibri" w:eastAsia="Arial" w:hAnsi="Calibri" w:cs="Calibri"/>
          <w:b/>
          <w:bCs/>
          <w:color w:val="FF0000"/>
          <w:sz w:val="40"/>
        </w:rPr>
        <w:t>CITY/TOWN NAME</w:t>
      </w:r>
      <w:r w:rsidR="006C408A" w:rsidRPr="00574D94">
        <w:rPr>
          <w:rFonts w:ascii="Calibri" w:eastAsia="Arial" w:hAnsi="Calibri" w:cs="Calibri"/>
          <w:b/>
          <w:bCs/>
          <w:sz w:val="40"/>
        </w:rPr>
        <w:t xml:space="preserve"> Certification of Training for Authorized Personnel</w:t>
      </w:r>
    </w:p>
    <w:p w14:paraId="0AB9059A"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I certify that I, ____________________________, received training as an authorized employee under the </w:t>
      </w:r>
      <w:r w:rsidR="0027353C" w:rsidRPr="00F50111">
        <w:rPr>
          <w:rFonts w:ascii="Calibri" w:eastAsia="Arial" w:hAnsi="Calibri" w:cs="Calibri"/>
          <w:b/>
          <w:color w:val="AA0000"/>
        </w:rPr>
        <w:t>CITY/TOWN</w:t>
      </w:r>
      <w:r w:rsidR="0027353C" w:rsidRPr="00F50111">
        <w:rPr>
          <w:rFonts w:ascii="Calibri" w:eastAsia="Arial" w:hAnsi="Calibri" w:cs="Calibri"/>
          <w:color w:val="AA0000"/>
        </w:rPr>
        <w:t xml:space="preserve"> </w:t>
      </w:r>
      <w:r w:rsidR="0027353C" w:rsidRPr="00F50111">
        <w:rPr>
          <w:rFonts w:ascii="Calibri" w:eastAsia="Arial" w:hAnsi="Calibri" w:cs="Calibri"/>
          <w:b/>
          <w:color w:val="AA0000"/>
        </w:rPr>
        <w:t>NAME</w:t>
      </w:r>
      <w:r w:rsidRPr="00574D94">
        <w:rPr>
          <w:rFonts w:ascii="Calibri" w:eastAsia="Arial" w:hAnsi="Calibri" w:cs="Calibri"/>
        </w:rPr>
        <w:t xml:space="preserve"> lockout/</w:t>
      </w:r>
      <w:r w:rsidRPr="00574D94">
        <w:rPr>
          <w:rStyle w:val="SpellE"/>
          <w:rFonts w:ascii="Calibri" w:eastAsia="Arial" w:hAnsi="Calibri" w:cs="Calibri"/>
        </w:rPr>
        <w:t>tagout</w:t>
      </w:r>
      <w:r w:rsidRPr="00574D94">
        <w:rPr>
          <w:rFonts w:ascii="Calibri" w:eastAsia="Arial" w:hAnsi="Calibri" w:cs="Calibri"/>
        </w:rPr>
        <w:t xml:space="preserve"> program. I further certify that I understand the procedures and will abide by those procedures.</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014"/>
        <w:gridCol w:w="3610"/>
      </w:tblGrid>
      <w:tr w:rsidR="006C408A" w:rsidRPr="00574D94" w14:paraId="2DFF0153" w14:textId="77777777">
        <w:trPr>
          <w:trHeight w:val="390"/>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718932C" w14:textId="77777777" w:rsidR="006C408A" w:rsidRPr="00574D94" w:rsidRDefault="006C408A">
            <w:pPr>
              <w:pStyle w:val="PMsoNormal0"/>
              <w:rPr>
                <w:rFonts w:ascii="Calibri" w:hAnsi="Calibri" w:cs="Calibri"/>
              </w:rPr>
            </w:pPr>
            <w:r w:rsidRPr="00574D94">
              <w:rPr>
                <w:rFonts w:ascii="Calibri" w:eastAsia="Arial" w:hAnsi="Calibri" w:cs="Calibri"/>
              </w:rPr>
              <w:t>Authorized Employee Signature</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4D301F7" w14:textId="77777777" w:rsidR="006C408A" w:rsidRPr="00574D94" w:rsidRDefault="006C408A">
            <w:pPr>
              <w:pStyle w:val="PMsoNormal0"/>
              <w:rPr>
                <w:rFonts w:ascii="Calibri" w:hAnsi="Calibri" w:cs="Calibri"/>
              </w:rPr>
            </w:pPr>
            <w:r w:rsidRPr="00574D94">
              <w:rPr>
                <w:rFonts w:ascii="Calibri" w:eastAsia="Arial" w:hAnsi="Calibri" w:cs="Calibri"/>
              </w:rPr>
              <w:t>Date</w:t>
            </w:r>
          </w:p>
        </w:tc>
      </w:tr>
      <w:tr w:rsidR="006C408A" w:rsidRPr="00574D94" w14:paraId="68821589"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AE2A784"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4414F0A" w14:textId="77777777" w:rsidR="006C408A" w:rsidRPr="00574D94" w:rsidRDefault="006C408A">
            <w:pPr>
              <w:pStyle w:val="PMsoNormal0"/>
              <w:rPr>
                <w:rFonts w:ascii="Calibri" w:hAnsi="Calibri" w:cs="Calibri"/>
              </w:rPr>
            </w:pPr>
            <w:r w:rsidRPr="00574D94">
              <w:rPr>
                <w:rFonts w:ascii="Calibri" w:hAnsi="Calibri" w:cs="Calibri"/>
              </w:rPr>
              <w:t> </w:t>
            </w:r>
          </w:p>
        </w:tc>
      </w:tr>
    </w:tbl>
    <w:p w14:paraId="61811FFB"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r w:rsidRPr="00574D94">
        <w:rPr>
          <w:rFonts w:ascii="Calibri" w:hAnsi="Calibri" w:cs="Calibri"/>
        </w:rPr>
        <w:br w:type="page"/>
      </w:r>
    </w:p>
    <w:p w14:paraId="31B4B9A6"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lastRenderedPageBreak/>
        <w:t> </w:t>
      </w:r>
    </w:p>
    <w:p w14:paraId="7D42EA7F" w14:textId="77777777" w:rsidR="006C408A" w:rsidRPr="00574D94" w:rsidRDefault="006C408A">
      <w:pPr>
        <w:pStyle w:val="PMsoNormal0"/>
        <w:spacing w:after="280" w:afterAutospacing="1"/>
        <w:rPr>
          <w:rFonts w:ascii="Calibri" w:hAnsi="Calibri" w:cs="Calibri"/>
        </w:rPr>
      </w:pPr>
      <w:r w:rsidRPr="00574D94">
        <w:rPr>
          <w:rFonts w:ascii="Calibri" w:hAnsi="Calibri" w:cs="Calibri"/>
          <w:vanish/>
        </w:rPr>
        <w:t> </w:t>
      </w:r>
    </w:p>
    <w:p w14:paraId="0B2AF823"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Attachment A-3</w:t>
      </w:r>
    </w:p>
    <w:p w14:paraId="0A7DFCB5" w14:textId="77777777" w:rsidR="006C408A" w:rsidRPr="00574D94" w:rsidRDefault="0027353C">
      <w:pPr>
        <w:pStyle w:val="PMsoNormal0"/>
        <w:spacing w:after="280" w:afterAutospacing="1"/>
        <w:rPr>
          <w:rFonts w:ascii="Calibri" w:hAnsi="Calibri" w:cs="Calibri"/>
        </w:rPr>
      </w:pPr>
      <w:r w:rsidRPr="00574D94">
        <w:rPr>
          <w:rFonts w:ascii="Calibri" w:eastAsia="Arial" w:hAnsi="Calibri" w:cs="Calibri"/>
          <w:b/>
          <w:bCs/>
          <w:color w:val="FF0000"/>
          <w:sz w:val="40"/>
        </w:rPr>
        <w:t>CITY/TOWN NAME</w:t>
      </w:r>
      <w:r w:rsidR="006C408A" w:rsidRPr="00574D94">
        <w:rPr>
          <w:rFonts w:ascii="Calibri" w:eastAsia="Arial" w:hAnsi="Calibri" w:cs="Calibri"/>
          <w:b/>
          <w:bCs/>
          <w:sz w:val="40"/>
        </w:rPr>
        <w:t xml:space="preserve"> Certification </w:t>
      </w:r>
      <w:proofErr w:type="gramStart"/>
      <w:r w:rsidR="006C408A" w:rsidRPr="00574D94">
        <w:rPr>
          <w:rStyle w:val="GramE0"/>
          <w:rFonts w:ascii="Calibri" w:eastAsia="Arial" w:hAnsi="Calibri" w:cs="Calibri"/>
          <w:b/>
          <w:bCs/>
          <w:sz w:val="40"/>
        </w:rPr>
        <w:t>Of</w:t>
      </w:r>
      <w:proofErr w:type="gramEnd"/>
      <w:r w:rsidR="006C408A" w:rsidRPr="00574D94">
        <w:rPr>
          <w:rFonts w:ascii="Calibri" w:eastAsia="Arial" w:hAnsi="Calibri" w:cs="Calibri"/>
          <w:b/>
          <w:bCs/>
          <w:sz w:val="40"/>
        </w:rPr>
        <w:t xml:space="preserve"> Training for Affected Personnel/All Other</w:t>
      </w:r>
    </w:p>
    <w:p w14:paraId="1E5462C1"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I certify that I, ____________________________, received training as an affected employee under the </w:t>
      </w:r>
      <w:r w:rsidRPr="00574D94">
        <w:rPr>
          <w:rFonts w:ascii="Calibri" w:eastAsia="Arial" w:hAnsi="Calibri" w:cs="Calibri"/>
          <w:u w:val="single"/>
        </w:rPr>
        <w:t>[</w:t>
      </w:r>
      <w:r w:rsidR="002A5CA6" w:rsidRPr="00F50111">
        <w:rPr>
          <w:rFonts w:ascii="Calibri" w:hAnsi="Calibri" w:cs="Calibri"/>
          <w:b/>
          <w:bCs/>
          <w:color w:val="AA0000"/>
        </w:rPr>
        <w:t>(CITY/TOWN NAME)</w:t>
      </w:r>
      <w:r w:rsidRPr="00574D94">
        <w:rPr>
          <w:rFonts w:ascii="Calibri" w:eastAsia="Arial" w:hAnsi="Calibri" w:cs="Calibri"/>
          <w:u w:val="single"/>
        </w:rPr>
        <w:t>]</w:t>
      </w:r>
      <w:r w:rsidRPr="00574D94">
        <w:rPr>
          <w:rFonts w:ascii="Calibri" w:eastAsia="Arial" w:hAnsi="Calibri" w:cs="Calibri"/>
        </w:rPr>
        <w:t xml:space="preserve"> lockout/</w:t>
      </w:r>
      <w:r w:rsidRPr="00574D94">
        <w:rPr>
          <w:rStyle w:val="SpellE"/>
          <w:rFonts w:ascii="Calibri" w:eastAsia="Arial" w:hAnsi="Calibri" w:cs="Calibri"/>
        </w:rPr>
        <w:t>tagout</w:t>
      </w:r>
      <w:r w:rsidRPr="00574D94">
        <w:rPr>
          <w:rFonts w:ascii="Calibri" w:eastAsia="Arial" w:hAnsi="Calibri" w:cs="Calibri"/>
        </w:rPr>
        <w:t xml:space="preserve"> program.  I further certify and understand that I am prohibited from attempting to restart or re-energize machines or equipment that are locked out or tagged.</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014"/>
        <w:gridCol w:w="3610"/>
      </w:tblGrid>
      <w:tr w:rsidR="006C408A" w:rsidRPr="00574D94" w14:paraId="34DCE949" w14:textId="77777777">
        <w:trPr>
          <w:trHeight w:val="390"/>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65D4607" w14:textId="77777777" w:rsidR="006C408A" w:rsidRPr="00574D94" w:rsidRDefault="006C408A">
            <w:pPr>
              <w:pStyle w:val="PMsoNormal0"/>
              <w:rPr>
                <w:rFonts w:ascii="Calibri" w:hAnsi="Calibri" w:cs="Calibri"/>
              </w:rPr>
            </w:pPr>
            <w:r w:rsidRPr="00574D94">
              <w:rPr>
                <w:rFonts w:ascii="Calibri" w:hAnsi="Calibri" w:cs="Calibri"/>
              </w:rPr>
              <w:t> </w:t>
            </w:r>
            <w:r w:rsidRPr="00574D94">
              <w:rPr>
                <w:rFonts w:ascii="Calibri" w:eastAsia="Arial" w:hAnsi="Calibri" w:cs="Calibri"/>
              </w:rPr>
              <w:t> Affected Employee Signature</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354520F" w14:textId="77777777" w:rsidR="006C408A" w:rsidRPr="00574D94" w:rsidRDefault="006C408A">
            <w:pPr>
              <w:pStyle w:val="PMsoNormal0"/>
              <w:rPr>
                <w:rFonts w:ascii="Calibri" w:hAnsi="Calibri" w:cs="Calibri"/>
              </w:rPr>
            </w:pPr>
            <w:r w:rsidRPr="00574D94">
              <w:rPr>
                <w:rFonts w:ascii="Calibri" w:eastAsia="Arial" w:hAnsi="Calibri" w:cs="Calibri"/>
              </w:rPr>
              <w:t>Date</w:t>
            </w:r>
          </w:p>
        </w:tc>
      </w:tr>
      <w:tr w:rsidR="006C408A" w:rsidRPr="00574D94" w14:paraId="45E68C44"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9EE5536"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747BB3A" w14:textId="77777777" w:rsidR="006C408A" w:rsidRPr="00574D94" w:rsidRDefault="006C408A">
            <w:pPr>
              <w:pStyle w:val="PMsoNormal0"/>
              <w:rPr>
                <w:rFonts w:ascii="Calibri" w:hAnsi="Calibri" w:cs="Calibri"/>
              </w:rPr>
            </w:pPr>
            <w:r w:rsidRPr="00574D94">
              <w:rPr>
                <w:rFonts w:ascii="Calibri" w:hAnsi="Calibri" w:cs="Calibri"/>
              </w:rPr>
              <w:t> </w:t>
            </w:r>
          </w:p>
        </w:tc>
      </w:tr>
    </w:tbl>
    <w:p w14:paraId="389FF1A2"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br/>
      </w:r>
      <w:r w:rsidRPr="00574D94">
        <w:rPr>
          <w:rFonts w:ascii="Calibri" w:hAnsi="Calibri" w:cs="Calibri"/>
        </w:rPr>
        <w:br w:type="page"/>
      </w:r>
    </w:p>
    <w:p w14:paraId="6B05A107"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lastRenderedPageBreak/>
        <w:t> </w:t>
      </w:r>
    </w:p>
    <w:p w14:paraId="51FF66D4" w14:textId="77777777" w:rsidR="006C408A" w:rsidRPr="00574D94" w:rsidRDefault="006C408A">
      <w:pPr>
        <w:pStyle w:val="PMsoNormal0"/>
        <w:spacing w:after="280" w:afterAutospacing="1"/>
        <w:rPr>
          <w:rFonts w:ascii="Calibri" w:hAnsi="Calibri" w:cs="Calibri"/>
        </w:rPr>
      </w:pPr>
      <w:r w:rsidRPr="00574D94">
        <w:rPr>
          <w:rFonts w:ascii="Calibri" w:hAnsi="Calibri" w:cs="Calibri"/>
          <w:vanish/>
        </w:rPr>
        <w:t> </w:t>
      </w:r>
    </w:p>
    <w:p w14:paraId="4E18B266"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Attachment B</w:t>
      </w:r>
    </w:p>
    <w:p w14:paraId="2480D5AA" w14:textId="77777777" w:rsidR="006C408A" w:rsidRPr="00574D94" w:rsidRDefault="0027353C">
      <w:pPr>
        <w:pStyle w:val="PMsoNormal0"/>
        <w:spacing w:after="280" w:afterAutospacing="1"/>
        <w:rPr>
          <w:rFonts w:ascii="Calibri" w:hAnsi="Calibri" w:cs="Calibri"/>
        </w:rPr>
      </w:pPr>
      <w:r w:rsidRPr="00574D94">
        <w:rPr>
          <w:rFonts w:ascii="Calibri" w:eastAsia="Arial" w:hAnsi="Calibri" w:cs="Calibri"/>
          <w:b/>
          <w:bCs/>
          <w:color w:val="FF0000"/>
          <w:sz w:val="40"/>
        </w:rPr>
        <w:t>CITY/TOWN NAME</w:t>
      </w:r>
      <w:r w:rsidR="006C408A" w:rsidRPr="00574D94">
        <w:rPr>
          <w:rFonts w:ascii="Calibri" w:eastAsia="Arial" w:hAnsi="Calibri" w:cs="Calibri"/>
          <w:b/>
          <w:bCs/>
          <w:sz w:val="40"/>
        </w:rPr>
        <w:t xml:space="preserve"> Lockout/</w:t>
      </w:r>
      <w:r w:rsidR="006C408A" w:rsidRPr="00574D94">
        <w:rPr>
          <w:rStyle w:val="SpellE"/>
          <w:rFonts w:ascii="Calibri" w:eastAsia="Arial" w:hAnsi="Calibri" w:cs="Calibri"/>
          <w:b/>
          <w:bCs/>
          <w:sz w:val="40"/>
        </w:rPr>
        <w:t>Tagout</w:t>
      </w:r>
      <w:r w:rsidR="006C408A" w:rsidRPr="00574D94">
        <w:rPr>
          <w:rFonts w:ascii="Calibri" w:eastAsia="Arial" w:hAnsi="Calibri" w:cs="Calibri"/>
          <w:b/>
          <w:bCs/>
          <w:sz w:val="40"/>
        </w:rPr>
        <w:t xml:space="preserve"> Inspection Certification</w:t>
      </w:r>
    </w:p>
    <w:p w14:paraId="7D918FBB"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I certify </w:t>
      </w:r>
      <w:proofErr w:type="gramStart"/>
      <w:r w:rsidRPr="00574D94">
        <w:rPr>
          <w:rStyle w:val="GramE0"/>
          <w:rFonts w:ascii="Calibri" w:eastAsia="Arial" w:hAnsi="Calibri" w:cs="Calibri"/>
        </w:rPr>
        <w:t>that  _</w:t>
      </w:r>
      <w:proofErr w:type="gramEnd"/>
      <w:r w:rsidRPr="00574D94">
        <w:rPr>
          <w:rFonts w:ascii="Calibri" w:eastAsia="Arial" w:hAnsi="Calibri" w:cs="Calibri"/>
        </w:rPr>
        <w:t>___________________________ was inspected on this date,</w:t>
      </w:r>
    </w:p>
    <w:p w14:paraId="5443E2E2" w14:textId="77777777" w:rsidR="006C408A" w:rsidRPr="00574D94" w:rsidRDefault="006C408A">
      <w:pPr>
        <w:pStyle w:val="PMsoNormal0"/>
        <w:spacing w:after="280" w:afterAutospacing="1"/>
        <w:rPr>
          <w:rFonts w:ascii="Calibri" w:hAnsi="Calibri" w:cs="Calibri"/>
        </w:rPr>
      </w:pPr>
      <w:r w:rsidRPr="00574D94">
        <w:rPr>
          <w:rStyle w:val="GramE0"/>
          <w:rFonts w:ascii="Calibri" w:eastAsia="Arial" w:hAnsi="Calibri" w:cs="Calibri"/>
        </w:rPr>
        <w:t>utilizing</w:t>
      </w:r>
      <w:r w:rsidRPr="00574D94">
        <w:rPr>
          <w:rFonts w:ascii="Calibri" w:eastAsia="Arial" w:hAnsi="Calibri" w:cs="Calibri"/>
        </w:rPr>
        <w:t xml:space="preserve"> lockout/</w:t>
      </w:r>
      <w:r w:rsidRPr="00574D94">
        <w:rPr>
          <w:rStyle w:val="SpellE"/>
          <w:rFonts w:ascii="Calibri" w:eastAsia="Arial" w:hAnsi="Calibri" w:cs="Calibri"/>
        </w:rPr>
        <w:t>tagout</w:t>
      </w:r>
      <w:r w:rsidRPr="00574D94">
        <w:rPr>
          <w:rFonts w:ascii="Calibri" w:eastAsia="Arial" w:hAnsi="Calibri" w:cs="Calibri"/>
        </w:rPr>
        <w:t xml:space="preserve"> procedures.  The inspection was performed while</w:t>
      </w:r>
    </w:p>
    <w:p w14:paraId="4B63CBF2" w14:textId="77777777" w:rsidR="006C408A" w:rsidRPr="00574D94" w:rsidRDefault="006C408A">
      <w:pPr>
        <w:pStyle w:val="PMsoNormal0"/>
        <w:spacing w:after="280" w:afterAutospacing="1"/>
        <w:rPr>
          <w:rFonts w:ascii="Calibri" w:hAnsi="Calibri" w:cs="Calibri"/>
        </w:rPr>
      </w:pPr>
      <w:r w:rsidRPr="00574D94">
        <w:rPr>
          <w:rStyle w:val="GramE0"/>
          <w:rFonts w:ascii="Calibri" w:eastAsia="Arial" w:hAnsi="Calibri" w:cs="Calibri"/>
        </w:rPr>
        <w:t>working</w:t>
      </w:r>
      <w:r w:rsidRPr="00574D94">
        <w:rPr>
          <w:rFonts w:ascii="Calibri" w:eastAsia="Arial" w:hAnsi="Calibri" w:cs="Calibri"/>
        </w:rPr>
        <w:t xml:space="preserve"> on _______________________________.</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015"/>
        <w:gridCol w:w="3609"/>
      </w:tblGrid>
      <w:tr w:rsidR="006C408A" w:rsidRPr="00574D94" w14:paraId="18EE8D17" w14:textId="77777777">
        <w:trPr>
          <w:trHeight w:val="390"/>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E93E691" w14:textId="77777777" w:rsidR="006C408A" w:rsidRPr="00574D94" w:rsidRDefault="006C408A">
            <w:pPr>
              <w:pStyle w:val="PMsoNormal0"/>
              <w:rPr>
                <w:rFonts w:ascii="Calibri" w:hAnsi="Calibri" w:cs="Calibri"/>
              </w:rPr>
            </w:pPr>
            <w:r w:rsidRPr="00574D94">
              <w:rPr>
                <w:rFonts w:ascii="Calibri" w:hAnsi="Calibri" w:cs="Calibri"/>
              </w:rPr>
              <w:t>  </w:t>
            </w:r>
            <w:r w:rsidRPr="00574D94">
              <w:rPr>
                <w:rFonts w:ascii="Calibri" w:eastAsia="Arial" w:hAnsi="Calibri" w:cs="Calibri"/>
              </w:rPr>
              <w:t> Authorized Employee Signature</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0138D9" w14:textId="77777777" w:rsidR="006C408A" w:rsidRPr="00574D94" w:rsidRDefault="006C408A">
            <w:pPr>
              <w:pStyle w:val="PMsoNormal0"/>
              <w:rPr>
                <w:rFonts w:ascii="Calibri" w:hAnsi="Calibri" w:cs="Calibri"/>
              </w:rPr>
            </w:pPr>
            <w:r w:rsidRPr="00574D94">
              <w:rPr>
                <w:rFonts w:ascii="Calibri" w:eastAsia="Arial" w:hAnsi="Calibri" w:cs="Calibri"/>
              </w:rPr>
              <w:t>Date</w:t>
            </w:r>
          </w:p>
        </w:tc>
      </w:tr>
      <w:tr w:rsidR="006C408A" w:rsidRPr="00574D94" w14:paraId="4ADF4C6C"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2A75DEF"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9CB649A" w14:textId="77777777" w:rsidR="006C408A" w:rsidRPr="00574D94" w:rsidRDefault="006C408A">
            <w:pPr>
              <w:pStyle w:val="PMsoNormal0"/>
              <w:rPr>
                <w:rFonts w:ascii="Calibri" w:hAnsi="Calibri" w:cs="Calibri"/>
              </w:rPr>
            </w:pPr>
            <w:r w:rsidRPr="00574D94">
              <w:rPr>
                <w:rFonts w:ascii="Calibri" w:hAnsi="Calibri" w:cs="Calibri"/>
              </w:rPr>
              <w:t> </w:t>
            </w:r>
          </w:p>
        </w:tc>
      </w:tr>
    </w:tbl>
    <w:p w14:paraId="7383BB53"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014"/>
        <w:gridCol w:w="3610"/>
      </w:tblGrid>
      <w:tr w:rsidR="006C408A" w:rsidRPr="00574D94" w14:paraId="36EB3910" w14:textId="77777777">
        <w:trPr>
          <w:trHeight w:val="390"/>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FB6552B" w14:textId="77777777" w:rsidR="006C408A" w:rsidRPr="00574D94" w:rsidRDefault="006C408A">
            <w:pPr>
              <w:pStyle w:val="PMsoNormal0"/>
              <w:rPr>
                <w:rFonts w:ascii="Calibri" w:hAnsi="Calibri" w:cs="Calibri"/>
              </w:rPr>
            </w:pPr>
            <w:r w:rsidRPr="00574D94">
              <w:rPr>
                <w:rFonts w:ascii="Calibri" w:hAnsi="Calibri" w:cs="Calibri"/>
              </w:rPr>
              <w:t>  </w:t>
            </w:r>
            <w:r w:rsidRPr="00574D94">
              <w:rPr>
                <w:rFonts w:ascii="Calibri" w:eastAsia="Arial" w:hAnsi="Calibri" w:cs="Calibri"/>
              </w:rPr>
              <w:t> Inspector Signature</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EE0965" w14:textId="77777777" w:rsidR="006C408A" w:rsidRPr="00574D94" w:rsidRDefault="006C408A">
            <w:pPr>
              <w:pStyle w:val="PMsoNormal0"/>
              <w:rPr>
                <w:rFonts w:ascii="Calibri" w:hAnsi="Calibri" w:cs="Calibri"/>
              </w:rPr>
            </w:pPr>
            <w:r w:rsidRPr="00574D94">
              <w:rPr>
                <w:rFonts w:ascii="Calibri" w:eastAsia="Arial" w:hAnsi="Calibri" w:cs="Calibri"/>
              </w:rPr>
              <w:t>Date</w:t>
            </w:r>
          </w:p>
        </w:tc>
      </w:tr>
      <w:tr w:rsidR="006C408A" w:rsidRPr="00574D94" w14:paraId="22605C59" w14:textId="77777777">
        <w:trPr>
          <w:trHeight w:val="534"/>
        </w:trPr>
        <w:tc>
          <w:tcPr>
            <w:tcW w:w="5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8F8FEB0" w14:textId="77777777" w:rsidR="006C408A" w:rsidRPr="00574D94" w:rsidRDefault="006C408A">
            <w:pPr>
              <w:pStyle w:val="PMsoNormal0"/>
              <w:rPr>
                <w:rFonts w:ascii="Calibri" w:hAnsi="Calibri" w:cs="Calibri"/>
              </w:rPr>
            </w:pPr>
            <w:r w:rsidRPr="00574D94">
              <w:rPr>
                <w:rFonts w:ascii="Calibri" w:hAnsi="Calibri" w:cs="Calibri"/>
              </w:rPr>
              <w:t> </w:t>
            </w:r>
          </w:p>
        </w:tc>
        <w:tc>
          <w:tcPr>
            <w:tcW w:w="3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34FAB04" w14:textId="77777777" w:rsidR="006C408A" w:rsidRPr="00574D94" w:rsidRDefault="006C408A">
            <w:pPr>
              <w:pStyle w:val="PMsoNormal0"/>
              <w:rPr>
                <w:rFonts w:ascii="Calibri" w:hAnsi="Calibri" w:cs="Calibri"/>
              </w:rPr>
            </w:pPr>
            <w:r w:rsidRPr="00574D94">
              <w:rPr>
                <w:rFonts w:ascii="Calibri" w:hAnsi="Calibri" w:cs="Calibri"/>
              </w:rPr>
              <w:t> </w:t>
            </w:r>
          </w:p>
        </w:tc>
      </w:tr>
    </w:tbl>
    <w:p w14:paraId="65C37608"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br/>
      </w:r>
      <w:r w:rsidRPr="00574D94">
        <w:rPr>
          <w:rFonts w:ascii="Calibri" w:hAnsi="Calibri" w:cs="Calibri"/>
        </w:rPr>
        <w:br w:type="page"/>
      </w:r>
    </w:p>
    <w:p w14:paraId="16940E7D"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lastRenderedPageBreak/>
        <w:t> </w:t>
      </w:r>
    </w:p>
    <w:p w14:paraId="48FC955F" w14:textId="77777777" w:rsidR="006C408A" w:rsidRPr="00574D94" w:rsidRDefault="006C408A">
      <w:pPr>
        <w:pStyle w:val="PMsoNormal0"/>
        <w:spacing w:after="280" w:afterAutospacing="1"/>
        <w:rPr>
          <w:rFonts w:ascii="Calibri" w:hAnsi="Calibri" w:cs="Calibri"/>
        </w:rPr>
      </w:pPr>
      <w:r w:rsidRPr="00574D94">
        <w:rPr>
          <w:rFonts w:ascii="Calibri" w:hAnsi="Calibri" w:cs="Calibri"/>
          <w:vanish/>
        </w:rPr>
        <w:t> </w:t>
      </w:r>
    </w:p>
    <w:p w14:paraId="1CFB2DB0"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Attachment C</w:t>
      </w:r>
    </w:p>
    <w:p w14:paraId="6B147A0C" w14:textId="77777777" w:rsidR="006C408A" w:rsidRPr="00574D94" w:rsidRDefault="0027353C">
      <w:pPr>
        <w:pStyle w:val="PMsoNormal0"/>
        <w:spacing w:after="280" w:afterAutospacing="1"/>
        <w:rPr>
          <w:rFonts w:ascii="Calibri" w:hAnsi="Calibri" w:cs="Calibri"/>
        </w:rPr>
      </w:pPr>
      <w:r w:rsidRPr="00574D94">
        <w:rPr>
          <w:rFonts w:ascii="Calibri" w:eastAsia="Arial" w:hAnsi="Calibri" w:cs="Calibri"/>
          <w:b/>
          <w:bCs/>
          <w:color w:val="FF0000"/>
          <w:sz w:val="40"/>
        </w:rPr>
        <w:t>CITY/TOWN NAME</w:t>
      </w:r>
      <w:r w:rsidR="006C408A" w:rsidRPr="00574D94">
        <w:rPr>
          <w:rFonts w:ascii="Calibri" w:eastAsia="Arial" w:hAnsi="Calibri" w:cs="Calibri"/>
          <w:b/>
          <w:bCs/>
          <w:sz w:val="40"/>
        </w:rPr>
        <w:t xml:space="preserve"> Outside Personnel/Contractor Certification</w:t>
      </w:r>
    </w:p>
    <w:p w14:paraId="0B9B18A5"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580D3633"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I certify </w:t>
      </w:r>
      <w:proofErr w:type="gramStart"/>
      <w:r w:rsidRPr="00574D94">
        <w:rPr>
          <w:rFonts w:ascii="Calibri" w:eastAsia="Arial" w:hAnsi="Calibri" w:cs="Calibri"/>
        </w:rPr>
        <w:t>that</w:t>
      </w:r>
      <w:r w:rsidRPr="00574D94">
        <w:rPr>
          <w:rStyle w:val="GramE0"/>
          <w:rFonts w:ascii="Calibri" w:eastAsia="Arial" w:hAnsi="Calibri" w:cs="Calibri"/>
        </w:rPr>
        <w:t>  _</w:t>
      </w:r>
      <w:proofErr w:type="gramEnd"/>
      <w:r w:rsidRPr="00574D94">
        <w:rPr>
          <w:rFonts w:ascii="Calibri" w:eastAsia="Arial" w:hAnsi="Calibri" w:cs="Calibri"/>
        </w:rPr>
        <w:t xml:space="preserve">__________________________________ </w:t>
      </w:r>
      <w:r w:rsidR="002A5CA6" w:rsidRPr="00F50111">
        <w:rPr>
          <w:rFonts w:ascii="Calibri" w:hAnsi="Calibri" w:cs="Calibri"/>
          <w:b/>
          <w:bCs/>
          <w:color w:val="AA0000"/>
        </w:rPr>
        <w:t>(CITY/TOWN NAME)</w:t>
      </w:r>
      <w:r w:rsidRPr="00574D94">
        <w:rPr>
          <w:rFonts w:ascii="Calibri" w:eastAsia="Arial" w:hAnsi="Calibri" w:cs="Calibri"/>
        </w:rPr>
        <w:t xml:space="preserve">  </w:t>
      </w:r>
    </w:p>
    <w:p w14:paraId="0DE52E94" w14:textId="77777777" w:rsidR="006C408A" w:rsidRPr="00574D94" w:rsidRDefault="006C408A">
      <w:pPr>
        <w:pStyle w:val="PMsoNormal0"/>
        <w:spacing w:after="280" w:afterAutospacing="1"/>
        <w:rPr>
          <w:rFonts w:ascii="Calibri" w:hAnsi="Calibri" w:cs="Calibri"/>
        </w:rPr>
      </w:pPr>
      <w:r w:rsidRPr="00574D94">
        <w:rPr>
          <w:rStyle w:val="GramE0"/>
          <w:rFonts w:ascii="Calibri" w:eastAsia="Arial" w:hAnsi="Calibri" w:cs="Calibri"/>
        </w:rPr>
        <w:t>and</w:t>
      </w:r>
      <w:r w:rsidRPr="00574D94">
        <w:rPr>
          <w:rFonts w:ascii="Calibri" w:eastAsia="Arial" w:hAnsi="Calibri" w:cs="Calibri"/>
        </w:rPr>
        <w:t xml:space="preserve"> ______________________________________ (contractor) have informed </w:t>
      </w:r>
    </w:p>
    <w:p w14:paraId="2C389465" w14:textId="77777777" w:rsidR="006C408A" w:rsidRPr="00574D94" w:rsidRDefault="006C408A">
      <w:pPr>
        <w:pStyle w:val="PMsoNormal0"/>
        <w:spacing w:after="280" w:afterAutospacing="1"/>
        <w:rPr>
          <w:rFonts w:ascii="Calibri" w:hAnsi="Calibri" w:cs="Calibri"/>
        </w:rPr>
      </w:pPr>
      <w:proofErr w:type="gramStart"/>
      <w:r w:rsidRPr="00574D94">
        <w:rPr>
          <w:rStyle w:val="GramE0"/>
          <w:rFonts w:ascii="Calibri" w:eastAsia="Arial" w:hAnsi="Calibri" w:cs="Calibri"/>
        </w:rPr>
        <w:t>each</w:t>
      </w:r>
      <w:r w:rsidRPr="00574D94">
        <w:rPr>
          <w:rFonts w:ascii="Calibri" w:eastAsia="Arial" w:hAnsi="Calibri" w:cs="Calibri"/>
        </w:rPr>
        <w:t xml:space="preserve"> other</w:t>
      </w:r>
      <w:proofErr w:type="gramEnd"/>
      <w:r w:rsidRPr="00574D94">
        <w:rPr>
          <w:rFonts w:ascii="Calibri" w:eastAsia="Arial" w:hAnsi="Calibri" w:cs="Calibri"/>
        </w:rPr>
        <w:t xml:space="preserve"> of our respective lockout or </w:t>
      </w:r>
      <w:r w:rsidRPr="00574D94">
        <w:rPr>
          <w:rStyle w:val="SpellE"/>
          <w:rFonts w:ascii="Calibri" w:eastAsia="Arial" w:hAnsi="Calibri" w:cs="Calibri"/>
        </w:rPr>
        <w:t>tagout</w:t>
      </w:r>
      <w:r w:rsidRPr="00574D94">
        <w:rPr>
          <w:rFonts w:ascii="Calibri" w:eastAsia="Arial" w:hAnsi="Calibri" w:cs="Calibri"/>
        </w:rPr>
        <w:t xml:space="preserve"> procedures.</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824"/>
        <w:gridCol w:w="1800"/>
      </w:tblGrid>
      <w:tr w:rsidR="006C408A" w:rsidRPr="00574D94" w14:paraId="7C36B81A" w14:textId="77777777">
        <w:trPr>
          <w:trHeight w:val="489"/>
        </w:trPr>
        <w:tc>
          <w:tcPr>
            <w:tcW w:w="68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1A1BC1D" w14:textId="77777777" w:rsidR="006C408A" w:rsidRPr="00574D94" w:rsidRDefault="006C408A">
            <w:pPr>
              <w:pStyle w:val="PMsoNormal0"/>
              <w:rPr>
                <w:rFonts w:ascii="Calibri" w:hAnsi="Calibri" w:cs="Calibri"/>
              </w:rPr>
            </w:pPr>
            <w:r w:rsidRPr="00574D94">
              <w:rPr>
                <w:rFonts w:ascii="Calibri" w:eastAsia="Arial" w:hAnsi="Calibri" w:cs="Calibri"/>
              </w:rPr>
              <w:t>   Name Printed</w:t>
            </w:r>
          </w:p>
        </w:tc>
        <w:tc>
          <w:tcPr>
            <w:tcW w:w="18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4BA5AB6" w14:textId="77777777" w:rsidR="006C408A" w:rsidRPr="00574D94" w:rsidRDefault="006C408A">
            <w:pPr>
              <w:pStyle w:val="PMsoNormal0"/>
              <w:jc w:val="center"/>
              <w:rPr>
                <w:rFonts w:ascii="Calibri" w:hAnsi="Calibri" w:cs="Calibri"/>
              </w:rPr>
            </w:pPr>
            <w:r w:rsidRPr="00574D94">
              <w:rPr>
                <w:rFonts w:ascii="Calibri" w:eastAsia="Arial" w:hAnsi="Calibri" w:cs="Calibri"/>
              </w:rPr>
              <w:t>Date</w:t>
            </w:r>
          </w:p>
        </w:tc>
      </w:tr>
      <w:tr w:rsidR="006C408A" w:rsidRPr="00574D94" w14:paraId="2E60874E" w14:textId="77777777">
        <w:trPr>
          <w:trHeight w:val="534"/>
        </w:trPr>
        <w:tc>
          <w:tcPr>
            <w:tcW w:w="68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A41C24B" w14:textId="77777777" w:rsidR="006C408A" w:rsidRPr="00574D94" w:rsidRDefault="006C408A">
            <w:pPr>
              <w:pStyle w:val="PMsoNormal0"/>
              <w:rPr>
                <w:rFonts w:ascii="Calibri" w:hAnsi="Calibri" w:cs="Calibri"/>
              </w:rPr>
            </w:pPr>
            <w:r w:rsidRPr="00574D94">
              <w:rPr>
                <w:rFonts w:ascii="Calibri" w:eastAsia="Arial" w:hAnsi="Calibri" w:cs="Calibri"/>
              </w:rPr>
              <w:t> </w:t>
            </w:r>
          </w:p>
        </w:tc>
        <w:tc>
          <w:tcPr>
            <w:tcW w:w="18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7C79309" w14:textId="77777777" w:rsidR="006C408A" w:rsidRPr="00574D94" w:rsidRDefault="006C408A">
            <w:pPr>
              <w:pStyle w:val="PMsoNormal0"/>
              <w:jc w:val="center"/>
              <w:rPr>
                <w:rFonts w:ascii="Calibri" w:hAnsi="Calibri" w:cs="Calibri"/>
              </w:rPr>
            </w:pPr>
            <w:r w:rsidRPr="00574D94">
              <w:rPr>
                <w:rFonts w:ascii="Calibri" w:eastAsia="Arial" w:hAnsi="Calibri" w:cs="Calibri"/>
              </w:rPr>
              <w:t> </w:t>
            </w:r>
          </w:p>
        </w:tc>
      </w:tr>
      <w:tr w:rsidR="006C408A" w:rsidRPr="00574D94" w14:paraId="4FB77B41" w14:textId="77777777">
        <w:trPr>
          <w:trHeight w:val="534"/>
        </w:trPr>
        <w:tc>
          <w:tcPr>
            <w:tcW w:w="68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33764E" w14:textId="77777777" w:rsidR="006C408A" w:rsidRPr="00574D94" w:rsidRDefault="006C408A">
            <w:pPr>
              <w:pStyle w:val="PMsoNormal0"/>
              <w:rPr>
                <w:rFonts w:ascii="Calibri" w:hAnsi="Calibri" w:cs="Calibri"/>
              </w:rPr>
            </w:pPr>
            <w:r w:rsidRPr="00574D94">
              <w:rPr>
                <w:rFonts w:ascii="Calibri" w:eastAsia="Arial" w:hAnsi="Calibri" w:cs="Calibri"/>
              </w:rPr>
              <w:t>   Signature</w:t>
            </w:r>
          </w:p>
        </w:tc>
        <w:tc>
          <w:tcPr>
            <w:tcW w:w="18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94E664C" w14:textId="77777777" w:rsidR="006C408A" w:rsidRPr="00574D94" w:rsidRDefault="006C408A">
            <w:pPr>
              <w:pStyle w:val="PMsoNormal0"/>
              <w:jc w:val="center"/>
              <w:rPr>
                <w:rFonts w:ascii="Calibri" w:hAnsi="Calibri" w:cs="Calibri"/>
              </w:rPr>
            </w:pPr>
            <w:r w:rsidRPr="00574D94">
              <w:rPr>
                <w:rFonts w:ascii="Calibri" w:eastAsia="Arial" w:hAnsi="Calibri" w:cs="Calibri"/>
              </w:rPr>
              <w:t>Date</w:t>
            </w:r>
          </w:p>
        </w:tc>
      </w:tr>
      <w:tr w:rsidR="006C408A" w:rsidRPr="00574D94" w14:paraId="51F2D81A" w14:textId="77777777">
        <w:trPr>
          <w:trHeight w:val="534"/>
        </w:trPr>
        <w:tc>
          <w:tcPr>
            <w:tcW w:w="68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D003A04" w14:textId="77777777" w:rsidR="006C408A" w:rsidRPr="00574D94" w:rsidRDefault="006C408A">
            <w:pPr>
              <w:pStyle w:val="PMsoNormal0"/>
              <w:rPr>
                <w:rFonts w:ascii="Calibri" w:hAnsi="Calibri" w:cs="Calibri"/>
              </w:rPr>
            </w:pPr>
            <w:r w:rsidRPr="00574D94">
              <w:rPr>
                <w:rFonts w:ascii="Calibri" w:eastAsia="Arial" w:hAnsi="Calibri" w:cs="Calibri"/>
              </w:rPr>
              <w:t> </w:t>
            </w:r>
          </w:p>
        </w:tc>
        <w:tc>
          <w:tcPr>
            <w:tcW w:w="18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BE7748" w14:textId="77777777" w:rsidR="006C408A" w:rsidRPr="00574D94" w:rsidRDefault="006C408A">
            <w:pPr>
              <w:pStyle w:val="PMsoNormal0"/>
              <w:jc w:val="center"/>
              <w:rPr>
                <w:rFonts w:ascii="Calibri" w:hAnsi="Calibri" w:cs="Calibri"/>
              </w:rPr>
            </w:pPr>
            <w:r w:rsidRPr="00574D94">
              <w:rPr>
                <w:rFonts w:ascii="Calibri" w:eastAsia="Arial" w:hAnsi="Calibri" w:cs="Calibri"/>
              </w:rPr>
              <w:t> </w:t>
            </w:r>
          </w:p>
        </w:tc>
      </w:tr>
      <w:tr w:rsidR="006C408A" w:rsidRPr="00574D94" w14:paraId="3EE2FC00" w14:textId="77777777">
        <w:trPr>
          <w:trHeight w:val="534"/>
        </w:trPr>
        <w:tc>
          <w:tcPr>
            <w:tcW w:w="68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593A34" w14:textId="77777777" w:rsidR="006C408A" w:rsidRPr="00574D94" w:rsidRDefault="006C408A">
            <w:pPr>
              <w:pStyle w:val="PMsoNormal0"/>
              <w:rPr>
                <w:rFonts w:ascii="Calibri" w:hAnsi="Calibri" w:cs="Calibri"/>
              </w:rPr>
            </w:pPr>
            <w:r w:rsidRPr="00574D94">
              <w:rPr>
                <w:rFonts w:ascii="Calibri" w:eastAsia="Arial" w:hAnsi="Calibri" w:cs="Calibri"/>
              </w:rPr>
              <w:t>   Outside Personnel/</w:t>
            </w:r>
            <w:proofErr w:type="gramStart"/>
            <w:r w:rsidRPr="00574D94">
              <w:rPr>
                <w:rFonts w:ascii="Calibri" w:eastAsia="Arial" w:hAnsi="Calibri" w:cs="Calibri"/>
              </w:rPr>
              <w:t>Contractor  (</w:t>
            </w:r>
            <w:proofErr w:type="gramEnd"/>
            <w:r w:rsidRPr="00574D94">
              <w:rPr>
                <w:rFonts w:ascii="Calibri" w:eastAsia="Arial" w:hAnsi="Calibri" w:cs="Calibri"/>
              </w:rPr>
              <w:t>Printed) </w:t>
            </w:r>
          </w:p>
        </w:tc>
        <w:tc>
          <w:tcPr>
            <w:tcW w:w="18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61AD826" w14:textId="77777777" w:rsidR="006C408A" w:rsidRPr="00574D94" w:rsidRDefault="006C408A">
            <w:pPr>
              <w:pStyle w:val="PMsoNormal0"/>
              <w:jc w:val="center"/>
              <w:rPr>
                <w:rFonts w:ascii="Calibri" w:hAnsi="Calibri" w:cs="Calibri"/>
              </w:rPr>
            </w:pPr>
            <w:r w:rsidRPr="00574D94">
              <w:rPr>
                <w:rFonts w:ascii="Calibri" w:eastAsia="Arial" w:hAnsi="Calibri" w:cs="Calibri"/>
              </w:rPr>
              <w:t>Date</w:t>
            </w:r>
          </w:p>
        </w:tc>
      </w:tr>
      <w:tr w:rsidR="006C408A" w:rsidRPr="00574D94" w14:paraId="580C4124" w14:textId="77777777">
        <w:trPr>
          <w:trHeight w:val="534"/>
        </w:trPr>
        <w:tc>
          <w:tcPr>
            <w:tcW w:w="68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4EA6FCE" w14:textId="77777777" w:rsidR="006C408A" w:rsidRPr="00574D94" w:rsidRDefault="006C408A">
            <w:pPr>
              <w:pStyle w:val="PMsoNormal0"/>
              <w:rPr>
                <w:rFonts w:ascii="Calibri" w:hAnsi="Calibri" w:cs="Calibri"/>
              </w:rPr>
            </w:pPr>
            <w:r w:rsidRPr="00574D94">
              <w:rPr>
                <w:rFonts w:ascii="Calibri" w:eastAsia="Arial" w:hAnsi="Calibri" w:cs="Calibri"/>
              </w:rPr>
              <w:t> </w:t>
            </w:r>
          </w:p>
        </w:tc>
        <w:tc>
          <w:tcPr>
            <w:tcW w:w="18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0D00994" w14:textId="77777777" w:rsidR="006C408A" w:rsidRPr="00574D94" w:rsidRDefault="006C408A">
            <w:pPr>
              <w:pStyle w:val="PMsoNormal0"/>
              <w:jc w:val="center"/>
              <w:rPr>
                <w:rFonts w:ascii="Calibri" w:hAnsi="Calibri" w:cs="Calibri"/>
              </w:rPr>
            </w:pPr>
            <w:r w:rsidRPr="00574D94">
              <w:rPr>
                <w:rFonts w:ascii="Calibri" w:eastAsia="Arial" w:hAnsi="Calibri" w:cs="Calibri"/>
              </w:rPr>
              <w:t> </w:t>
            </w:r>
          </w:p>
        </w:tc>
      </w:tr>
      <w:tr w:rsidR="006C408A" w:rsidRPr="00574D94" w14:paraId="1968E39B" w14:textId="77777777">
        <w:trPr>
          <w:trHeight w:val="534"/>
        </w:trPr>
        <w:tc>
          <w:tcPr>
            <w:tcW w:w="68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92BDBC4" w14:textId="77777777" w:rsidR="006C408A" w:rsidRPr="00574D94" w:rsidRDefault="006C408A">
            <w:pPr>
              <w:pStyle w:val="PMsoNormal0"/>
              <w:rPr>
                <w:rFonts w:ascii="Calibri" w:hAnsi="Calibri" w:cs="Calibri"/>
              </w:rPr>
            </w:pPr>
            <w:r w:rsidRPr="00574D94">
              <w:rPr>
                <w:rFonts w:ascii="Calibri" w:eastAsia="Arial" w:hAnsi="Calibri" w:cs="Calibri"/>
              </w:rPr>
              <w:t>   Signature</w:t>
            </w:r>
          </w:p>
        </w:tc>
        <w:tc>
          <w:tcPr>
            <w:tcW w:w="18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29AD84D" w14:textId="77777777" w:rsidR="006C408A" w:rsidRPr="00574D94" w:rsidRDefault="006C408A">
            <w:pPr>
              <w:pStyle w:val="PMsoNormal0"/>
              <w:jc w:val="center"/>
              <w:rPr>
                <w:rFonts w:ascii="Calibri" w:hAnsi="Calibri" w:cs="Calibri"/>
              </w:rPr>
            </w:pPr>
            <w:r w:rsidRPr="00574D94">
              <w:rPr>
                <w:rFonts w:ascii="Calibri" w:eastAsia="Arial" w:hAnsi="Calibri" w:cs="Calibri"/>
              </w:rPr>
              <w:t>Date</w:t>
            </w:r>
          </w:p>
        </w:tc>
      </w:tr>
      <w:tr w:rsidR="006C408A" w:rsidRPr="00574D94" w14:paraId="04649BC1" w14:textId="77777777">
        <w:trPr>
          <w:trHeight w:val="534"/>
        </w:trPr>
        <w:tc>
          <w:tcPr>
            <w:tcW w:w="68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7F07EC8" w14:textId="77777777" w:rsidR="006C408A" w:rsidRPr="00574D94" w:rsidRDefault="006C408A">
            <w:pPr>
              <w:pStyle w:val="PMsoNormal0"/>
              <w:rPr>
                <w:rFonts w:ascii="Calibri" w:hAnsi="Calibri" w:cs="Calibri"/>
              </w:rPr>
            </w:pPr>
            <w:r w:rsidRPr="00574D94">
              <w:rPr>
                <w:rFonts w:ascii="Calibri" w:eastAsia="Arial" w:hAnsi="Calibri" w:cs="Calibri"/>
              </w:rPr>
              <w:t> </w:t>
            </w:r>
          </w:p>
        </w:tc>
        <w:tc>
          <w:tcPr>
            <w:tcW w:w="18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3CB7D2" w14:textId="77777777" w:rsidR="006C408A" w:rsidRPr="00574D94" w:rsidRDefault="006C408A">
            <w:pPr>
              <w:pStyle w:val="PMsoNormal0"/>
              <w:jc w:val="center"/>
              <w:rPr>
                <w:rFonts w:ascii="Calibri" w:hAnsi="Calibri" w:cs="Calibri"/>
              </w:rPr>
            </w:pPr>
            <w:r w:rsidRPr="00574D94">
              <w:rPr>
                <w:rFonts w:ascii="Calibri" w:eastAsia="Arial" w:hAnsi="Calibri" w:cs="Calibri"/>
              </w:rPr>
              <w:t> </w:t>
            </w:r>
          </w:p>
        </w:tc>
      </w:tr>
    </w:tbl>
    <w:p w14:paraId="22B7F1E3"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r w:rsidRPr="00574D94">
        <w:rPr>
          <w:rFonts w:ascii="Calibri" w:hAnsi="Calibri" w:cs="Calibri"/>
        </w:rPr>
        <w:br w:type="page"/>
      </w:r>
    </w:p>
    <w:p w14:paraId="05C762D7"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lastRenderedPageBreak/>
        <w:t> </w:t>
      </w:r>
    </w:p>
    <w:p w14:paraId="4D278F9F" w14:textId="77777777" w:rsidR="006C408A" w:rsidRPr="00574D94" w:rsidRDefault="006C408A">
      <w:pPr>
        <w:pStyle w:val="PMsoNormal0"/>
        <w:spacing w:after="280" w:afterAutospacing="1"/>
        <w:rPr>
          <w:rFonts w:ascii="Calibri" w:hAnsi="Calibri" w:cs="Calibri"/>
        </w:rPr>
      </w:pPr>
      <w:r w:rsidRPr="00574D94">
        <w:rPr>
          <w:rFonts w:ascii="Calibri" w:hAnsi="Calibri" w:cs="Calibri"/>
          <w:vanish/>
        </w:rPr>
        <w:t> </w:t>
      </w:r>
      <w:r w:rsidRPr="00574D94">
        <w:rPr>
          <w:rFonts w:ascii="Calibri" w:hAnsi="Calibri" w:cs="Calibri"/>
        </w:rPr>
        <w:t xml:space="preserve"> </w:t>
      </w:r>
      <w:r w:rsidRPr="00574D94">
        <w:rPr>
          <w:rFonts w:ascii="Calibri" w:eastAsia="Arial" w:hAnsi="Calibri" w:cs="Calibri"/>
        </w:rPr>
        <w:t>Attachment D</w:t>
      </w:r>
    </w:p>
    <w:p w14:paraId="01BDA57A" w14:textId="77777777" w:rsidR="006C408A" w:rsidRPr="00574D94" w:rsidRDefault="0027353C">
      <w:pPr>
        <w:pStyle w:val="PMsoNormal0"/>
        <w:spacing w:after="280" w:afterAutospacing="1"/>
        <w:rPr>
          <w:rFonts w:ascii="Calibri" w:hAnsi="Calibri" w:cs="Calibri"/>
        </w:rPr>
      </w:pPr>
      <w:r w:rsidRPr="00574D94">
        <w:rPr>
          <w:rFonts w:ascii="Calibri" w:eastAsia="Arial" w:hAnsi="Calibri" w:cs="Calibri"/>
          <w:b/>
          <w:bCs/>
          <w:color w:val="FF0000"/>
          <w:sz w:val="40"/>
        </w:rPr>
        <w:t>CITY/TOWN NAME</w:t>
      </w:r>
      <w:r w:rsidR="006C408A" w:rsidRPr="00574D94">
        <w:rPr>
          <w:rFonts w:ascii="Calibri" w:eastAsia="Arial" w:hAnsi="Calibri" w:cs="Calibri"/>
          <w:b/>
          <w:bCs/>
          <w:sz w:val="40"/>
        </w:rPr>
        <w:t xml:space="preserve"> Energy Control Procedures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095"/>
        <w:gridCol w:w="3525"/>
      </w:tblGrid>
      <w:tr w:rsidR="006C408A" w:rsidRPr="00574D94" w14:paraId="71A822CA" w14:textId="77777777">
        <w:tc>
          <w:tcPr>
            <w:tcW w:w="27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81DD36" w14:textId="77777777" w:rsidR="006C408A" w:rsidRPr="00574D94" w:rsidRDefault="006C408A">
            <w:pPr>
              <w:pStyle w:val="PMsoNormal0"/>
              <w:rPr>
                <w:rFonts w:ascii="Calibri" w:hAnsi="Calibri" w:cs="Calibri"/>
              </w:rPr>
            </w:pPr>
            <w:r w:rsidRPr="00574D94">
              <w:rPr>
                <w:rFonts w:ascii="Calibri" w:eastAsia="Arial" w:hAnsi="Calibri" w:cs="Calibri"/>
              </w:rPr>
              <w:t xml:space="preserve">Date </w:t>
            </w:r>
          </w:p>
        </w:tc>
        <w:tc>
          <w:tcPr>
            <w:tcW w:w="613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103AB0" w14:textId="77777777" w:rsidR="006C408A" w:rsidRPr="00574D94" w:rsidRDefault="006C408A">
            <w:pPr>
              <w:pStyle w:val="PMsoNormal0"/>
              <w:rPr>
                <w:rFonts w:ascii="Calibri" w:hAnsi="Calibri" w:cs="Calibri"/>
              </w:rPr>
            </w:pPr>
            <w:r w:rsidRPr="00574D94">
              <w:rPr>
                <w:rFonts w:ascii="Calibri" w:eastAsia="Arial" w:hAnsi="Calibri" w:cs="Calibri"/>
                <w:b/>
                <w:bCs/>
              </w:rPr>
              <w:t> </w:t>
            </w:r>
          </w:p>
        </w:tc>
      </w:tr>
      <w:tr w:rsidR="006C408A" w:rsidRPr="00574D94" w14:paraId="6A317836" w14:textId="77777777">
        <w:tc>
          <w:tcPr>
            <w:tcW w:w="27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4B89B4"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Machine Identification</w:t>
            </w:r>
          </w:p>
          <w:p w14:paraId="1EEEB501" w14:textId="77777777" w:rsidR="006C408A" w:rsidRPr="00574D94" w:rsidRDefault="006C408A">
            <w:pPr>
              <w:pStyle w:val="PMsoNormal0"/>
              <w:rPr>
                <w:rFonts w:ascii="Calibri" w:hAnsi="Calibri" w:cs="Calibri"/>
              </w:rPr>
            </w:pPr>
            <w:r w:rsidRPr="00574D94">
              <w:rPr>
                <w:rFonts w:ascii="Calibri" w:hAnsi="Calibri" w:cs="Calibri"/>
              </w:rPr>
              <w:t> </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46A2AF72" w14:textId="77777777" w:rsidR="006C408A" w:rsidRPr="00574D94" w:rsidRDefault="006C408A">
            <w:pPr>
              <w:pStyle w:val="PMsoNormal0"/>
              <w:rPr>
                <w:rFonts w:ascii="Calibri" w:hAnsi="Calibri" w:cs="Calibri"/>
              </w:rPr>
            </w:pPr>
            <w:r w:rsidRPr="00574D94">
              <w:rPr>
                <w:rFonts w:ascii="Calibri" w:eastAsia="Arial" w:hAnsi="Calibri" w:cs="Calibri"/>
                <w:b/>
                <w:bCs/>
              </w:rPr>
              <w:t> </w:t>
            </w:r>
          </w:p>
        </w:tc>
      </w:tr>
      <w:tr w:rsidR="006C408A" w:rsidRPr="00574D94" w14:paraId="448893B3" w14:textId="77777777">
        <w:tc>
          <w:tcPr>
            <w:tcW w:w="27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9A9E" w14:textId="77777777" w:rsidR="006C408A" w:rsidRPr="00574D94" w:rsidRDefault="006C408A">
            <w:pPr>
              <w:pStyle w:val="PMsoNormal0"/>
              <w:rPr>
                <w:rFonts w:ascii="Calibri" w:hAnsi="Calibri" w:cs="Calibri"/>
              </w:rPr>
            </w:pPr>
            <w:r w:rsidRPr="00574D94">
              <w:rPr>
                <w:rFonts w:ascii="Calibri" w:eastAsia="Arial" w:hAnsi="Calibri" w:cs="Calibri"/>
              </w:rPr>
              <w:t>General Description:                                                                  </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7E81618E" w14:textId="77777777" w:rsidR="006C408A" w:rsidRPr="00574D94" w:rsidRDefault="006C408A">
            <w:pPr>
              <w:pStyle w:val="PMsoNormal0"/>
              <w:rPr>
                <w:rFonts w:ascii="Calibri" w:hAnsi="Calibri" w:cs="Calibri"/>
              </w:rPr>
            </w:pPr>
            <w:r w:rsidRPr="00574D94">
              <w:rPr>
                <w:rFonts w:ascii="Calibri" w:eastAsia="Arial" w:hAnsi="Calibri" w:cs="Calibri"/>
                <w:b/>
                <w:bCs/>
              </w:rPr>
              <w:t> </w:t>
            </w:r>
          </w:p>
        </w:tc>
      </w:tr>
      <w:tr w:rsidR="006C408A" w:rsidRPr="00574D94" w14:paraId="2BF2CFAE" w14:textId="77777777">
        <w:trPr>
          <w:trHeight w:val="674"/>
        </w:trPr>
        <w:tc>
          <w:tcPr>
            <w:tcW w:w="27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971178" w14:textId="77777777" w:rsidR="006C408A" w:rsidRPr="00574D94" w:rsidRDefault="006C408A">
            <w:pPr>
              <w:pStyle w:val="PMsoNormal0"/>
              <w:rPr>
                <w:rFonts w:ascii="Calibri" w:hAnsi="Calibri" w:cs="Calibri"/>
              </w:rPr>
            </w:pPr>
            <w:r w:rsidRPr="00574D94">
              <w:rPr>
                <w:rFonts w:ascii="Calibri" w:eastAsia="Arial" w:hAnsi="Calibri" w:cs="Calibri"/>
              </w:rPr>
              <w:t>Manufacturer</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2C860176" w14:textId="77777777" w:rsidR="006C408A" w:rsidRPr="00574D94" w:rsidRDefault="006C408A">
            <w:pPr>
              <w:pStyle w:val="PMsoNormal0"/>
              <w:rPr>
                <w:rFonts w:ascii="Calibri" w:hAnsi="Calibri" w:cs="Calibri"/>
              </w:rPr>
            </w:pPr>
            <w:r w:rsidRPr="00574D94">
              <w:rPr>
                <w:rFonts w:ascii="Calibri" w:eastAsia="Arial" w:hAnsi="Calibri" w:cs="Calibri"/>
                <w:b/>
                <w:bCs/>
              </w:rPr>
              <w:t> </w:t>
            </w:r>
          </w:p>
        </w:tc>
      </w:tr>
      <w:tr w:rsidR="006C408A" w:rsidRPr="00574D94" w14:paraId="7BEC0485" w14:textId="77777777">
        <w:tc>
          <w:tcPr>
            <w:tcW w:w="27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160873" w14:textId="77777777" w:rsidR="006C408A" w:rsidRPr="00574D94" w:rsidRDefault="006C408A">
            <w:pPr>
              <w:pStyle w:val="PMsoNormal0"/>
              <w:rPr>
                <w:rFonts w:ascii="Calibri" w:hAnsi="Calibri" w:cs="Calibri"/>
              </w:rPr>
            </w:pPr>
            <w:r w:rsidRPr="00574D94">
              <w:rPr>
                <w:rFonts w:ascii="Calibri" w:eastAsia="Arial" w:hAnsi="Calibri" w:cs="Calibri"/>
              </w:rPr>
              <w:t>Model Number:                                                       </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714EED21" w14:textId="77777777" w:rsidR="006C408A" w:rsidRPr="00574D94" w:rsidRDefault="006C408A">
            <w:pPr>
              <w:pStyle w:val="PMsoNormal0"/>
              <w:rPr>
                <w:rFonts w:ascii="Calibri" w:hAnsi="Calibri" w:cs="Calibri"/>
              </w:rPr>
            </w:pPr>
            <w:r w:rsidRPr="00574D94">
              <w:rPr>
                <w:rFonts w:ascii="Calibri" w:eastAsia="Arial" w:hAnsi="Calibri" w:cs="Calibri"/>
                <w:b/>
                <w:bCs/>
              </w:rPr>
              <w:t> </w:t>
            </w:r>
          </w:p>
        </w:tc>
      </w:tr>
      <w:tr w:rsidR="006C408A" w:rsidRPr="00574D94" w14:paraId="021E5329" w14:textId="77777777">
        <w:trPr>
          <w:trHeight w:val="953"/>
        </w:trPr>
        <w:tc>
          <w:tcPr>
            <w:tcW w:w="27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765422"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Serial Number:  </w:t>
            </w:r>
          </w:p>
          <w:p w14:paraId="5E8672E4" w14:textId="77777777" w:rsidR="006C408A" w:rsidRPr="00574D94" w:rsidRDefault="006C408A">
            <w:pPr>
              <w:pStyle w:val="PMsoNormal0"/>
              <w:rPr>
                <w:rFonts w:ascii="Calibri" w:hAnsi="Calibri" w:cs="Calibri"/>
              </w:rPr>
            </w:pPr>
            <w:r w:rsidRPr="00574D94">
              <w:rPr>
                <w:rFonts w:ascii="Calibri" w:eastAsia="Arial" w:hAnsi="Calibri" w:cs="Calibri"/>
                <w:i/>
                <w:iCs/>
                <w:sz w:val="22"/>
              </w:rPr>
              <w:t>(If more than one of the same equipment list all serial numbers)</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66F28D29" w14:textId="77777777" w:rsidR="006C408A" w:rsidRPr="00574D94" w:rsidRDefault="006C408A">
            <w:pPr>
              <w:pStyle w:val="PMsoNormal0"/>
              <w:rPr>
                <w:rFonts w:ascii="Calibri" w:hAnsi="Calibri" w:cs="Calibri"/>
              </w:rPr>
            </w:pPr>
            <w:r w:rsidRPr="00574D94">
              <w:rPr>
                <w:rFonts w:ascii="Calibri" w:eastAsia="Arial" w:hAnsi="Calibri" w:cs="Calibri"/>
                <w:b/>
                <w:bCs/>
              </w:rPr>
              <w:t> </w:t>
            </w:r>
          </w:p>
        </w:tc>
      </w:tr>
      <w:tr w:rsidR="006C408A" w:rsidRPr="00574D94" w14:paraId="735DF37C" w14:textId="77777777">
        <w:tc>
          <w:tcPr>
            <w:tcW w:w="27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6909A2" w14:textId="77777777" w:rsidR="006C408A" w:rsidRPr="00574D94" w:rsidRDefault="006C408A">
            <w:pPr>
              <w:pStyle w:val="PMsoNormal0"/>
              <w:rPr>
                <w:rFonts w:ascii="Calibri" w:hAnsi="Calibri" w:cs="Calibri"/>
              </w:rPr>
            </w:pPr>
            <w:r w:rsidRPr="00574D94">
              <w:rPr>
                <w:rFonts w:ascii="Calibri" w:eastAsia="Arial" w:hAnsi="Calibri" w:cs="Calibri"/>
              </w:rPr>
              <w:t>Location of equipment:                                                                     </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38A37F78" w14:textId="77777777" w:rsidR="006C408A" w:rsidRPr="00574D94" w:rsidRDefault="006C408A">
            <w:pPr>
              <w:pStyle w:val="PMsoNormal0"/>
              <w:rPr>
                <w:rFonts w:ascii="Calibri" w:hAnsi="Calibri" w:cs="Calibri"/>
              </w:rPr>
            </w:pPr>
            <w:r w:rsidRPr="00574D94">
              <w:rPr>
                <w:rFonts w:ascii="Calibri" w:eastAsia="Arial" w:hAnsi="Calibri" w:cs="Calibri"/>
                <w:b/>
                <w:bCs/>
              </w:rPr>
              <w:t> </w:t>
            </w:r>
          </w:p>
        </w:tc>
      </w:tr>
    </w:tbl>
    <w:p w14:paraId="7652D487"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t> </w:t>
      </w:r>
    </w:p>
    <w:p w14:paraId="62B0423E"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t>Operator Controls</w:t>
      </w:r>
    </w:p>
    <w:p w14:paraId="1EEA2076"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The types of controls available to the operator need to be determined.  This should help identify energy sources and lockout capacity for the equipment.</w:t>
      </w:r>
    </w:p>
    <w:p w14:paraId="16EC23D7" w14:textId="77777777" w:rsidR="006C408A" w:rsidRPr="00574D94" w:rsidRDefault="006C408A">
      <w:pPr>
        <w:pStyle w:val="PMsoNormal0"/>
        <w:spacing w:after="280" w:afterAutospacing="1"/>
        <w:rPr>
          <w:rFonts w:ascii="Calibri" w:hAnsi="Calibri" w:cs="Calibri"/>
        </w:rPr>
      </w:pPr>
      <w:proofErr w:type="gramStart"/>
      <w:r w:rsidRPr="00574D94">
        <w:rPr>
          <w:rFonts w:ascii="Calibri" w:eastAsia="Arial" w:hAnsi="Calibri" w:cs="Calibri"/>
        </w:rPr>
        <w:t>List types</w:t>
      </w:r>
      <w:proofErr w:type="gramEnd"/>
      <w:r w:rsidRPr="00574D94">
        <w:rPr>
          <w:rFonts w:ascii="Calibri" w:eastAsia="Arial" w:hAnsi="Calibri" w:cs="Calibri"/>
        </w:rPr>
        <w:t xml:space="preserve"> of operator controls:</w:t>
      </w:r>
    </w:p>
    <w:p w14:paraId="7C27A1D4"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1.</w:t>
      </w:r>
    </w:p>
    <w:p w14:paraId="17784119"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2.</w:t>
      </w:r>
    </w:p>
    <w:p w14:paraId="7B6611F4"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3.</w:t>
      </w:r>
    </w:p>
    <w:p w14:paraId="15CBAE7C"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w:t>
      </w:r>
      <w:r w:rsidRPr="00574D94">
        <w:rPr>
          <w:rFonts w:ascii="Calibri" w:hAnsi="Calibri" w:cs="Calibri"/>
        </w:rPr>
        <w:br w:type="page"/>
      </w:r>
    </w:p>
    <w:p w14:paraId="41F193CD"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lastRenderedPageBreak/>
        <w:t> </w:t>
      </w:r>
    </w:p>
    <w:p w14:paraId="6BC0079F"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w:t>
      </w:r>
    </w:p>
    <w:p w14:paraId="40F14B09"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t>Energy Sources</w:t>
      </w:r>
    </w:p>
    <w:p w14:paraId="03D85DE2"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The energy sources present on this equipment are: (electrical, steam, hydraulic, pneumatic, natural gas, stored energy, etc.)</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599"/>
        <w:gridCol w:w="2393"/>
        <w:gridCol w:w="763"/>
        <w:gridCol w:w="728"/>
        <w:gridCol w:w="2137"/>
      </w:tblGrid>
      <w:tr w:rsidR="006C408A" w:rsidRPr="00574D94" w14:paraId="5733CA9E" w14:textId="77777777" w:rsidTr="006C408A">
        <w:trPr>
          <w:trHeight w:val="1115"/>
        </w:trPr>
        <w:tc>
          <w:tcPr>
            <w:tcW w:w="288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E9650C4" w14:textId="77777777" w:rsidR="006C408A" w:rsidRPr="00574D94" w:rsidRDefault="006C408A">
            <w:pPr>
              <w:pStyle w:val="PMsoNormal0"/>
              <w:rPr>
                <w:rFonts w:ascii="Calibri" w:hAnsi="Calibri" w:cs="Calibri"/>
              </w:rPr>
            </w:pPr>
            <w:r w:rsidRPr="00574D94">
              <w:rPr>
                <w:rFonts w:ascii="Calibri" w:eastAsia="Arial" w:hAnsi="Calibri" w:cs="Calibri"/>
                <w:b/>
                <w:bCs/>
              </w:rPr>
              <w:t>Energy Source</w:t>
            </w:r>
          </w:p>
        </w:tc>
        <w:tc>
          <w:tcPr>
            <w:tcW w:w="261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7A52262" w14:textId="77777777" w:rsidR="006C408A" w:rsidRPr="00574D94" w:rsidRDefault="006C408A">
            <w:pPr>
              <w:pStyle w:val="PMsoNormal0"/>
              <w:rPr>
                <w:rFonts w:ascii="Calibri" w:hAnsi="Calibri" w:cs="Calibri"/>
              </w:rPr>
            </w:pPr>
            <w:r w:rsidRPr="00574D94">
              <w:rPr>
                <w:rFonts w:ascii="Calibri" w:hAnsi="Calibri" w:cs="Calibri"/>
              </w:rPr>
              <w:t> </w:t>
            </w:r>
            <w:r w:rsidRPr="00574D94">
              <w:rPr>
                <w:rFonts w:ascii="Calibri" w:eastAsia="Arial" w:hAnsi="Calibri" w:cs="Calibri"/>
                <w:b/>
                <w:bCs/>
              </w:rPr>
              <w:t>Location</w:t>
            </w:r>
          </w:p>
        </w:tc>
        <w:tc>
          <w:tcPr>
            <w:tcW w:w="1530" w:type="dxa"/>
            <w:gridSpan w:val="2"/>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524BF66"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4DCF95EE"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t> Lockable</w:t>
            </w:r>
          </w:p>
          <w:p w14:paraId="2FB79830" w14:textId="77777777" w:rsidR="006C408A" w:rsidRPr="00574D94" w:rsidRDefault="006C408A">
            <w:pPr>
              <w:pStyle w:val="PMsoNormal0"/>
              <w:rPr>
                <w:rFonts w:ascii="Calibri" w:hAnsi="Calibri" w:cs="Calibri"/>
              </w:rPr>
            </w:pPr>
            <w:r w:rsidRPr="00574D94">
              <w:rPr>
                <w:rFonts w:ascii="Calibri" w:eastAsia="Arial" w:hAnsi="Calibri" w:cs="Calibri"/>
              </w:rPr>
              <w:t> Yes          No</w:t>
            </w:r>
          </w:p>
        </w:tc>
        <w:tc>
          <w:tcPr>
            <w:tcW w:w="234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1564347" w14:textId="77777777" w:rsidR="006C408A" w:rsidRPr="00574D94" w:rsidRDefault="006C408A">
            <w:pPr>
              <w:pStyle w:val="PMsoNormal0"/>
              <w:spacing w:after="280" w:afterAutospacing="1"/>
              <w:jc w:val="center"/>
              <w:rPr>
                <w:rFonts w:ascii="Calibri" w:hAnsi="Calibri" w:cs="Calibri"/>
              </w:rPr>
            </w:pPr>
            <w:r w:rsidRPr="00574D94">
              <w:rPr>
                <w:rFonts w:ascii="Calibri" w:eastAsia="Arial" w:hAnsi="Calibri" w:cs="Calibri"/>
                <w:b/>
                <w:bCs/>
              </w:rPr>
              <w:t xml:space="preserve">Type lock or </w:t>
            </w:r>
          </w:p>
          <w:p w14:paraId="555FCC77" w14:textId="77777777" w:rsidR="006C408A" w:rsidRPr="00574D94" w:rsidRDefault="006C408A">
            <w:pPr>
              <w:pStyle w:val="PMsoNormal0"/>
              <w:jc w:val="center"/>
              <w:rPr>
                <w:rFonts w:ascii="Calibri" w:hAnsi="Calibri" w:cs="Calibri"/>
              </w:rPr>
            </w:pPr>
            <w:r w:rsidRPr="00574D94">
              <w:rPr>
                <w:rFonts w:ascii="Calibri" w:eastAsia="Arial" w:hAnsi="Calibri" w:cs="Calibri"/>
                <w:b/>
                <w:bCs/>
              </w:rPr>
              <w:t>block needed</w:t>
            </w:r>
          </w:p>
        </w:tc>
      </w:tr>
      <w:tr w:rsidR="006C408A" w:rsidRPr="00574D94" w14:paraId="7F0AC0B7" w14:textId="77777777">
        <w:tc>
          <w:tcPr>
            <w:tcW w:w="288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8F103FC"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5132CCA9" w14:textId="77777777" w:rsidR="006C408A" w:rsidRPr="00574D94" w:rsidRDefault="006C408A">
            <w:pPr>
              <w:pStyle w:val="PMsoNormal0"/>
              <w:rPr>
                <w:rFonts w:ascii="Calibri" w:hAnsi="Calibri" w:cs="Calibri"/>
              </w:rPr>
            </w:pPr>
            <w:r w:rsidRPr="00574D94">
              <w:rPr>
                <w:rFonts w:ascii="Calibri" w:hAnsi="Calibri" w:cs="Calibri"/>
              </w:rPr>
              <w:t> </w:t>
            </w:r>
          </w:p>
        </w:tc>
        <w:tc>
          <w:tcPr>
            <w:tcW w:w="2610" w:type="dxa"/>
            <w:tcBorders>
              <w:top w:val="nil"/>
              <w:left w:val="nil"/>
              <w:bottom w:val="single" w:sz="8" w:space="0" w:color="auto"/>
              <w:right w:val="single" w:sz="8" w:space="0" w:color="auto"/>
            </w:tcBorders>
            <w:tcMar>
              <w:top w:w="0" w:type="dxa"/>
              <w:left w:w="0" w:type="dxa"/>
              <w:bottom w:w="0" w:type="dxa"/>
              <w:right w:w="0" w:type="dxa"/>
            </w:tcMar>
            <w:vAlign w:val="center"/>
          </w:tcPr>
          <w:p w14:paraId="24E261D0"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1BCF2A0D"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758D051E"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3E0A4C48"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2C1D2DB7"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766F8ADC" w14:textId="77777777" w:rsidR="006C408A" w:rsidRPr="00574D94" w:rsidRDefault="006C408A">
            <w:pPr>
              <w:pStyle w:val="PMsoNormal0"/>
              <w:rPr>
                <w:rFonts w:ascii="Calibri" w:hAnsi="Calibri" w:cs="Calibri"/>
              </w:rPr>
            </w:pPr>
            <w:r w:rsidRPr="00574D94">
              <w:rPr>
                <w:rFonts w:ascii="Calibri" w:hAnsi="Calibri" w:cs="Calibri"/>
              </w:rPr>
              <w:t> </w:t>
            </w:r>
          </w:p>
        </w:tc>
        <w:tc>
          <w:tcPr>
            <w:tcW w:w="2340" w:type="dxa"/>
            <w:tcBorders>
              <w:top w:val="nil"/>
              <w:left w:val="nil"/>
              <w:bottom w:val="single" w:sz="8" w:space="0" w:color="auto"/>
              <w:right w:val="single" w:sz="8" w:space="0" w:color="auto"/>
            </w:tcBorders>
            <w:tcMar>
              <w:top w:w="0" w:type="dxa"/>
              <w:left w:w="0" w:type="dxa"/>
              <w:bottom w:w="0" w:type="dxa"/>
              <w:right w:w="0" w:type="dxa"/>
            </w:tcMar>
            <w:vAlign w:val="center"/>
          </w:tcPr>
          <w:p w14:paraId="302F21C5"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1B2F422F"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3460BA1A" w14:textId="77777777">
        <w:tc>
          <w:tcPr>
            <w:tcW w:w="288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A901CCC"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65ADA2BC" w14:textId="77777777" w:rsidR="006C408A" w:rsidRPr="00574D94" w:rsidRDefault="006C408A">
            <w:pPr>
              <w:pStyle w:val="PMsoNormal0"/>
              <w:rPr>
                <w:rFonts w:ascii="Calibri" w:hAnsi="Calibri" w:cs="Calibri"/>
              </w:rPr>
            </w:pPr>
            <w:r w:rsidRPr="00574D94">
              <w:rPr>
                <w:rFonts w:ascii="Calibri" w:hAnsi="Calibri" w:cs="Calibri"/>
              </w:rPr>
              <w:t> </w:t>
            </w:r>
          </w:p>
        </w:tc>
        <w:tc>
          <w:tcPr>
            <w:tcW w:w="2610" w:type="dxa"/>
            <w:tcBorders>
              <w:top w:val="nil"/>
              <w:left w:val="nil"/>
              <w:bottom w:val="single" w:sz="8" w:space="0" w:color="auto"/>
              <w:right w:val="single" w:sz="8" w:space="0" w:color="auto"/>
            </w:tcBorders>
            <w:tcMar>
              <w:top w:w="0" w:type="dxa"/>
              <w:left w:w="0" w:type="dxa"/>
              <w:bottom w:w="0" w:type="dxa"/>
              <w:right w:w="0" w:type="dxa"/>
            </w:tcMar>
            <w:vAlign w:val="center"/>
          </w:tcPr>
          <w:p w14:paraId="51490453"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7937D1EB"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6D7D288B"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75894638"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2E57B793"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762A4529" w14:textId="77777777" w:rsidR="006C408A" w:rsidRPr="00574D94" w:rsidRDefault="006C408A">
            <w:pPr>
              <w:pStyle w:val="PMsoNormal0"/>
              <w:rPr>
                <w:rFonts w:ascii="Calibri" w:hAnsi="Calibri" w:cs="Calibri"/>
              </w:rPr>
            </w:pPr>
            <w:r w:rsidRPr="00574D94">
              <w:rPr>
                <w:rFonts w:ascii="Calibri" w:hAnsi="Calibri" w:cs="Calibri"/>
              </w:rPr>
              <w:t> </w:t>
            </w:r>
          </w:p>
        </w:tc>
        <w:tc>
          <w:tcPr>
            <w:tcW w:w="2340" w:type="dxa"/>
            <w:tcBorders>
              <w:top w:val="nil"/>
              <w:left w:val="nil"/>
              <w:bottom w:val="single" w:sz="8" w:space="0" w:color="auto"/>
              <w:right w:val="single" w:sz="8" w:space="0" w:color="auto"/>
            </w:tcBorders>
            <w:tcMar>
              <w:top w:w="0" w:type="dxa"/>
              <w:left w:w="0" w:type="dxa"/>
              <w:bottom w:w="0" w:type="dxa"/>
              <w:right w:w="0" w:type="dxa"/>
            </w:tcMar>
            <w:vAlign w:val="center"/>
          </w:tcPr>
          <w:p w14:paraId="4EAC3007"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3EBB5961"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3A12213F" w14:textId="77777777">
        <w:tc>
          <w:tcPr>
            <w:tcW w:w="288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DD04571"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3A0503A0" w14:textId="77777777" w:rsidR="006C408A" w:rsidRPr="00574D94" w:rsidRDefault="006C408A">
            <w:pPr>
              <w:pStyle w:val="PMsoNormal0"/>
              <w:rPr>
                <w:rFonts w:ascii="Calibri" w:hAnsi="Calibri" w:cs="Calibri"/>
              </w:rPr>
            </w:pPr>
            <w:r w:rsidRPr="00574D94">
              <w:rPr>
                <w:rFonts w:ascii="Calibri" w:hAnsi="Calibri" w:cs="Calibri"/>
              </w:rPr>
              <w:t> </w:t>
            </w:r>
          </w:p>
        </w:tc>
        <w:tc>
          <w:tcPr>
            <w:tcW w:w="2610" w:type="dxa"/>
            <w:tcBorders>
              <w:top w:val="nil"/>
              <w:left w:val="nil"/>
              <w:bottom w:val="single" w:sz="8" w:space="0" w:color="auto"/>
              <w:right w:val="single" w:sz="8" w:space="0" w:color="auto"/>
            </w:tcBorders>
            <w:tcMar>
              <w:top w:w="0" w:type="dxa"/>
              <w:left w:w="0" w:type="dxa"/>
              <w:bottom w:w="0" w:type="dxa"/>
              <w:right w:w="0" w:type="dxa"/>
            </w:tcMar>
            <w:vAlign w:val="center"/>
          </w:tcPr>
          <w:p w14:paraId="6D68E977"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6CD159FD"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36761E25"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6C6F462F"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03E463A0"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6BCEAFFD" w14:textId="77777777" w:rsidR="006C408A" w:rsidRPr="00574D94" w:rsidRDefault="006C408A">
            <w:pPr>
              <w:pStyle w:val="PMsoNormal0"/>
              <w:rPr>
                <w:rFonts w:ascii="Calibri" w:hAnsi="Calibri" w:cs="Calibri"/>
              </w:rPr>
            </w:pPr>
            <w:r w:rsidRPr="00574D94">
              <w:rPr>
                <w:rFonts w:ascii="Calibri" w:hAnsi="Calibri" w:cs="Calibri"/>
              </w:rPr>
              <w:t> </w:t>
            </w:r>
          </w:p>
        </w:tc>
        <w:tc>
          <w:tcPr>
            <w:tcW w:w="2340" w:type="dxa"/>
            <w:tcBorders>
              <w:top w:val="nil"/>
              <w:left w:val="nil"/>
              <w:bottom w:val="single" w:sz="8" w:space="0" w:color="auto"/>
              <w:right w:val="single" w:sz="8" w:space="0" w:color="auto"/>
            </w:tcBorders>
            <w:tcMar>
              <w:top w:w="0" w:type="dxa"/>
              <w:left w:w="0" w:type="dxa"/>
              <w:bottom w:w="0" w:type="dxa"/>
              <w:right w:w="0" w:type="dxa"/>
            </w:tcMar>
            <w:vAlign w:val="center"/>
          </w:tcPr>
          <w:p w14:paraId="734265F5"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554E5B51"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46EF162B" w14:textId="77777777">
        <w:tc>
          <w:tcPr>
            <w:tcW w:w="288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4923A29"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58CE33A6" w14:textId="77777777" w:rsidR="006C408A" w:rsidRPr="00574D94" w:rsidRDefault="006C408A">
            <w:pPr>
              <w:pStyle w:val="PMsoNormal0"/>
              <w:rPr>
                <w:rFonts w:ascii="Calibri" w:hAnsi="Calibri" w:cs="Calibri"/>
              </w:rPr>
            </w:pPr>
            <w:r w:rsidRPr="00574D94">
              <w:rPr>
                <w:rFonts w:ascii="Calibri" w:hAnsi="Calibri" w:cs="Calibri"/>
              </w:rPr>
              <w:t> </w:t>
            </w:r>
          </w:p>
        </w:tc>
        <w:tc>
          <w:tcPr>
            <w:tcW w:w="2610" w:type="dxa"/>
            <w:tcBorders>
              <w:top w:val="nil"/>
              <w:left w:val="nil"/>
              <w:bottom w:val="single" w:sz="8" w:space="0" w:color="auto"/>
              <w:right w:val="single" w:sz="8" w:space="0" w:color="auto"/>
            </w:tcBorders>
            <w:tcMar>
              <w:top w:w="0" w:type="dxa"/>
              <w:left w:w="0" w:type="dxa"/>
              <w:bottom w:w="0" w:type="dxa"/>
              <w:right w:w="0" w:type="dxa"/>
            </w:tcMar>
            <w:vAlign w:val="center"/>
          </w:tcPr>
          <w:p w14:paraId="79A051B3"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166B3D89"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2B246DD6"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2F968602"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3C9FB758"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564982C9" w14:textId="77777777" w:rsidR="006C408A" w:rsidRPr="00574D94" w:rsidRDefault="006C408A">
            <w:pPr>
              <w:pStyle w:val="PMsoNormal0"/>
              <w:rPr>
                <w:rFonts w:ascii="Calibri" w:hAnsi="Calibri" w:cs="Calibri"/>
              </w:rPr>
            </w:pPr>
            <w:r w:rsidRPr="00574D94">
              <w:rPr>
                <w:rFonts w:ascii="Calibri" w:hAnsi="Calibri" w:cs="Calibri"/>
              </w:rPr>
              <w:t> </w:t>
            </w:r>
          </w:p>
        </w:tc>
        <w:tc>
          <w:tcPr>
            <w:tcW w:w="2340" w:type="dxa"/>
            <w:tcBorders>
              <w:top w:val="nil"/>
              <w:left w:val="nil"/>
              <w:bottom w:val="single" w:sz="8" w:space="0" w:color="auto"/>
              <w:right w:val="single" w:sz="8" w:space="0" w:color="auto"/>
            </w:tcBorders>
            <w:tcMar>
              <w:top w:w="0" w:type="dxa"/>
              <w:left w:w="0" w:type="dxa"/>
              <w:bottom w:w="0" w:type="dxa"/>
              <w:right w:w="0" w:type="dxa"/>
            </w:tcMar>
            <w:vAlign w:val="center"/>
          </w:tcPr>
          <w:p w14:paraId="5D2B2E5D"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5C9E7B5A"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1A9C996F" w14:textId="77777777">
        <w:tc>
          <w:tcPr>
            <w:tcW w:w="288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D324DBB"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6DDCDE2A" w14:textId="77777777" w:rsidR="006C408A" w:rsidRPr="00574D94" w:rsidRDefault="006C408A">
            <w:pPr>
              <w:pStyle w:val="PMsoNormal0"/>
              <w:rPr>
                <w:rFonts w:ascii="Calibri" w:hAnsi="Calibri" w:cs="Calibri"/>
              </w:rPr>
            </w:pPr>
            <w:r w:rsidRPr="00574D94">
              <w:rPr>
                <w:rFonts w:ascii="Calibri" w:hAnsi="Calibri" w:cs="Calibri"/>
              </w:rPr>
              <w:t> </w:t>
            </w:r>
          </w:p>
        </w:tc>
        <w:tc>
          <w:tcPr>
            <w:tcW w:w="2610" w:type="dxa"/>
            <w:tcBorders>
              <w:top w:val="nil"/>
              <w:left w:val="nil"/>
              <w:bottom w:val="single" w:sz="8" w:space="0" w:color="auto"/>
              <w:right w:val="single" w:sz="8" w:space="0" w:color="auto"/>
            </w:tcBorders>
            <w:tcMar>
              <w:top w:w="0" w:type="dxa"/>
              <w:left w:w="0" w:type="dxa"/>
              <w:bottom w:w="0" w:type="dxa"/>
              <w:right w:w="0" w:type="dxa"/>
            </w:tcMar>
            <w:vAlign w:val="center"/>
          </w:tcPr>
          <w:p w14:paraId="4D43EC4A"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41CCB69D"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658675CE"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726258B1"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41F17DFB"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687ACD70" w14:textId="77777777" w:rsidR="006C408A" w:rsidRPr="00574D94" w:rsidRDefault="006C408A">
            <w:pPr>
              <w:pStyle w:val="PMsoNormal0"/>
              <w:rPr>
                <w:rFonts w:ascii="Calibri" w:hAnsi="Calibri" w:cs="Calibri"/>
              </w:rPr>
            </w:pPr>
            <w:r w:rsidRPr="00574D94">
              <w:rPr>
                <w:rFonts w:ascii="Calibri" w:hAnsi="Calibri" w:cs="Calibri"/>
              </w:rPr>
              <w:t> </w:t>
            </w:r>
          </w:p>
        </w:tc>
        <w:tc>
          <w:tcPr>
            <w:tcW w:w="2340" w:type="dxa"/>
            <w:tcBorders>
              <w:top w:val="nil"/>
              <w:left w:val="nil"/>
              <w:bottom w:val="single" w:sz="8" w:space="0" w:color="auto"/>
              <w:right w:val="single" w:sz="8" w:space="0" w:color="auto"/>
            </w:tcBorders>
            <w:tcMar>
              <w:top w:w="0" w:type="dxa"/>
              <w:left w:w="0" w:type="dxa"/>
              <w:bottom w:w="0" w:type="dxa"/>
              <w:right w:w="0" w:type="dxa"/>
            </w:tcMar>
            <w:vAlign w:val="center"/>
          </w:tcPr>
          <w:p w14:paraId="4A2837ED"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03F64AB4"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693CCA18" w14:textId="77777777">
        <w:tc>
          <w:tcPr>
            <w:tcW w:w="288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4B6FA17"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7AA4F1C2" w14:textId="77777777" w:rsidR="006C408A" w:rsidRPr="00574D94" w:rsidRDefault="006C408A">
            <w:pPr>
              <w:pStyle w:val="PMsoNormal0"/>
              <w:rPr>
                <w:rFonts w:ascii="Calibri" w:hAnsi="Calibri" w:cs="Calibri"/>
              </w:rPr>
            </w:pPr>
            <w:r w:rsidRPr="00574D94">
              <w:rPr>
                <w:rFonts w:ascii="Calibri" w:hAnsi="Calibri" w:cs="Calibri"/>
              </w:rPr>
              <w:t> </w:t>
            </w:r>
          </w:p>
        </w:tc>
        <w:tc>
          <w:tcPr>
            <w:tcW w:w="2610" w:type="dxa"/>
            <w:tcBorders>
              <w:top w:val="nil"/>
              <w:left w:val="nil"/>
              <w:bottom w:val="single" w:sz="8" w:space="0" w:color="auto"/>
              <w:right w:val="single" w:sz="8" w:space="0" w:color="auto"/>
            </w:tcBorders>
            <w:tcMar>
              <w:top w:w="0" w:type="dxa"/>
              <w:left w:w="0" w:type="dxa"/>
              <w:bottom w:w="0" w:type="dxa"/>
              <w:right w:w="0" w:type="dxa"/>
            </w:tcMar>
            <w:vAlign w:val="center"/>
          </w:tcPr>
          <w:p w14:paraId="24DBA287"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18F6E30C"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5270FA35"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533B9B98"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30CCF5FA"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420556E8" w14:textId="77777777" w:rsidR="006C408A" w:rsidRPr="00574D94" w:rsidRDefault="006C408A">
            <w:pPr>
              <w:pStyle w:val="PMsoNormal0"/>
              <w:rPr>
                <w:rFonts w:ascii="Calibri" w:hAnsi="Calibri" w:cs="Calibri"/>
              </w:rPr>
            </w:pPr>
            <w:r w:rsidRPr="00574D94">
              <w:rPr>
                <w:rFonts w:ascii="Calibri" w:hAnsi="Calibri" w:cs="Calibri"/>
              </w:rPr>
              <w:t> </w:t>
            </w:r>
          </w:p>
        </w:tc>
        <w:tc>
          <w:tcPr>
            <w:tcW w:w="2340" w:type="dxa"/>
            <w:tcBorders>
              <w:top w:val="nil"/>
              <w:left w:val="nil"/>
              <w:bottom w:val="single" w:sz="8" w:space="0" w:color="auto"/>
              <w:right w:val="single" w:sz="8" w:space="0" w:color="auto"/>
            </w:tcBorders>
            <w:tcMar>
              <w:top w:w="0" w:type="dxa"/>
              <w:left w:w="0" w:type="dxa"/>
              <w:bottom w:w="0" w:type="dxa"/>
              <w:right w:w="0" w:type="dxa"/>
            </w:tcMar>
            <w:vAlign w:val="center"/>
          </w:tcPr>
          <w:p w14:paraId="61E3C903"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7AA363E9"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1DA35B72" w14:textId="77777777">
        <w:tc>
          <w:tcPr>
            <w:tcW w:w="288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C21DCA6"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1A1AB5A8" w14:textId="77777777" w:rsidR="006C408A" w:rsidRPr="00574D94" w:rsidRDefault="006C408A">
            <w:pPr>
              <w:pStyle w:val="PMsoNormal0"/>
              <w:rPr>
                <w:rFonts w:ascii="Calibri" w:hAnsi="Calibri" w:cs="Calibri"/>
              </w:rPr>
            </w:pPr>
            <w:r w:rsidRPr="00574D94">
              <w:rPr>
                <w:rFonts w:ascii="Calibri" w:hAnsi="Calibri" w:cs="Calibri"/>
              </w:rPr>
              <w:t> </w:t>
            </w:r>
          </w:p>
        </w:tc>
        <w:tc>
          <w:tcPr>
            <w:tcW w:w="2610" w:type="dxa"/>
            <w:tcBorders>
              <w:top w:val="nil"/>
              <w:left w:val="nil"/>
              <w:bottom w:val="single" w:sz="8" w:space="0" w:color="auto"/>
              <w:right w:val="single" w:sz="8" w:space="0" w:color="auto"/>
            </w:tcBorders>
            <w:tcMar>
              <w:top w:w="0" w:type="dxa"/>
              <w:left w:w="0" w:type="dxa"/>
              <w:bottom w:w="0" w:type="dxa"/>
              <w:right w:w="0" w:type="dxa"/>
            </w:tcMar>
            <w:vAlign w:val="center"/>
          </w:tcPr>
          <w:p w14:paraId="0DB7B059"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5AF4F04A"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01B33C4D"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541CFB49"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76E10AE4"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326BC8D6" w14:textId="77777777" w:rsidR="006C408A" w:rsidRPr="00574D94" w:rsidRDefault="006C408A">
            <w:pPr>
              <w:pStyle w:val="PMsoNormal0"/>
              <w:rPr>
                <w:rFonts w:ascii="Calibri" w:hAnsi="Calibri" w:cs="Calibri"/>
              </w:rPr>
            </w:pPr>
            <w:r w:rsidRPr="00574D94">
              <w:rPr>
                <w:rFonts w:ascii="Calibri" w:hAnsi="Calibri" w:cs="Calibri"/>
              </w:rPr>
              <w:t> </w:t>
            </w:r>
          </w:p>
        </w:tc>
        <w:tc>
          <w:tcPr>
            <w:tcW w:w="2340" w:type="dxa"/>
            <w:tcBorders>
              <w:top w:val="nil"/>
              <w:left w:val="nil"/>
              <w:bottom w:val="single" w:sz="8" w:space="0" w:color="auto"/>
              <w:right w:val="single" w:sz="8" w:space="0" w:color="auto"/>
            </w:tcBorders>
            <w:tcMar>
              <w:top w:w="0" w:type="dxa"/>
              <w:left w:w="0" w:type="dxa"/>
              <w:bottom w:w="0" w:type="dxa"/>
              <w:right w:w="0" w:type="dxa"/>
            </w:tcMar>
            <w:vAlign w:val="center"/>
          </w:tcPr>
          <w:p w14:paraId="6C0484E5"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046B2627"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74B816F7" w14:textId="77777777">
        <w:tc>
          <w:tcPr>
            <w:tcW w:w="288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EF7DD83"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25F9ADCD" w14:textId="77777777" w:rsidR="006C408A" w:rsidRPr="00574D94" w:rsidRDefault="006C408A">
            <w:pPr>
              <w:pStyle w:val="PMsoNormal0"/>
              <w:rPr>
                <w:rFonts w:ascii="Calibri" w:hAnsi="Calibri" w:cs="Calibri"/>
              </w:rPr>
            </w:pPr>
            <w:r w:rsidRPr="00574D94">
              <w:rPr>
                <w:rFonts w:ascii="Calibri" w:hAnsi="Calibri" w:cs="Calibri"/>
              </w:rPr>
              <w:t> </w:t>
            </w:r>
          </w:p>
        </w:tc>
        <w:tc>
          <w:tcPr>
            <w:tcW w:w="2610" w:type="dxa"/>
            <w:tcBorders>
              <w:top w:val="nil"/>
              <w:left w:val="nil"/>
              <w:bottom w:val="single" w:sz="8" w:space="0" w:color="auto"/>
              <w:right w:val="single" w:sz="8" w:space="0" w:color="auto"/>
            </w:tcBorders>
            <w:tcMar>
              <w:top w:w="0" w:type="dxa"/>
              <w:left w:w="0" w:type="dxa"/>
              <w:bottom w:w="0" w:type="dxa"/>
              <w:right w:w="0" w:type="dxa"/>
            </w:tcMar>
            <w:vAlign w:val="center"/>
          </w:tcPr>
          <w:p w14:paraId="768D68B0"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29F61243"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60276496"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624ABCEF"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683F12FC"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56C8388B" w14:textId="77777777" w:rsidR="006C408A" w:rsidRPr="00574D94" w:rsidRDefault="006C408A">
            <w:pPr>
              <w:pStyle w:val="PMsoNormal0"/>
              <w:rPr>
                <w:rFonts w:ascii="Calibri" w:hAnsi="Calibri" w:cs="Calibri"/>
              </w:rPr>
            </w:pPr>
            <w:r w:rsidRPr="00574D94">
              <w:rPr>
                <w:rFonts w:ascii="Calibri" w:hAnsi="Calibri" w:cs="Calibri"/>
              </w:rPr>
              <w:t> </w:t>
            </w:r>
          </w:p>
        </w:tc>
        <w:tc>
          <w:tcPr>
            <w:tcW w:w="2340" w:type="dxa"/>
            <w:tcBorders>
              <w:top w:val="nil"/>
              <w:left w:val="nil"/>
              <w:bottom w:val="single" w:sz="8" w:space="0" w:color="auto"/>
              <w:right w:val="single" w:sz="8" w:space="0" w:color="auto"/>
            </w:tcBorders>
            <w:tcMar>
              <w:top w:w="0" w:type="dxa"/>
              <w:left w:w="0" w:type="dxa"/>
              <w:bottom w:w="0" w:type="dxa"/>
              <w:right w:w="0" w:type="dxa"/>
            </w:tcMar>
            <w:vAlign w:val="center"/>
          </w:tcPr>
          <w:p w14:paraId="5A2E1505"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34E94991"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06BDC2A5" w14:textId="77777777">
        <w:tc>
          <w:tcPr>
            <w:tcW w:w="288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555F305"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5D58F93B" w14:textId="77777777" w:rsidR="006C408A" w:rsidRPr="00574D94" w:rsidRDefault="006C408A">
            <w:pPr>
              <w:pStyle w:val="PMsoNormal0"/>
              <w:rPr>
                <w:rFonts w:ascii="Calibri" w:hAnsi="Calibri" w:cs="Calibri"/>
              </w:rPr>
            </w:pPr>
            <w:r w:rsidRPr="00574D94">
              <w:rPr>
                <w:rFonts w:ascii="Calibri" w:hAnsi="Calibri" w:cs="Calibri"/>
              </w:rPr>
              <w:t> </w:t>
            </w:r>
          </w:p>
        </w:tc>
        <w:tc>
          <w:tcPr>
            <w:tcW w:w="2610" w:type="dxa"/>
            <w:tcBorders>
              <w:top w:val="nil"/>
              <w:left w:val="nil"/>
              <w:bottom w:val="single" w:sz="8" w:space="0" w:color="auto"/>
              <w:right w:val="single" w:sz="8" w:space="0" w:color="auto"/>
            </w:tcBorders>
            <w:tcMar>
              <w:top w:w="0" w:type="dxa"/>
              <w:left w:w="0" w:type="dxa"/>
              <w:bottom w:w="0" w:type="dxa"/>
              <w:right w:w="0" w:type="dxa"/>
            </w:tcMar>
            <w:vAlign w:val="center"/>
          </w:tcPr>
          <w:p w14:paraId="395E3449"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6E08A4EA"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5CABA163"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3F5B40E3" w14:textId="77777777" w:rsidR="006C408A" w:rsidRPr="00574D94" w:rsidRDefault="006C408A">
            <w:pPr>
              <w:pStyle w:val="PMsoNormal0"/>
              <w:rPr>
                <w:rFonts w:ascii="Calibri" w:hAnsi="Calibri" w:cs="Calibri"/>
              </w:rPr>
            </w:pPr>
            <w:r w:rsidRPr="00574D94">
              <w:rPr>
                <w:rFonts w:ascii="Calibri" w:hAnsi="Calibri" w:cs="Calibri"/>
              </w:rPr>
              <w:t> </w:t>
            </w:r>
          </w:p>
        </w:tc>
        <w:tc>
          <w:tcPr>
            <w:tcW w:w="765" w:type="dxa"/>
            <w:tcBorders>
              <w:top w:val="nil"/>
              <w:left w:val="nil"/>
              <w:bottom w:val="single" w:sz="8" w:space="0" w:color="auto"/>
              <w:right w:val="single" w:sz="8" w:space="0" w:color="auto"/>
            </w:tcBorders>
            <w:tcMar>
              <w:top w:w="0" w:type="dxa"/>
              <w:left w:w="0" w:type="dxa"/>
              <w:bottom w:w="0" w:type="dxa"/>
              <w:right w:w="0" w:type="dxa"/>
            </w:tcMar>
            <w:vAlign w:val="center"/>
          </w:tcPr>
          <w:p w14:paraId="2AD509DA"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49E7AB50" w14:textId="77777777" w:rsidR="006C408A" w:rsidRPr="00574D94" w:rsidRDefault="006C408A">
            <w:pPr>
              <w:pStyle w:val="PMsoNormal0"/>
              <w:rPr>
                <w:rFonts w:ascii="Calibri" w:hAnsi="Calibri" w:cs="Calibri"/>
              </w:rPr>
            </w:pPr>
            <w:r w:rsidRPr="00574D94">
              <w:rPr>
                <w:rFonts w:ascii="Calibri" w:hAnsi="Calibri" w:cs="Calibri"/>
              </w:rPr>
              <w:t> </w:t>
            </w:r>
          </w:p>
        </w:tc>
        <w:tc>
          <w:tcPr>
            <w:tcW w:w="2340" w:type="dxa"/>
            <w:tcBorders>
              <w:top w:val="nil"/>
              <w:left w:val="nil"/>
              <w:bottom w:val="single" w:sz="8" w:space="0" w:color="auto"/>
              <w:right w:val="single" w:sz="8" w:space="0" w:color="auto"/>
            </w:tcBorders>
            <w:tcMar>
              <w:top w:w="0" w:type="dxa"/>
              <w:left w:w="0" w:type="dxa"/>
              <w:bottom w:w="0" w:type="dxa"/>
              <w:right w:w="0" w:type="dxa"/>
            </w:tcMar>
            <w:vAlign w:val="center"/>
          </w:tcPr>
          <w:p w14:paraId="57A401F7"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49EC3BC5" w14:textId="77777777" w:rsidR="006C408A" w:rsidRPr="00574D94" w:rsidRDefault="006C408A">
            <w:pPr>
              <w:pStyle w:val="PMsoNormal0"/>
              <w:rPr>
                <w:rFonts w:ascii="Calibri" w:hAnsi="Calibri" w:cs="Calibri"/>
              </w:rPr>
            </w:pPr>
            <w:r w:rsidRPr="00574D94">
              <w:rPr>
                <w:rFonts w:ascii="Calibri" w:hAnsi="Calibri" w:cs="Calibri"/>
              </w:rPr>
              <w:t> </w:t>
            </w:r>
          </w:p>
        </w:tc>
      </w:tr>
    </w:tbl>
    <w:p w14:paraId="38E0F1C2"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28A773B3" w14:textId="77777777" w:rsidR="006C408A" w:rsidRPr="00574D94" w:rsidRDefault="006C408A">
      <w:pPr>
        <w:rPr>
          <w:rFonts w:ascii="Calibri" w:hAnsi="Calibri" w:cs="Calibri"/>
        </w:rPr>
      </w:pPr>
      <w:r w:rsidRPr="00574D94">
        <w:rPr>
          <w:rFonts w:ascii="Calibri" w:hAnsi="Calibri" w:cs="Calibri"/>
          <w:vanish/>
        </w:rPr>
        <w:t> </w:t>
      </w:r>
    </w:p>
    <w:p w14:paraId="3B0E53CC" w14:textId="77777777" w:rsidR="006C408A" w:rsidRPr="00574D94" w:rsidRDefault="006C408A">
      <w:pPr>
        <w:spacing w:after="280" w:afterAutospacing="1"/>
        <w:rPr>
          <w:rFonts w:ascii="Calibri" w:hAnsi="Calibri" w:cs="Calibri"/>
        </w:rPr>
      </w:pPr>
      <w:r w:rsidRPr="00574D94">
        <w:rPr>
          <w:rFonts w:ascii="Calibri" w:eastAsia="Arial" w:hAnsi="Calibri" w:cs="Calibri"/>
          <w:b/>
          <w:bCs/>
        </w:rPr>
        <w:lastRenderedPageBreak/>
        <w:t>Shutdown Procedures</w:t>
      </w:r>
    </w:p>
    <w:p w14:paraId="2FB194AC"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xml:space="preserve">List the </w:t>
      </w:r>
      <w:proofErr w:type="gramStart"/>
      <w:r w:rsidRPr="00574D94">
        <w:rPr>
          <w:rFonts w:ascii="Calibri" w:eastAsia="Arial" w:hAnsi="Calibri" w:cs="Calibri"/>
        </w:rPr>
        <w:t>steps in order</w:t>
      </w:r>
      <w:proofErr w:type="gramEnd"/>
      <w:r w:rsidRPr="00574D94">
        <w:rPr>
          <w:rFonts w:ascii="Calibri" w:eastAsia="Arial" w:hAnsi="Calibri" w:cs="Calibri"/>
        </w:rPr>
        <w:t xml:space="preserve"> necessary to shut down and de-energize the equipment.  Be specific.  For stored energy, be specific about how the energy will be dissipated or restrained.</w:t>
      </w:r>
    </w:p>
    <w:p w14:paraId="4AA162F9"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2C5ED827"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Procedure:</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620"/>
      </w:tblGrid>
      <w:tr w:rsidR="006C408A" w:rsidRPr="00574D94" w14:paraId="3AC06592" w14:textId="77777777">
        <w:trPr>
          <w:trHeight w:val="2555"/>
        </w:trPr>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72702" w14:textId="77777777" w:rsidR="006C408A" w:rsidRPr="00574D94" w:rsidRDefault="006C408A">
            <w:pPr>
              <w:pStyle w:val="PMsoNormal0"/>
              <w:rPr>
                <w:rFonts w:ascii="Calibri" w:hAnsi="Calibri" w:cs="Calibri"/>
              </w:rPr>
            </w:pPr>
            <w:r w:rsidRPr="00574D94">
              <w:rPr>
                <w:rFonts w:ascii="Calibri" w:hAnsi="Calibri" w:cs="Calibri"/>
              </w:rPr>
              <w:t> </w:t>
            </w:r>
          </w:p>
        </w:tc>
      </w:tr>
    </w:tbl>
    <w:p w14:paraId="020576D2"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w:t>
      </w:r>
    </w:p>
    <w:p w14:paraId="26AC1588"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Lock Type and Location</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620"/>
      </w:tblGrid>
      <w:tr w:rsidR="006C408A" w:rsidRPr="00574D94" w14:paraId="7488F399" w14:textId="77777777">
        <w:trPr>
          <w:trHeight w:val="1952"/>
        </w:trPr>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C2C193" w14:textId="77777777" w:rsidR="006C408A" w:rsidRPr="00574D94" w:rsidRDefault="006C408A">
            <w:pPr>
              <w:pStyle w:val="PMsoNormal0"/>
              <w:rPr>
                <w:rFonts w:ascii="Calibri" w:hAnsi="Calibri" w:cs="Calibri"/>
              </w:rPr>
            </w:pPr>
            <w:r w:rsidRPr="00574D94">
              <w:rPr>
                <w:rFonts w:ascii="Calibri" w:eastAsia="Arial" w:hAnsi="Calibri" w:cs="Calibri"/>
              </w:rPr>
              <w:t> </w:t>
            </w:r>
          </w:p>
        </w:tc>
      </w:tr>
    </w:tbl>
    <w:p w14:paraId="44F6348F"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w:t>
      </w:r>
    </w:p>
    <w:p w14:paraId="344B3515"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Method used to verify de-energized state for every identified source:</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620"/>
      </w:tblGrid>
      <w:tr w:rsidR="006C408A" w:rsidRPr="00574D94" w14:paraId="6BFF5AEA" w14:textId="77777777">
        <w:trPr>
          <w:trHeight w:val="2123"/>
        </w:trPr>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402605" w14:textId="77777777" w:rsidR="006C408A" w:rsidRPr="00574D94" w:rsidRDefault="006C408A">
            <w:pPr>
              <w:pStyle w:val="PMsoNormal0"/>
              <w:rPr>
                <w:rFonts w:ascii="Calibri" w:hAnsi="Calibri" w:cs="Calibri"/>
              </w:rPr>
            </w:pPr>
            <w:r w:rsidRPr="00574D94">
              <w:rPr>
                <w:rFonts w:ascii="Calibri" w:hAnsi="Calibri" w:cs="Calibri"/>
              </w:rPr>
              <w:t> </w:t>
            </w:r>
          </w:p>
        </w:tc>
      </w:tr>
    </w:tbl>
    <w:p w14:paraId="3E4FBFB0"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b/>
          <w:bCs/>
        </w:rPr>
        <w:t>NOTIFY ALL AFFECTED EMPLOYEES WHEN THIS PROCEDURE IS IN APPLICATION</w:t>
      </w:r>
    </w:p>
    <w:p w14:paraId="1479A65F"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19F03F6A" w14:textId="77777777" w:rsidR="006C408A" w:rsidRPr="00574D94" w:rsidRDefault="006C408A">
      <w:pPr>
        <w:rPr>
          <w:rFonts w:ascii="Calibri" w:hAnsi="Calibri" w:cs="Calibri"/>
        </w:rPr>
      </w:pPr>
      <w:r w:rsidRPr="00574D94">
        <w:rPr>
          <w:rFonts w:ascii="Calibri" w:hAnsi="Calibri" w:cs="Calibri"/>
          <w:vanish/>
        </w:rPr>
        <w:lastRenderedPageBreak/>
        <w:t> </w:t>
      </w:r>
    </w:p>
    <w:p w14:paraId="30BD8220" w14:textId="77777777" w:rsidR="006C408A" w:rsidRPr="00574D94" w:rsidRDefault="006C408A">
      <w:pPr>
        <w:spacing w:after="280" w:afterAutospacing="1"/>
        <w:rPr>
          <w:rFonts w:ascii="Calibri" w:hAnsi="Calibri" w:cs="Calibri"/>
        </w:rPr>
      </w:pPr>
      <w:r w:rsidRPr="00574D94">
        <w:rPr>
          <w:rFonts w:ascii="Calibri" w:eastAsia="Arial" w:hAnsi="Calibri" w:cs="Calibri"/>
          <w:b/>
          <w:bCs/>
        </w:rPr>
        <w:t>Start Up Procedures</w:t>
      </w:r>
    </w:p>
    <w:p w14:paraId="7135DD70" w14:textId="77777777" w:rsidR="006C408A" w:rsidRPr="00574D94" w:rsidRDefault="006C408A">
      <w:pPr>
        <w:pStyle w:val="PMsoNormal0"/>
        <w:spacing w:after="280" w:afterAutospacing="1"/>
        <w:rPr>
          <w:rFonts w:ascii="Calibri" w:hAnsi="Calibri" w:cs="Calibri"/>
        </w:rPr>
      </w:pPr>
      <w:r w:rsidRPr="00574D94">
        <w:rPr>
          <w:rStyle w:val="GramE0"/>
          <w:rFonts w:ascii="Calibri" w:eastAsia="Arial" w:hAnsi="Calibri" w:cs="Calibri"/>
        </w:rPr>
        <w:t>List the steps, in order, that are necessary to reactivate (energize) the equipment.</w:t>
      </w:r>
      <w:r w:rsidRPr="00574D94">
        <w:rPr>
          <w:rFonts w:ascii="Calibri" w:eastAsia="Arial" w:hAnsi="Calibri" w:cs="Calibri"/>
        </w:rPr>
        <w:t>  Be specific.</w:t>
      </w:r>
    </w:p>
    <w:p w14:paraId="3A7D0D65"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Procedure:</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620"/>
      </w:tblGrid>
      <w:tr w:rsidR="006C408A" w:rsidRPr="00574D94" w14:paraId="0CDAFB53" w14:textId="77777777">
        <w:trPr>
          <w:trHeight w:val="2915"/>
        </w:trPr>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77B155" w14:textId="77777777" w:rsidR="006C408A" w:rsidRPr="00574D94" w:rsidRDefault="006C408A">
            <w:pPr>
              <w:pStyle w:val="PMsoNormal0"/>
              <w:rPr>
                <w:rFonts w:ascii="Calibri" w:hAnsi="Calibri" w:cs="Calibri"/>
              </w:rPr>
            </w:pPr>
            <w:r w:rsidRPr="00574D94">
              <w:rPr>
                <w:rFonts w:ascii="Calibri" w:hAnsi="Calibri" w:cs="Calibri"/>
              </w:rPr>
              <w:t> </w:t>
            </w:r>
          </w:p>
        </w:tc>
      </w:tr>
    </w:tbl>
    <w:p w14:paraId="47E852C7"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w:t>
      </w:r>
    </w:p>
    <w:p w14:paraId="36BC7BE7"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Energy Source Activated:</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620"/>
      </w:tblGrid>
      <w:tr w:rsidR="006C408A" w:rsidRPr="00574D94" w14:paraId="6B904126" w14:textId="77777777">
        <w:trPr>
          <w:trHeight w:val="1745"/>
        </w:trPr>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EA1E10" w14:textId="77777777" w:rsidR="006C408A" w:rsidRPr="00574D94" w:rsidRDefault="006C408A">
            <w:pPr>
              <w:pStyle w:val="PMsoNormal0"/>
              <w:rPr>
                <w:rFonts w:ascii="Calibri" w:hAnsi="Calibri" w:cs="Calibri"/>
              </w:rPr>
            </w:pPr>
            <w:r w:rsidRPr="00574D94">
              <w:rPr>
                <w:rFonts w:ascii="Calibri" w:hAnsi="Calibri" w:cs="Calibri"/>
              </w:rPr>
              <w:t> </w:t>
            </w:r>
          </w:p>
        </w:tc>
      </w:tr>
    </w:tbl>
    <w:p w14:paraId="18203A08"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w:t>
      </w:r>
      <w:r w:rsidRPr="00574D94">
        <w:rPr>
          <w:rFonts w:ascii="Calibri" w:hAnsi="Calibri" w:cs="Calibri"/>
        </w:rPr>
        <w:t> </w:t>
      </w:r>
      <w:r w:rsidRPr="00574D94">
        <w:rPr>
          <w:rFonts w:ascii="Calibri" w:eastAsia="Arial" w:hAnsi="Calibri" w:cs="Calibri"/>
          <w:b/>
          <w:bCs/>
        </w:rPr>
        <w:t>NOTIFY ALL AFFECTED EMPLOYEES WHEN THIS PROCEDURE IS IN APPLICATION</w:t>
      </w:r>
    </w:p>
    <w:p w14:paraId="275EF5B0"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
    <w:p w14:paraId="01041DEF" w14:textId="77777777" w:rsidR="006C408A" w:rsidRPr="00574D94" w:rsidRDefault="006C408A">
      <w:pPr>
        <w:rPr>
          <w:rFonts w:ascii="Calibri" w:hAnsi="Calibri" w:cs="Calibri"/>
        </w:rPr>
      </w:pPr>
      <w:r w:rsidRPr="00574D94">
        <w:rPr>
          <w:rFonts w:ascii="Calibri" w:hAnsi="Calibri" w:cs="Calibri"/>
          <w:vanish/>
        </w:rPr>
        <w:t> </w:t>
      </w:r>
    </w:p>
    <w:p w14:paraId="15FD07C2" w14:textId="77777777" w:rsidR="006C408A" w:rsidRPr="00574D94" w:rsidRDefault="006C408A">
      <w:pPr>
        <w:spacing w:after="280" w:afterAutospacing="1"/>
        <w:rPr>
          <w:rFonts w:ascii="Calibri" w:hAnsi="Calibri" w:cs="Calibri"/>
        </w:rPr>
      </w:pPr>
      <w:r w:rsidRPr="00574D94">
        <w:rPr>
          <w:rFonts w:ascii="Calibri" w:hAnsi="Calibri" w:cs="Calibri"/>
        </w:rPr>
        <w:t> </w:t>
      </w:r>
    </w:p>
    <w:p w14:paraId="271F5E38" w14:textId="77777777" w:rsidR="006C408A" w:rsidRPr="00574D94" w:rsidRDefault="006C408A">
      <w:pPr>
        <w:spacing w:after="280" w:afterAutospacing="1"/>
        <w:rPr>
          <w:rFonts w:ascii="Calibri" w:hAnsi="Calibri" w:cs="Calibri"/>
        </w:rPr>
      </w:pPr>
      <w:r w:rsidRPr="00574D94">
        <w:rPr>
          <w:rFonts w:ascii="Calibri" w:hAnsi="Calibri" w:cs="Calibri"/>
        </w:rPr>
        <w:t> </w:t>
      </w:r>
    </w:p>
    <w:p w14:paraId="796E46EC" w14:textId="77777777" w:rsidR="006C408A" w:rsidRPr="00574D94" w:rsidRDefault="006C408A">
      <w:pPr>
        <w:spacing w:after="280" w:afterAutospacing="1"/>
        <w:rPr>
          <w:rFonts w:ascii="Calibri" w:hAnsi="Calibri" w:cs="Calibri"/>
        </w:rPr>
      </w:pPr>
      <w:r w:rsidRPr="00574D94">
        <w:rPr>
          <w:rFonts w:ascii="Calibri" w:hAnsi="Calibri" w:cs="Calibri"/>
        </w:rPr>
        <w:t> </w:t>
      </w:r>
    </w:p>
    <w:p w14:paraId="16A3B340" w14:textId="77777777" w:rsidR="006C408A" w:rsidRPr="00574D94" w:rsidRDefault="006C408A">
      <w:pPr>
        <w:spacing w:after="280" w:afterAutospacing="1"/>
        <w:rPr>
          <w:rFonts w:ascii="Calibri" w:hAnsi="Calibri" w:cs="Calibri"/>
        </w:rPr>
      </w:pPr>
      <w:r w:rsidRPr="00574D94">
        <w:rPr>
          <w:rFonts w:ascii="Calibri" w:hAnsi="Calibri" w:cs="Calibri"/>
        </w:rPr>
        <w:t> </w:t>
      </w:r>
    </w:p>
    <w:p w14:paraId="21206283" w14:textId="77777777" w:rsidR="006C408A" w:rsidRPr="00574D94" w:rsidRDefault="006C408A">
      <w:pPr>
        <w:spacing w:after="280" w:afterAutospacing="1"/>
        <w:rPr>
          <w:rFonts w:ascii="Calibri" w:hAnsi="Calibri" w:cs="Calibri"/>
        </w:rPr>
      </w:pPr>
      <w:r w:rsidRPr="00574D94">
        <w:rPr>
          <w:rFonts w:ascii="Calibri" w:hAnsi="Calibri" w:cs="Calibri"/>
        </w:rPr>
        <w:t> </w:t>
      </w:r>
    </w:p>
    <w:p w14:paraId="72700145" w14:textId="77777777" w:rsidR="006C408A" w:rsidRPr="00574D94" w:rsidRDefault="006C408A">
      <w:pPr>
        <w:spacing w:after="280" w:afterAutospacing="1"/>
        <w:rPr>
          <w:rFonts w:ascii="Calibri" w:hAnsi="Calibri" w:cs="Calibri"/>
        </w:rPr>
      </w:pPr>
      <w:r w:rsidRPr="00574D94">
        <w:rPr>
          <w:rFonts w:ascii="Calibri" w:eastAsia="Arial" w:hAnsi="Calibri" w:cs="Calibri"/>
          <w:b/>
          <w:bCs/>
        </w:rPr>
        <w:t xml:space="preserve">Procedures </w:t>
      </w:r>
      <w:r w:rsidRPr="00574D94">
        <w:rPr>
          <w:rStyle w:val="GramE0"/>
          <w:rFonts w:ascii="Calibri" w:eastAsia="Arial" w:hAnsi="Calibri" w:cs="Calibri"/>
          <w:b/>
          <w:bCs/>
        </w:rPr>
        <w:t>For</w:t>
      </w:r>
      <w:r w:rsidRPr="00574D94">
        <w:rPr>
          <w:rFonts w:ascii="Calibri" w:eastAsia="Arial" w:hAnsi="Calibri" w:cs="Calibri"/>
          <w:b/>
          <w:bCs/>
        </w:rPr>
        <w:t xml:space="preserve"> Operations and Service/Maintenance</w:t>
      </w:r>
    </w:p>
    <w:p w14:paraId="4DEDB16C"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lastRenderedPageBreak/>
        <w:t>List those operations where the procedures above do not apply. [See 29CFR 1910.147 (a</w:t>
      </w:r>
      <w:r w:rsidRPr="00574D94">
        <w:rPr>
          <w:rStyle w:val="GramE0"/>
          <w:rFonts w:ascii="Calibri" w:eastAsia="Arial" w:hAnsi="Calibri" w:cs="Calibri"/>
        </w:rPr>
        <w:t>)(</w:t>
      </w:r>
      <w:r w:rsidRPr="00574D94">
        <w:rPr>
          <w:rFonts w:ascii="Calibri" w:eastAsia="Arial" w:hAnsi="Calibri" w:cs="Calibri"/>
        </w:rPr>
        <w:t>2)] Alternate measures that provide effective protection must be developed for these operations.  Job Safety Analysis is one method of determining appropriate measures.</w:t>
      </w:r>
    </w:p>
    <w:p w14:paraId="32BC51BB"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r w:rsidRPr="00574D94">
        <w:rPr>
          <w:rFonts w:ascii="Calibri" w:eastAsia="Arial" w:hAnsi="Calibri" w:cs="Calibri"/>
        </w:rPr>
        <w:t>Operation Name &amp; Procedure:</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620"/>
      </w:tblGrid>
      <w:tr w:rsidR="006C408A" w:rsidRPr="00574D94" w14:paraId="52792B22" w14:textId="77777777">
        <w:trPr>
          <w:trHeight w:val="2159"/>
        </w:trPr>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983012" w14:textId="77777777" w:rsidR="006C408A" w:rsidRPr="00574D94" w:rsidRDefault="006C408A">
            <w:pPr>
              <w:pStyle w:val="PMsoNormal0"/>
              <w:rPr>
                <w:rFonts w:ascii="Calibri" w:hAnsi="Calibri" w:cs="Calibri"/>
              </w:rPr>
            </w:pPr>
            <w:r w:rsidRPr="00574D94">
              <w:rPr>
                <w:rFonts w:ascii="Calibri" w:hAnsi="Calibri" w:cs="Calibri"/>
              </w:rPr>
              <w:t> </w:t>
            </w:r>
          </w:p>
        </w:tc>
      </w:tr>
    </w:tbl>
    <w:p w14:paraId="0D78964A"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w:t>
      </w:r>
      <w:r w:rsidRPr="00574D94">
        <w:rPr>
          <w:rFonts w:ascii="Calibri" w:eastAsia="Arial" w:hAnsi="Calibri" w:cs="Calibri"/>
          <w:b/>
          <w:bCs/>
        </w:rPr>
        <w:t>Affected and Authorized Employees</w:t>
      </w:r>
    </w:p>
    <w:p w14:paraId="662A4DAD" w14:textId="77777777" w:rsidR="006C408A" w:rsidRPr="00574D94" w:rsidRDefault="006C408A">
      <w:pPr>
        <w:pStyle w:val="PMsoNormal0"/>
        <w:spacing w:after="280" w:afterAutospacing="1"/>
        <w:rPr>
          <w:rFonts w:ascii="Calibri" w:hAnsi="Calibri" w:cs="Calibri"/>
        </w:rPr>
      </w:pPr>
      <w:r w:rsidRPr="00574D94">
        <w:rPr>
          <w:rFonts w:ascii="Calibri" w:hAnsi="Calibri" w:cs="Calibri"/>
        </w:rPr>
        <w:t> </w:t>
      </w:r>
      <w:proofErr w:type="gramStart"/>
      <w:r w:rsidRPr="00574D94">
        <w:rPr>
          <w:rFonts w:ascii="Calibri" w:eastAsia="Arial" w:hAnsi="Calibri" w:cs="Calibri"/>
        </w:rPr>
        <w:t>List</w:t>
      </w:r>
      <w:proofErr w:type="gramEnd"/>
      <w:r w:rsidRPr="00574D94">
        <w:rPr>
          <w:rFonts w:ascii="Calibri" w:eastAsia="Arial" w:hAnsi="Calibri" w:cs="Calibri"/>
        </w:rPr>
        <w:t xml:space="preserve"> each person </w:t>
      </w:r>
      <w:r w:rsidRPr="00574D94">
        <w:rPr>
          <w:rFonts w:ascii="Calibri" w:eastAsia="Arial" w:hAnsi="Calibri" w:cs="Calibri"/>
          <w:u w:val="single"/>
        </w:rPr>
        <w:t>affected</w:t>
      </w:r>
      <w:r w:rsidRPr="00574D94">
        <w:rPr>
          <w:rFonts w:ascii="Calibri" w:eastAsia="Arial" w:hAnsi="Calibri" w:cs="Calibri"/>
        </w:rPr>
        <w:t xml:space="preserve"> by this procedure and those </w:t>
      </w:r>
      <w:r w:rsidRPr="00574D94">
        <w:rPr>
          <w:rFonts w:ascii="Calibri" w:eastAsia="Arial" w:hAnsi="Calibri" w:cs="Calibri"/>
          <w:u w:val="single"/>
        </w:rPr>
        <w:t>authorized</w:t>
      </w:r>
      <w:r w:rsidRPr="00574D94">
        <w:rPr>
          <w:rFonts w:ascii="Calibri" w:eastAsia="Arial" w:hAnsi="Calibri" w:cs="Calibri"/>
        </w:rPr>
        <w:t xml:space="preserve"> to use this procedure.</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219"/>
        <w:gridCol w:w="3401"/>
      </w:tblGrid>
      <w:tr w:rsidR="006C408A" w:rsidRPr="00574D94" w14:paraId="229EA759" w14:textId="77777777" w:rsidTr="006C408A">
        <w:tc>
          <w:tcPr>
            <w:tcW w:w="8650"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FF2D9E8" w14:textId="77777777" w:rsidR="006C408A" w:rsidRPr="00574D94" w:rsidRDefault="006C408A">
            <w:pPr>
              <w:pStyle w:val="PMsoNormal0"/>
              <w:jc w:val="center"/>
              <w:rPr>
                <w:rFonts w:ascii="Calibri" w:hAnsi="Calibri" w:cs="Calibri"/>
              </w:rPr>
            </w:pPr>
            <w:r w:rsidRPr="00574D94">
              <w:rPr>
                <w:rFonts w:ascii="Calibri" w:hAnsi="Calibri" w:cs="Calibri"/>
              </w:rPr>
              <w:t> </w:t>
            </w:r>
            <w:r w:rsidRPr="00574D94">
              <w:rPr>
                <w:rFonts w:ascii="Calibri" w:eastAsia="Arial" w:hAnsi="Calibri" w:cs="Calibri"/>
                <w:b/>
                <w:bCs/>
                <w:u w:val="single"/>
              </w:rPr>
              <w:t>Affected Employees</w:t>
            </w:r>
          </w:p>
        </w:tc>
      </w:tr>
      <w:tr w:rsidR="006C408A" w:rsidRPr="00574D94" w14:paraId="1E891089" w14:textId="77777777">
        <w:tc>
          <w:tcPr>
            <w:tcW w:w="523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B86C3CB" w14:textId="77777777" w:rsidR="006C408A" w:rsidRPr="00574D94" w:rsidRDefault="006C408A">
            <w:pPr>
              <w:pStyle w:val="PMsoNormal0"/>
              <w:rPr>
                <w:rFonts w:ascii="Calibri" w:hAnsi="Calibri" w:cs="Calibri"/>
              </w:rPr>
            </w:pPr>
            <w:r w:rsidRPr="00574D94">
              <w:rPr>
                <w:rFonts w:ascii="Calibri" w:hAnsi="Calibri" w:cs="Calibri"/>
              </w:rPr>
              <w:t> </w:t>
            </w:r>
            <w:r w:rsidRPr="00574D94">
              <w:rPr>
                <w:rFonts w:ascii="Calibri" w:eastAsia="Arial" w:hAnsi="Calibri" w:cs="Calibri"/>
                <w:b/>
                <w:bCs/>
              </w:rPr>
              <w:t> Name</w:t>
            </w:r>
          </w:p>
        </w:tc>
        <w:tc>
          <w:tcPr>
            <w:tcW w:w="3413" w:type="dxa"/>
            <w:tcBorders>
              <w:top w:val="nil"/>
              <w:left w:val="nil"/>
              <w:bottom w:val="single" w:sz="8" w:space="0" w:color="auto"/>
              <w:right w:val="single" w:sz="8" w:space="0" w:color="auto"/>
            </w:tcBorders>
            <w:tcMar>
              <w:top w:w="0" w:type="dxa"/>
              <w:left w:w="0" w:type="dxa"/>
              <w:bottom w:w="0" w:type="dxa"/>
              <w:right w:w="0" w:type="dxa"/>
            </w:tcMar>
            <w:vAlign w:val="center"/>
          </w:tcPr>
          <w:p w14:paraId="3C122102" w14:textId="77777777" w:rsidR="006C408A" w:rsidRPr="00574D94" w:rsidRDefault="006C408A">
            <w:pPr>
              <w:pStyle w:val="PMsoNormal0"/>
              <w:rPr>
                <w:rFonts w:ascii="Calibri" w:hAnsi="Calibri" w:cs="Calibri"/>
              </w:rPr>
            </w:pPr>
            <w:r w:rsidRPr="00574D94">
              <w:rPr>
                <w:rFonts w:ascii="Calibri" w:hAnsi="Calibri" w:cs="Calibri"/>
              </w:rPr>
              <w:t> </w:t>
            </w:r>
            <w:r w:rsidRPr="00574D94">
              <w:rPr>
                <w:rFonts w:ascii="Calibri" w:eastAsia="Arial" w:hAnsi="Calibri" w:cs="Calibri"/>
                <w:b/>
                <w:bCs/>
              </w:rPr>
              <w:t> Job Title</w:t>
            </w:r>
          </w:p>
        </w:tc>
      </w:tr>
      <w:tr w:rsidR="006C408A" w:rsidRPr="00574D94" w14:paraId="696FA1ED" w14:textId="77777777">
        <w:tc>
          <w:tcPr>
            <w:tcW w:w="523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B4C2433" w14:textId="77777777" w:rsidR="006C408A" w:rsidRPr="00574D94" w:rsidRDefault="006C408A">
            <w:pPr>
              <w:pStyle w:val="PMsoNormal0"/>
              <w:rPr>
                <w:rFonts w:ascii="Calibri" w:hAnsi="Calibri" w:cs="Calibri"/>
              </w:rPr>
            </w:pPr>
            <w:r w:rsidRPr="00574D94">
              <w:rPr>
                <w:rFonts w:ascii="Calibri" w:hAnsi="Calibri" w:cs="Calibri"/>
              </w:rPr>
              <w:t> </w:t>
            </w:r>
          </w:p>
        </w:tc>
        <w:tc>
          <w:tcPr>
            <w:tcW w:w="3413" w:type="dxa"/>
            <w:tcBorders>
              <w:top w:val="nil"/>
              <w:left w:val="nil"/>
              <w:bottom w:val="single" w:sz="8" w:space="0" w:color="auto"/>
              <w:right w:val="single" w:sz="8" w:space="0" w:color="auto"/>
            </w:tcBorders>
            <w:tcMar>
              <w:top w:w="0" w:type="dxa"/>
              <w:left w:w="0" w:type="dxa"/>
              <w:bottom w:w="0" w:type="dxa"/>
              <w:right w:w="0" w:type="dxa"/>
            </w:tcMar>
            <w:vAlign w:val="center"/>
          </w:tcPr>
          <w:p w14:paraId="0315767F"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7F4E228B" w14:textId="77777777">
        <w:tc>
          <w:tcPr>
            <w:tcW w:w="523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AA3FF5A" w14:textId="77777777" w:rsidR="006C408A" w:rsidRPr="00574D94" w:rsidRDefault="006C408A">
            <w:pPr>
              <w:pStyle w:val="PMsoNormal0"/>
              <w:rPr>
                <w:rFonts w:ascii="Calibri" w:hAnsi="Calibri" w:cs="Calibri"/>
              </w:rPr>
            </w:pPr>
            <w:r w:rsidRPr="00574D94">
              <w:rPr>
                <w:rFonts w:ascii="Calibri" w:hAnsi="Calibri" w:cs="Calibri"/>
              </w:rPr>
              <w:t> </w:t>
            </w:r>
          </w:p>
        </w:tc>
        <w:tc>
          <w:tcPr>
            <w:tcW w:w="3413" w:type="dxa"/>
            <w:tcBorders>
              <w:top w:val="nil"/>
              <w:left w:val="nil"/>
              <w:bottom w:val="single" w:sz="8" w:space="0" w:color="auto"/>
              <w:right w:val="single" w:sz="8" w:space="0" w:color="auto"/>
            </w:tcBorders>
            <w:tcMar>
              <w:top w:w="0" w:type="dxa"/>
              <w:left w:w="0" w:type="dxa"/>
              <w:bottom w:w="0" w:type="dxa"/>
              <w:right w:w="0" w:type="dxa"/>
            </w:tcMar>
            <w:vAlign w:val="center"/>
          </w:tcPr>
          <w:p w14:paraId="00881304"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65022C5D" w14:textId="77777777">
        <w:tc>
          <w:tcPr>
            <w:tcW w:w="523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3902122" w14:textId="77777777" w:rsidR="006C408A" w:rsidRPr="00574D94" w:rsidRDefault="006C408A">
            <w:pPr>
              <w:pStyle w:val="PMsoNormal0"/>
              <w:rPr>
                <w:rFonts w:ascii="Calibri" w:hAnsi="Calibri" w:cs="Calibri"/>
              </w:rPr>
            </w:pPr>
            <w:r w:rsidRPr="00574D94">
              <w:rPr>
                <w:rFonts w:ascii="Calibri" w:hAnsi="Calibri" w:cs="Calibri"/>
              </w:rPr>
              <w:t> </w:t>
            </w:r>
          </w:p>
        </w:tc>
        <w:tc>
          <w:tcPr>
            <w:tcW w:w="3413" w:type="dxa"/>
            <w:tcBorders>
              <w:top w:val="nil"/>
              <w:left w:val="nil"/>
              <w:bottom w:val="single" w:sz="8" w:space="0" w:color="auto"/>
              <w:right w:val="single" w:sz="8" w:space="0" w:color="auto"/>
            </w:tcBorders>
            <w:tcMar>
              <w:top w:w="0" w:type="dxa"/>
              <w:left w:w="0" w:type="dxa"/>
              <w:bottom w:w="0" w:type="dxa"/>
              <w:right w:w="0" w:type="dxa"/>
            </w:tcMar>
            <w:vAlign w:val="center"/>
          </w:tcPr>
          <w:p w14:paraId="7B541DA5"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2AD39F93" w14:textId="77777777">
        <w:tc>
          <w:tcPr>
            <w:tcW w:w="523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F6CDB81" w14:textId="77777777" w:rsidR="006C408A" w:rsidRPr="00574D94" w:rsidRDefault="006C408A">
            <w:pPr>
              <w:pStyle w:val="PMsoNormal0"/>
              <w:rPr>
                <w:rFonts w:ascii="Calibri" w:hAnsi="Calibri" w:cs="Calibri"/>
              </w:rPr>
            </w:pPr>
            <w:r w:rsidRPr="00574D94">
              <w:rPr>
                <w:rFonts w:ascii="Calibri" w:hAnsi="Calibri" w:cs="Calibri"/>
              </w:rPr>
              <w:t> </w:t>
            </w:r>
          </w:p>
        </w:tc>
        <w:tc>
          <w:tcPr>
            <w:tcW w:w="3413" w:type="dxa"/>
            <w:tcBorders>
              <w:top w:val="nil"/>
              <w:left w:val="nil"/>
              <w:bottom w:val="single" w:sz="8" w:space="0" w:color="auto"/>
              <w:right w:val="single" w:sz="8" w:space="0" w:color="auto"/>
            </w:tcBorders>
            <w:tcMar>
              <w:top w:w="0" w:type="dxa"/>
              <w:left w:w="0" w:type="dxa"/>
              <w:bottom w:w="0" w:type="dxa"/>
              <w:right w:w="0" w:type="dxa"/>
            </w:tcMar>
            <w:vAlign w:val="center"/>
          </w:tcPr>
          <w:p w14:paraId="2E2DB709"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5D94BACF" w14:textId="77777777">
        <w:tc>
          <w:tcPr>
            <w:tcW w:w="523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39D92F0" w14:textId="77777777" w:rsidR="006C408A" w:rsidRPr="00574D94" w:rsidRDefault="006C408A">
            <w:pPr>
              <w:pStyle w:val="PMsoNormal0"/>
              <w:rPr>
                <w:rFonts w:ascii="Calibri" w:hAnsi="Calibri" w:cs="Calibri"/>
              </w:rPr>
            </w:pPr>
            <w:r w:rsidRPr="00574D94">
              <w:rPr>
                <w:rFonts w:ascii="Calibri" w:hAnsi="Calibri" w:cs="Calibri"/>
              </w:rPr>
              <w:t> </w:t>
            </w:r>
          </w:p>
        </w:tc>
        <w:tc>
          <w:tcPr>
            <w:tcW w:w="3413" w:type="dxa"/>
            <w:tcBorders>
              <w:top w:val="nil"/>
              <w:left w:val="nil"/>
              <w:bottom w:val="single" w:sz="8" w:space="0" w:color="auto"/>
              <w:right w:val="single" w:sz="8" w:space="0" w:color="auto"/>
            </w:tcBorders>
            <w:tcMar>
              <w:top w:w="0" w:type="dxa"/>
              <w:left w:w="0" w:type="dxa"/>
              <w:bottom w:w="0" w:type="dxa"/>
              <w:right w:w="0" w:type="dxa"/>
            </w:tcMar>
            <w:vAlign w:val="center"/>
          </w:tcPr>
          <w:p w14:paraId="1F1AAE12"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56C82B04" w14:textId="77777777">
        <w:tc>
          <w:tcPr>
            <w:tcW w:w="523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DCF81F9" w14:textId="77777777" w:rsidR="006C408A" w:rsidRPr="00574D94" w:rsidRDefault="006C408A">
            <w:pPr>
              <w:pStyle w:val="PMsoNormal0"/>
              <w:rPr>
                <w:rFonts w:ascii="Calibri" w:hAnsi="Calibri" w:cs="Calibri"/>
              </w:rPr>
            </w:pPr>
            <w:r w:rsidRPr="00574D94">
              <w:rPr>
                <w:rFonts w:ascii="Calibri" w:hAnsi="Calibri" w:cs="Calibri"/>
              </w:rPr>
              <w:t> </w:t>
            </w:r>
          </w:p>
        </w:tc>
        <w:tc>
          <w:tcPr>
            <w:tcW w:w="3413" w:type="dxa"/>
            <w:tcBorders>
              <w:top w:val="nil"/>
              <w:left w:val="nil"/>
              <w:bottom w:val="single" w:sz="8" w:space="0" w:color="auto"/>
              <w:right w:val="single" w:sz="8" w:space="0" w:color="auto"/>
            </w:tcBorders>
            <w:tcMar>
              <w:top w:w="0" w:type="dxa"/>
              <w:left w:w="0" w:type="dxa"/>
              <w:bottom w:w="0" w:type="dxa"/>
              <w:right w:w="0" w:type="dxa"/>
            </w:tcMar>
            <w:vAlign w:val="center"/>
          </w:tcPr>
          <w:p w14:paraId="0CBA0115"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667E041E" w14:textId="77777777">
        <w:tc>
          <w:tcPr>
            <w:tcW w:w="523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8270E9F" w14:textId="77777777" w:rsidR="006C408A" w:rsidRPr="00574D94" w:rsidRDefault="006C408A">
            <w:pPr>
              <w:pStyle w:val="PMsoNormal0"/>
              <w:rPr>
                <w:rFonts w:ascii="Calibri" w:hAnsi="Calibri" w:cs="Calibri"/>
              </w:rPr>
            </w:pPr>
            <w:r w:rsidRPr="00574D94">
              <w:rPr>
                <w:rFonts w:ascii="Calibri" w:hAnsi="Calibri" w:cs="Calibri"/>
              </w:rPr>
              <w:t> </w:t>
            </w:r>
          </w:p>
        </w:tc>
        <w:tc>
          <w:tcPr>
            <w:tcW w:w="3413" w:type="dxa"/>
            <w:tcBorders>
              <w:top w:val="nil"/>
              <w:left w:val="nil"/>
              <w:bottom w:val="single" w:sz="8" w:space="0" w:color="auto"/>
              <w:right w:val="single" w:sz="8" w:space="0" w:color="auto"/>
            </w:tcBorders>
            <w:tcMar>
              <w:top w:w="0" w:type="dxa"/>
              <w:left w:w="0" w:type="dxa"/>
              <w:bottom w:w="0" w:type="dxa"/>
              <w:right w:w="0" w:type="dxa"/>
            </w:tcMar>
            <w:vAlign w:val="center"/>
          </w:tcPr>
          <w:p w14:paraId="6D68BF41"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495E2A06" w14:textId="77777777">
        <w:tc>
          <w:tcPr>
            <w:tcW w:w="523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B70D522" w14:textId="77777777" w:rsidR="006C408A" w:rsidRPr="00574D94" w:rsidRDefault="006C408A">
            <w:pPr>
              <w:pStyle w:val="PMsoNormal0"/>
              <w:rPr>
                <w:rFonts w:ascii="Calibri" w:hAnsi="Calibri" w:cs="Calibri"/>
              </w:rPr>
            </w:pPr>
            <w:r w:rsidRPr="00574D94">
              <w:rPr>
                <w:rFonts w:ascii="Calibri" w:hAnsi="Calibri" w:cs="Calibri"/>
              </w:rPr>
              <w:t> </w:t>
            </w:r>
          </w:p>
        </w:tc>
        <w:tc>
          <w:tcPr>
            <w:tcW w:w="3413" w:type="dxa"/>
            <w:tcBorders>
              <w:top w:val="nil"/>
              <w:left w:val="nil"/>
              <w:bottom w:val="single" w:sz="8" w:space="0" w:color="auto"/>
              <w:right w:val="single" w:sz="8" w:space="0" w:color="auto"/>
            </w:tcBorders>
            <w:tcMar>
              <w:top w:w="0" w:type="dxa"/>
              <w:left w:w="0" w:type="dxa"/>
              <w:bottom w:w="0" w:type="dxa"/>
              <w:right w:w="0" w:type="dxa"/>
            </w:tcMar>
            <w:vAlign w:val="center"/>
          </w:tcPr>
          <w:p w14:paraId="02AD31DA"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6E49D054" w14:textId="77777777" w:rsidTr="006C408A">
        <w:tc>
          <w:tcPr>
            <w:tcW w:w="8650" w:type="dxa"/>
            <w:gridSpan w:val="2"/>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C7EFA01" w14:textId="77777777" w:rsidR="006C408A" w:rsidRPr="00574D94" w:rsidRDefault="006C408A">
            <w:pPr>
              <w:pStyle w:val="PMsoNormal0"/>
              <w:jc w:val="center"/>
              <w:rPr>
                <w:rFonts w:ascii="Calibri" w:hAnsi="Calibri" w:cs="Calibri"/>
              </w:rPr>
            </w:pPr>
            <w:r w:rsidRPr="00574D94">
              <w:rPr>
                <w:rFonts w:ascii="Calibri" w:eastAsia="Arial" w:hAnsi="Calibri" w:cs="Calibri"/>
                <w:b/>
                <w:bCs/>
                <w:u w:val="single"/>
              </w:rPr>
              <w:t>Authorized Employees</w:t>
            </w:r>
          </w:p>
        </w:tc>
      </w:tr>
      <w:tr w:rsidR="006C408A" w:rsidRPr="00574D94" w14:paraId="0842016C" w14:textId="77777777">
        <w:tc>
          <w:tcPr>
            <w:tcW w:w="523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0CA09CC" w14:textId="77777777" w:rsidR="006C408A" w:rsidRPr="00574D94" w:rsidRDefault="006C408A">
            <w:pPr>
              <w:pStyle w:val="PMsoNormal0"/>
              <w:rPr>
                <w:rFonts w:ascii="Calibri" w:hAnsi="Calibri" w:cs="Calibri"/>
              </w:rPr>
            </w:pPr>
            <w:r w:rsidRPr="00574D94">
              <w:rPr>
                <w:rFonts w:ascii="Calibri" w:hAnsi="Calibri" w:cs="Calibri"/>
              </w:rPr>
              <w:t> </w:t>
            </w:r>
            <w:r w:rsidRPr="00574D94">
              <w:rPr>
                <w:rFonts w:ascii="Calibri" w:eastAsia="Arial" w:hAnsi="Calibri" w:cs="Calibri"/>
                <w:b/>
                <w:bCs/>
              </w:rPr>
              <w:t> Name</w:t>
            </w:r>
          </w:p>
        </w:tc>
        <w:tc>
          <w:tcPr>
            <w:tcW w:w="3413" w:type="dxa"/>
            <w:tcBorders>
              <w:top w:val="nil"/>
              <w:left w:val="nil"/>
              <w:bottom w:val="single" w:sz="8" w:space="0" w:color="auto"/>
              <w:right w:val="single" w:sz="8" w:space="0" w:color="auto"/>
            </w:tcBorders>
            <w:tcMar>
              <w:top w:w="0" w:type="dxa"/>
              <w:left w:w="0" w:type="dxa"/>
              <w:bottom w:w="0" w:type="dxa"/>
              <w:right w:w="0" w:type="dxa"/>
            </w:tcMar>
            <w:vAlign w:val="center"/>
          </w:tcPr>
          <w:p w14:paraId="01E6A484" w14:textId="77777777" w:rsidR="006C408A" w:rsidRPr="00574D94" w:rsidRDefault="006C408A">
            <w:pPr>
              <w:pStyle w:val="PMsoNormal0"/>
              <w:rPr>
                <w:rFonts w:ascii="Calibri" w:hAnsi="Calibri" w:cs="Calibri"/>
              </w:rPr>
            </w:pPr>
            <w:r w:rsidRPr="00574D94">
              <w:rPr>
                <w:rFonts w:ascii="Calibri" w:hAnsi="Calibri" w:cs="Calibri"/>
              </w:rPr>
              <w:t> </w:t>
            </w:r>
            <w:r w:rsidRPr="00574D94">
              <w:rPr>
                <w:rFonts w:ascii="Calibri" w:eastAsia="Arial" w:hAnsi="Calibri" w:cs="Calibri"/>
                <w:b/>
                <w:bCs/>
              </w:rPr>
              <w:t> Job Title</w:t>
            </w:r>
          </w:p>
        </w:tc>
      </w:tr>
      <w:tr w:rsidR="006C408A" w:rsidRPr="00574D94" w14:paraId="15E2FF1F" w14:textId="77777777">
        <w:tc>
          <w:tcPr>
            <w:tcW w:w="523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73D38D1" w14:textId="77777777" w:rsidR="006C408A" w:rsidRPr="00574D94" w:rsidRDefault="006C408A">
            <w:pPr>
              <w:pStyle w:val="PMsoNormal0"/>
              <w:rPr>
                <w:rFonts w:ascii="Calibri" w:hAnsi="Calibri" w:cs="Calibri"/>
              </w:rPr>
            </w:pPr>
            <w:r w:rsidRPr="00574D94">
              <w:rPr>
                <w:rFonts w:ascii="Calibri" w:hAnsi="Calibri" w:cs="Calibri"/>
              </w:rPr>
              <w:t> </w:t>
            </w:r>
          </w:p>
        </w:tc>
        <w:tc>
          <w:tcPr>
            <w:tcW w:w="3413" w:type="dxa"/>
            <w:tcBorders>
              <w:top w:val="nil"/>
              <w:left w:val="nil"/>
              <w:bottom w:val="single" w:sz="8" w:space="0" w:color="auto"/>
              <w:right w:val="single" w:sz="8" w:space="0" w:color="auto"/>
            </w:tcBorders>
            <w:tcMar>
              <w:top w:w="0" w:type="dxa"/>
              <w:left w:w="0" w:type="dxa"/>
              <w:bottom w:w="0" w:type="dxa"/>
              <w:right w:w="0" w:type="dxa"/>
            </w:tcMar>
            <w:vAlign w:val="center"/>
          </w:tcPr>
          <w:p w14:paraId="32B99DAF"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0B9F1A64" w14:textId="77777777">
        <w:tc>
          <w:tcPr>
            <w:tcW w:w="523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061F2BF" w14:textId="77777777" w:rsidR="006C408A" w:rsidRPr="00574D94" w:rsidRDefault="006C408A">
            <w:pPr>
              <w:pStyle w:val="PMsoNormal0"/>
              <w:rPr>
                <w:rFonts w:ascii="Calibri" w:hAnsi="Calibri" w:cs="Calibri"/>
              </w:rPr>
            </w:pPr>
            <w:r w:rsidRPr="00574D94">
              <w:rPr>
                <w:rFonts w:ascii="Calibri" w:hAnsi="Calibri" w:cs="Calibri"/>
              </w:rPr>
              <w:t> </w:t>
            </w:r>
          </w:p>
        </w:tc>
        <w:tc>
          <w:tcPr>
            <w:tcW w:w="3413" w:type="dxa"/>
            <w:tcBorders>
              <w:top w:val="nil"/>
              <w:left w:val="nil"/>
              <w:bottom w:val="single" w:sz="8" w:space="0" w:color="auto"/>
              <w:right w:val="single" w:sz="8" w:space="0" w:color="auto"/>
            </w:tcBorders>
            <w:tcMar>
              <w:top w:w="0" w:type="dxa"/>
              <w:left w:w="0" w:type="dxa"/>
              <w:bottom w:w="0" w:type="dxa"/>
              <w:right w:w="0" w:type="dxa"/>
            </w:tcMar>
            <w:vAlign w:val="center"/>
          </w:tcPr>
          <w:p w14:paraId="08AA62DB"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14777248" w14:textId="77777777">
        <w:tc>
          <w:tcPr>
            <w:tcW w:w="523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1C435F5" w14:textId="77777777" w:rsidR="006C408A" w:rsidRPr="00574D94" w:rsidRDefault="006C408A">
            <w:pPr>
              <w:pStyle w:val="PMsoNormal0"/>
              <w:rPr>
                <w:rFonts w:ascii="Calibri" w:hAnsi="Calibri" w:cs="Calibri"/>
              </w:rPr>
            </w:pPr>
            <w:r w:rsidRPr="00574D94">
              <w:rPr>
                <w:rFonts w:ascii="Calibri" w:hAnsi="Calibri" w:cs="Calibri"/>
              </w:rPr>
              <w:t> </w:t>
            </w:r>
          </w:p>
        </w:tc>
        <w:tc>
          <w:tcPr>
            <w:tcW w:w="3413" w:type="dxa"/>
            <w:tcBorders>
              <w:top w:val="nil"/>
              <w:left w:val="nil"/>
              <w:bottom w:val="single" w:sz="8" w:space="0" w:color="auto"/>
              <w:right w:val="single" w:sz="8" w:space="0" w:color="auto"/>
            </w:tcBorders>
            <w:tcMar>
              <w:top w:w="0" w:type="dxa"/>
              <w:left w:w="0" w:type="dxa"/>
              <w:bottom w:w="0" w:type="dxa"/>
              <w:right w:w="0" w:type="dxa"/>
            </w:tcMar>
            <w:vAlign w:val="center"/>
          </w:tcPr>
          <w:p w14:paraId="0F56EAB9" w14:textId="77777777" w:rsidR="006C408A" w:rsidRPr="00574D94" w:rsidRDefault="006C408A">
            <w:pPr>
              <w:pStyle w:val="PMsoNormal0"/>
              <w:rPr>
                <w:rFonts w:ascii="Calibri" w:hAnsi="Calibri" w:cs="Calibri"/>
              </w:rPr>
            </w:pPr>
            <w:r w:rsidRPr="00574D94">
              <w:rPr>
                <w:rFonts w:ascii="Calibri" w:hAnsi="Calibri" w:cs="Calibri"/>
              </w:rPr>
              <w:t> </w:t>
            </w:r>
          </w:p>
        </w:tc>
      </w:tr>
      <w:tr w:rsidR="006C408A" w:rsidRPr="00574D94" w14:paraId="178726C1" w14:textId="77777777">
        <w:tc>
          <w:tcPr>
            <w:tcW w:w="523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567FB0A" w14:textId="77777777" w:rsidR="006C408A" w:rsidRPr="00574D94" w:rsidRDefault="006C408A">
            <w:pPr>
              <w:pStyle w:val="PMsoNormal0"/>
              <w:rPr>
                <w:rFonts w:ascii="Calibri" w:hAnsi="Calibri" w:cs="Calibri"/>
              </w:rPr>
            </w:pPr>
            <w:r w:rsidRPr="00574D94">
              <w:rPr>
                <w:rFonts w:ascii="Calibri" w:hAnsi="Calibri" w:cs="Calibri"/>
              </w:rPr>
              <w:t> </w:t>
            </w:r>
          </w:p>
        </w:tc>
        <w:tc>
          <w:tcPr>
            <w:tcW w:w="3413" w:type="dxa"/>
            <w:tcBorders>
              <w:top w:val="nil"/>
              <w:left w:val="nil"/>
              <w:bottom w:val="single" w:sz="8" w:space="0" w:color="auto"/>
              <w:right w:val="single" w:sz="8" w:space="0" w:color="auto"/>
            </w:tcBorders>
            <w:tcMar>
              <w:top w:w="0" w:type="dxa"/>
              <w:left w:w="0" w:type="dxa"/>
              <w:bottom w:w="0" w:type="dxa"/>
              <w:right w:w="0" w:type="dxa"/>
            </w:tcMar>
            <w:vAlign w:val="center"/>
          </w:tcPr>
          <w:p w14:paraId="41168207" w14:textId="77777777" w:rsidR="006C408A" w:rsidRPr="00574D94" w:rsidRDefault="006C408A">
            <w:pPr>
              <w:pStyle w:val="PMsoNormal0"/>
              <w:rPr>
                <w:rFonts w:ascii="Calibri" w:hAnsi="Calibri" w:cs="Calibri"/>
              </w:rPr>
            </w:pPr>
            <w:r w:rsidRPr="00574D94">
              <w:rPr>
                <w:rFonts w:ascii="Calibri" w:hAnsi="Calibri" w:cs="Calibri"/>
              </w:rPr>
              <w:t> </w:t>
            </w:r>
          </w:p>
        </w:tc>
      </w:tr>
    </w:tbl>
    <w:p w14:paraId="36E67648" w14:textId="77777777" w:rsidR="006C408A" w:rsidRPr="00574D94" w:rsidRDefault="006C408A">
      <w:pPr>
        <w:pStyle w:val="PMsoNormal0"/>
        <w:spacing w:after="280" w:afterAutospacing="1"/>
        <w:rPr>
          <w:rFonts w:ascii="Calibri" w:hAnsi="Calibri" w:cs="Calibri"/>
        </w:rPr>
      </w:pPr>
      <w:r w:rsidRPr="00574D94">
        <w:rPr>
          <w:rFonts w:ascii="Calibri" w:eastAsia="Arial" w:hAnsi="Calibri" w:cs="Calibri"/>
        </w:rPr>
        <w:t> Approved by                                                              Date</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447"/>
        <w:gridCol w:w="3173"/>
      </w:tblGrid>
      <w:tr w:rsidR="006C408A" w:rsidRPr="00574D94" w14:paraId="5454AF12" w14:textId="77777777">
        <w:trPr>
          <w:trHeight w:val="512"/>
        </w:trPr>
        <w:tc>
          <w:tcPr>
            <w:tcW w:w="55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547C87" w14:textId="77777777" w:rsidR="006C408A" w:rsidRPr="00574D94" w:rsidRDefault="006C408A">
            <w:pPr>
              <w:pStyle w:val="PMsoNormal0"/>
              <w:rPr>
                <w:rFonts w:ascii="Calibri" w:hAnsi="Calibri" w:cs="Calibri"/>
              </w:rPr>
            </w:pPr>
            <w:r w:rsidRPr="00574D94">
              <w:rPr>
                <w:rFonts w:ascii="Calibri" w:hAnsi="Calibri" w:cs="Calibri"/>
              </w:rPr>
              <w:t> </w:t>
            </w:r>
          </w:p>
        </w:tc>
        <w:tc>
          <w:tcPr>
            <w:tcW w:w="325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3A0EC0" w14:textId="77777777" w:rsidR="006C408A" w:rsidRPr="00574D94" w:rsidRDefault="006C408A">
            <w:pPr>
              <w:pStyle w:val="PMsoNormal0"/>
              <w:rPr>
                <w:rFonts w:ascii="Calibri" w:hAnsi="Calibri" w:cs="Calibri"/>
              </w:rPr>
            </w:pPr>
            <w:r w:rsidRPr="00574D94">
              <w:rPr>
                <w:rFonts w:ascii="Calibri" w:hAnsi="Calibri" w:cs="Calibri"/>
              </w:rPr>
              <w:t> </w:t>
            </w:r>
          </w:p>
        </w:tc>
      </w:tr>
    </w:tbl>
    <w:p w14:paraId="4FCD1EC7" w14:textId="77777777" w:rsidR="006C408A" w:rsidRPr="00574D94" w:rsidRDefault="006C408A">
      <w:pPr>
        <w:spacing w:after="280" w:afterAutospacing="1"/>
        <w:rPr>
          <w:rFonts w:ascii="Calibri" w:hAnsi="Calibri" w:cs="Calibri"/>
        </w:rPr>
      </w:pPr>
      <w:r w:rsidRPr="00574D94">
        <w:rPr>
          <w:rFonts w:ascii="Calibri" w:hAnsi="Calibri" w:cs="Calibri"/>
        </w:rPr>
        <w:t> </w:t>
      </w:r>
    </w:p>
    <w:p w14:paraId="0B229EF3" w14:textId="77777777" w:rsidR="006C408A" w:rsidRPr="00574D94" w:rsidRDefault="006C408A">
      <w:pPr>
        <w:spacing w:after="280" w:afterAutospacing="1"/>
        <w:rPr>
          <w:rFonts w:ascii="Calibri" w:hAnsi="Calibri" w:cs="Calibri"/>
        </w:rPr>
        <w:sectPr w:rsidR="006C408A" w:rsidRPr="00574D94">
          <w:pgSz w:w="12240" w:h="15840"/>
          <w:pgMar w:top="1440" w:right="1800" w:bottom="1440" w:left="1800" w:header="708" w:footer="708" w:gutter="0"/>
          <w:cols w:space="708"/>
          <w:docGrid w:linePitch="360"/>
        </w:sectPr>
      </w:pPr>
    </w:p>
    <w:p w14:paraId="4A387DE9" w14:textId="77777777" w:rsidR="006C408A" w:rsidRPr="00574D94" w:rsidRDefault="0027353C">
      <w:pPr>
        <w:spacing w:after="280" w:afterAutospacing="1"/>
        <w:rPr>
          <w:rFonts w:ascii="Calibri" w:hAnsi="Calibri" w:cs="Calibri"/>
        </w:rPr>
      </w:pPr>
      <w:r w:rsidRPr="00574D94">
        <w:rPr>
          <w:rFonts w:ascii="Calibri" w:eastAsia="Arial" w:hAnsi="Calibri" w:cs="Calibri"/>
          <w:b/>
          <w:bCs/>
          <w:color w:val="FF0000"/>
          <w:sz w:val="40"/>
        </w:rPr>
        <w:lastRenderedPageBreak/>
        <w:t>CITY/TOWN NAME</w:t>
      </w:r>
      <w:r w:rsidR="006C408A" w:rsidRPr="00574D94">
        <w:rPr>
          <w:rFonts w:ascii="Calibri" w:eastAsia="Arial" w:hAnsi="Calibri" w:cs="Calibri"/>
          <w:b/>
          <w:bCs/>
          <w:sz w:val="40"/>
        </w:rPr>
        <w:t xml:space="preserve"> Permit-required Confined Space Program</w:t>
      </w:r>
    </w:p>
    <w:p w14:paraId="74431EDF"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b/>
          <w:bCs/>
        </w:rPr>
        <w:t>1. Policy </w:t>
      </w:r>
    </w:p>
    <w:p w14:paraId="4E0438F0"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1.1. </w:t>
      </w:r>
      <w:r w:rsidRPr="00574D94">
        <w:rPr>
          <w:rFonts w:ascii="Calibri" w:eastAsia="Arial" w:hAnsi="Calibri" w:cs="Calibri"/>
          <w:vanish/>
        </w:rPr>
        <w:t> </w:t>
      </w:r>
      <w:r w:rsidRPr="00574D94">
        <w:rPr>
          <w:rFonts w:ascii="Calibri" w:eastAsia="Arial" w:hAnsi="Calibri" w:cs="Calibri"/>
        </w:rPr>
        <w:t xml:space="preserve">It is the policy of </w:t>
      </w:r>
      <w:r w:rsidR="002A5CA6" w:rsidRPr="00F50111">
        <w:rPr>
          <w:rFonts w:ascii="Calibri" w:hAnsi="Calibri" w:cs="Calibri"/>
          <w:b/>
          <w:bCs/>
          <w:color w:val="AA0000"/>
        </w:rPr>
        <w:t xml:space="preserve">(CITY/TOWN </w:t>
      </w:r>
      <w:proofErr w:type="gramStart"/>
      <w:r w:rsidR="002A5CA6" w:rsidRPr="00F50111">
        <w:rPr>
          <w:rFonts w:ascii="Calibri" w:hAnsi="Calibri" w:cs="Calibri"/>
          <w:b/>
          <w:bCs/>
          <w:color w:val="AA0000"/>
        </w:rPr>
        <w:t>NAME)</w:t>
      </w:r>
      <w:r w:rsidRPr="00574D94">
        <w:rPr>
          <w:rStyle w:val="GramE1"/>
          <w:rFonts w:ascii="Calibri" w:eastAsia="Arial" w:hAnsi="Calibri" w:cs="Calibri"/>
        </w:rPr>
        <w:t>_</w:t>
      </w:r>
      <w:proofErr w:type="gramEnd"/>
      <w:r w:rsidRPr="00574D94">
        <w:rPr>
          <w:rFonts w:ascii="Calibri" w:eastAsia="Arial" w:hAnsi="Calibri" w:cs="Calibri"/>
        </w:rPr>
        <w:t>_____________________to ensure that employees are protected from the potential hazards involved in entering permit-required confined spaces (hereafter referred to as permit spaces). We will make every effort to comply with the OSHA Permit-Required Confined Space Standard (CFR 1910.146).</w:t>
      </w:r>
    </w:p>
    <w:p w14:paraId="130926A2"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1.2. For the purposes of this program the following definitions will apply:</w:t>
      </w:r>
    </w:p>
    <w:p w14:paraId="611BC75A"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1.2.1. Confined Space - A confined space has limited or restricted means of entry or exit, is large enough for an employee to enter and perform assigned </w:t>
      </w:r>
      <w:proofErr w:type="gramStart"/>
      <w:r w:rsidRPr="00574D94">
        <w:rPr>
          <w:rFonts w:ascii="Calibri" w:eastAsia="Arial" w:hAnsi="Calibri" w:cs="Calibri"/>
        </w:rPr>
        <w:t>work, and</w:t>
      </w:r>
      <w:proofErr w:type="gramEnd"/>
      <w:r w:rsidRPr="00574D94">
        <w:rPr>
          <w:rFonts w:ascii="Calibri" w:eastAsia="Arial" w:hAnsi="Calibri" w:cs="Calibri"/>
        </w:rPr>
        <w:t xml:space="preserve"> is not designed for continuous occupancy by the employee. These spaces may include, but are not limited to, underground vaults, manholes, tanks, storage bins, pits and </w:t>
      </w:r>
      <w:r w:rsidRPr="00574D94">
        <w:rPr>
          <w:rStyle w:val="SpellE0"/>
          <w:rFonts w:ascii="Calibri" w:eastAsia="Arial" w:hAnsi="Calibri" w:cs="Calibri"/>
        </w:rPr>
        <w:t>diked</w:t>
      </w:r>
      <w:r w:rsidRPr="00574D94">
        <w:rPr>
          <w:rFonts w:ascii="Calibri" w:eastAsia="Arial" w:hAnsi="Calibri" w:cs="Calibri"/>
        </w:rPr>
        <w:t xml:space="preserve"> areas, vessels, and silos.</w:t>
      </w:r>
    </w:p>
    <w:p w14:paraId="01BBB1DF"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1.2.2. Permit-Required Confined Space - A "permit-required confined space" is one that meets the definition of a </w:t>
      </w:r>
      <w:r w:rsidRPr="00574D94">
        <w:rPr>
          <w:rFonts w:ascii="Calibri" w:eastAsia="Arial" w:hAnsi="Calibri" w:cs="Calibri"/>
          <w:u w:val="single"/>
        </w:rPr>
        <w:t>confined space</w:t>
      </w:r>
      <w:r w:rsidRPr="00574D94">
        <w:rPr>
          <w:rFonts w:ascii="Calibri" w:eastAsia="Arial" w:hAnsi="Calibri" w:cs="Calibri"/>
        </w:rPr>
        <w:t xml:space="preserve"> </w:t>
      </w:r>
      <w:r w:rsidRPr="00574D94">
        <w:rPr>
          <w:rFonts w:ascii="Calibri" w:eastAsia="Arial" w:hAnsi="Calibri" w:cs="Calibri"/>
          <w:u w:val="single"/>
        </w:rPr>
        <w:t>and has one or more of these characteristics</w:t>
      </w:r>
      <w:r w:rsidRPr="00574D94">
        <w:rPr>
          <w:rFonts w:ascii="Calibri" w:eastAsia="Arial" w:hAnsi="Calibri" w:cs="Calibri"/>
        </w:rPr>
        <w:t>:              </w:t>
      </w:r>
    </w:p>
    <w:p w14:paraId="18A37A40"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1.2.2.1. Contains or has the potential to contain a hazardous atmosphere, </w:t>
      </w:r>
    </w:p>
    <w:p w14:paraId="5295B29B"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1.2.</w:t>
      </w:r>
      <w:proofErr w:type="gramStart"/>
      <w:r w:rsidRPr="00574D94">
        <w:rPr>
          <w:rFonts w:ascii="Calibri" w:eastAsia="Arial" w:hAnsi="Calibri" w:cs="Calibri"/>
        </w:rPr>
        <w:t>2.2</w:t>
      </w:r>
      <w:proofErr w:type="gramEnd"/>
      <w:r w:rsidRPr="00574D94">
        <w:rPr>
          <w:rFonts w:ascii="Calibri" w:eastAsia="Arial" w:hAnsi="Calibri" w:cs="Calibri"/>
        </w:rPr>
        <w:t xml:space="preserve">. Contains a material that has the potential for engulfing an entrant, </w:t>
      </w:r>
    </w:p>
    <w:p w14:paraId="53F1CE7B"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1.2.2.3. Has an internal configuration that might cause an entrant to be trapped or asphyxiated by inwardly converging walls or by a floor that slopes downward and tapers to a smaller cross section, and/or </w:t>
      </w:r>
    </w:p>
    <w:p w14:paraId="7E8B2D48"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1.2.2.4. Contains any other recognized serious safety or health hazards.</w:t>
      </w:r>
    </w:p>
    <w:p w14:paraId="3C5512E0"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b/>
          <w:bCs/>
        </w:rPr>
        <w:t xml:space="preserve">2. Identification &amp; Evaluation </w:t>
      </w:r>
      <w:proofErr w:type="gramStart"/>
      <w:r w:rsidRPr="00574D94">
        <w:rPr>
          <w:rStyle w:val="GramE1"/>
          <w:rFonts w:ascii="Calibri" w:eastAsia="Arial" w:hAnsi="Calibri" w:cs="Calibri"/>
          <w:b/>
          <w:bCs/>
        </w:rPr>
        <w:t>Of</w:t>
      </w:r>
      <w:proofErr w:type="gramEnd"/>
      <w:r w:rsidRPr="00574D94">
        <w:rPr>
          <w:rFonts w:ascii="Calibri" w:eastAsia="Arial" w:hAnsi="Calibri" w:cs="Calibri"/>
          <w:b/>
          <w:bCs/>
        </w:rPr>
        <w:t xml:space="preserve"> Confined Spaces</w:t>
      </w:r>
    </w:p>
    <w:p w14:paraId="26C1EE9F"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An inspection of this </w:t>
      </w:r>
      <w:r w:rsidR="002A5CA6" w:rsidRPr="00F50111">
        <w:rPr>
          <w:rFonts w:ascii="Calibri" w:eastAsia="Arial" w:hAnsi="Calibri" w:cs="Calibri"/>
          <w:b/>
          <w:color w:val="AA0000"/>
        </w:rPr>
        <w:t>city/town</w:t>
      </w:r>
      <w:r w:rsidR="002A5CA6" w:rsidRPr="00574D94">
        <w:rPr>
          <w:rFonts w:ascii="Calibri" w:eastAsia="Arial" w:hAnsi="Calibri" w:cs="Calibri"/>
        </w:rPr>
        <w:t>’s</w:t>
      </w:r>
      <w:r w:rsidRPr="00574D94">
        <w:rPr>
          <w:rFonts w:ascii="Calibri" w:eastAsia="Arial" w:hAnsi="Calibri" w:cs="Calibri"/>
        </w:rPr>
        <w:t xml:space="preserve"> premises/workplace has identified the following spaces as confined spaces and/or permit-required confined spaces:</w:t>
      </w:r>
    </w:p>
    <w:p w14:paraId="78EC1C08"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b/>
          <w:bCs/>
        </w:rPr>
        <w:t> </w:t>
      </w:r>
    </w:p>
    <w:p w14:paraId="14FC49AF"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b/>
          <w:bCs/>
        </w:rPr>
        <w:t> </w:t>
      </w:r>
    </w:p>
    <w:p w14:paraId="2DA36BE8"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b/>
          <w:bCs/>
        </w:rPr>
        <w:t> </w:t>
      </w:r>
    </w:p>
    <w:p w14:paraId="716F78FF"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b/>
          <w:bCs/>
        </w:rPr>
        <w:lastRenderedPageBreak/>
        <w:t> </w:t>
      </w:r>
    </w:p>
    <w:p w14:paraId="5C81C70C"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b/>
          <w:bCs/>
        </w:rPr>
        <w:t>2.1. Confined Spaces</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620"/>
      </w:tblGrid>
      <w:tr w:rsidR="006C408A" w:rsidRPr="00574D94" w14:paraId="064589EE" w14:textId="77777777">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BDED4D" w14:textId="77777777" w:rsidR="006C408A" w:rsidRPr="00574D94" w:rsidRDefault="006C408A">
            <w:pPr>
              <w:pStyle w:val="PMsoNormal1"/>
              <w:rPr>
                <w:rFonts w:ascii="Calibri" w:hAnsi="Calibri" w:cs="Calibri"/>
              </w:rPr>
            </w:pPr>
            <w:r w:rsidRPr="00574D94">
              <w:rPr>
                <w:rFonts w:ascii="Calibri" w:eastAsia="Arial" w:hAnsi="Calibri" w:cs="Calibri"/>
              </w:rPr>
              <w:t>(</w:t>
            </w:r>
            <w:r w:rsidRPr="00574D94">
              <w:rPr>
                <w:rFonts w:ascii="Calibri" w:eastAsia="Arial" w:hAnsi="Calibri" w:cs="Calibri"/>
                <w:i/>
                <w:iCs/>
              </w:rPr>
              <w:t>List</w:t>
            </w:r>
            <w:r w:rsidRPr="00574D94">
              <w:rPr>
                <w:rFonts w:ascii="Calibri" w:eastAsia="Arial" w:hAnsi="Calibri" w:cs="Calibri"/>
              </w:rPr>
              <w:t xml:space="preserve"> of all spaces meeting the definition of a confined space include its location)</w:t>
            </w:r>
          </w:p>
        </w:tc>
      </w:tr>
      <w:tr w:rsidR="006C408A" w:rsidRPr="00574D94" w14:paraId="20E13ECC" w14:textId="77777777">
        <w:trPr>
          <w:trHeight w:val="50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C912C1"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44D2BE7D" w14:textId="77777777">
        <w:trPr>
          <w:trHeight w:val="50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32D2ED"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0A111968" w14:textId="77777777">
        <w:trPr>
          <w:trHeight w:val="50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E2ACEE"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52FE33B4" w14:textId="77777777">
        <w:trPr>
          <w:trHeight w:val="50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085052"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43EE5D2D" w14:textId="77777777">
        <w:trPr>
          <w:trHeight w:val="50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125907"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0BE8D341" w14:textId="77777777">
        <w:trPr>
          <w:trHeight w:val="50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795619"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70EB4387" w14:textId="77777777">
        <w:trPr>
          <w:trHeight w:val="50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D13BD"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369B805D" w14:textId="77777777">
        <w:trPr>
          <w:trHeight w:val="50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A7447"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1C19679E" w14:textId="77777777">
        <w:trPr>
          <w:trHeight w:val="50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984EF3"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09B5EA20" w14:textId="77777777">
        <w:trPr>
          <w:trHeight w:val="50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8D9BD"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0D862C7E" w14:textId="77777777">
        <w:trPr>
          <w:trHeight w:val="50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E38586" w14:textId="77777777" w:rsidR="006C408A" w:rsidRPr="00574D94" w:rsidRDefault="006C408A">
            <w:pPr>
              <w:pStyle w:val="PMsoNormal1"/>
              <w:rPr>
                <w:rFonts w:ascii="Calibri" w:hAnsi="Calibri" w:cs="Calibri"/>
              </w:rPr>
            </w:pPr>
            <w:r w:rsidRPr="00574D94">
              <w:rPr>
                <w:rFonts w:ascii="Calibri" w:hAnsi="Calibri" w:cs="Calibri"/>
              </w:rPr>
              <w:t> </w:t>
            </w:r>
          </w:p>
        </w:tc>
      </w:tr>
    </w:tbl>
    <w:p w14:paraId="6F6583D6" w14:textId="77777777" w:rsidR="006C408A" w:rsidRPr="00574D94" w:rsidRDefault="006C408A">
      <w:pPr>
        <w:pStyle w:val="PMsoNormal1"/>
        <w:spacing w:after="280" w:afterAutospacing="1"/>
        <w:rPr>
          <w:rFonts w:ascii="Calibri" w:hAnsi="Calibri" w:cs="Calibri"/>
        </w:rPr>
      </w:pPr>
      <w:r w:rsidRPr="00574D94">
        <w:rPr>
          <w:rFonts w:ascii="Calibri" w:hAnsi="Calibri" w:cs="Calibri"/>
        </w:rPr>
        <w:t> </w:t>
      </w:r>
    </w:p>
    <w:p w14:paraId="247F8D13"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2.2. </w:t>
      </w:r>
      <w:r w:rsidRPr="00574D94">
        <w:rPr>
          <w:rFonts w:ascii="Calibri" w:eastAsia="Arial" w:hAnsi="Calibri" w:cs="Calibri"/>
          <w:b/>
          <w:bCs/>
        </w:rPr>
        <w:t>Permit-Required Confined Spaces</w:t>
      </w:r>
      <w:r w:rsidRPr="00574D94">
        <w:rPr>
          <w:rFonts w:ascii="Calibri" w:eastAsia="Arial" w:hAnsi="Calibri" w:cs="Calibri"/>
        </w:rP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620"/>
      </w:tblGrid>
      <w:tr w:rsidR="006C408A" w:rsidRPr="00574D94" w14:paraId="4609DD6D" w14:textId="77777777">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53CDC5" w14:textId="77777777" w:rsidR="006C408A" w:rsidRPr="00574D94" w:rsidRDefault="006C408A">
            <w:pPr>
              <w:pStyle w:val="PMsoNormal1"/>
              <w:rPr>
                <w:rFonts w:ascii="Calibri" w:hAnsi="Calibri" w:cs="Calibri"/>
              </w:rPr>
            </w:pPr>
            <w:r w:rsidRPr="00574D94">
              <w:rPr>
                <w:rFonts w:ascii="Calibri" w:eastAsia="Arial" w:hAnsi="Calibri" w:cs="Calibri"/>
              </w:rPr>
              <w:t>(</w:t>
            </w:r>
            <w:r w:rsidRPr="00574D94">
              <w:rPr>
                <w:rFonts w:ascii="Calibri" w:eastAsia="Arial" w:hAnsi="Calibri" w:cs="Calibri"/>
                <w:i/>
                <w:iCs/>
              </w:rPr>
              <w:t>List</w:t>
            </w:r>
            <w:r w:rsidRPr="00574D94">
              <w:rPr>
                <w:rFonts w:ascii="Calibri" w:eastAsia="Arial" w:hAnsi="Calibri" w:cs="Calibri"/>
              </w:rPr>
              <w:t xml:space="preserve"> of all spaces that also meet the definition of a permit-required confined space include its location)</w:t>
            </w:r>
          </w:p>
        </w:tc>
      </w:tr>
      <w:tr w:rsidR="006C408A" w:rsidRPr="00574D94" w14:paraId="7259F534" w14:textId="77777777">
        <w:trPr>
          <w:trHeight w:val="50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8076CB"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01883168" w14:textId="77777777">
        <w:trPr>
          <w:trHeight w:val="50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20B339"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755A6D03" w14:textId="77777777">
        <w:trPr>
          <w:trHeight w:val="50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DC0FE3"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25C7DEF7" w14:textId="77777777">
        <w:trPr>
          <w:trHeight w:val="50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1500AE"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3BCD81A3" w14:textId="77777777">
        <w:trPr>
          <w:trHeight w:val="50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175B4"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6AF1C7CF" w14:textId="77777777">
        <w:trPr>
          <w:trHeight w:val="50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F31ECF" w14:textId="77777777" w:rsidR="006C408A" w:rsidRPr="00574D94" w:rsidRDefault="006C408A">
            <w:pPr>
              <w:pStyle w:val="PMsoNormal1"/>
              <w:rPr>
                <w:rFonts w:ascii="Calibri" w:hAnsi="Calibri" w:cs="Calibri"/>
              </w:rPr>
            </w:pPr>
            <w:r w:rsidRPr="00574D94">
              <w:rPr>
                <w:rFonts w:ascii="Calibri" w:hAnsi="Calibri" w:cs="Calibri"/>
              </w:rPr>
              <w:t> </w:t>
            </w:r>
          </w:p>
        </w:tc>
      </w:tr>
    </w:tbl>
    <w:p w14:paraId="588B3D85"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w:t>
      </w:r>
    </w:p>
    <w:p w14:paraId="70C3F1C1"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lastRenderedPageBreak/>
        <w:t>All permit-required confined spaces have been marked with warning signs reading: "Danger - Permit-Required Confined Space - Authorized Entrants Only".</w:t>
      </w:r>
    </w:p>
    <w:p w14:paraId="281E5C2C"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b/>
          <w:bCs/>
        </w:rPr>
        <w:t> </w:t>
      </w:r>
    </w:p>
    <w:p w14:paraId="2FC2BC8E"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b/>
          <w:bCs/>
        </w:rPr>
        <w:t>3. Rescue and Emergency Services</w:t>
      </w:r>
    </w:p>
    <w:p w14:paraId="5CC872BE" w14:textId="77777777" w:rsidR="006C408A" w:rsidRPr="00574D94" w:rsidRDefault="006C408A">
      <w:pPr>
        <w:pStyle w:val="PMsoNormal1"/>
        <w:spacing w:after="280" w:afterAutospacing="1"/>
        <w:rPr>
          <w:rFonts w:ascii="Calibri" w:hAnsi="Calibri" w:cs="Calibri"/>
        </w:rPr>
      </w:pPr>
      <w:r w:rsidRPr="00574D94">
        <w:rPr>
          <w:rFonts w:ascii="Calibri" w:hAnsi="Calibri" w:cs="Calibri"/>
        </w:rPr>
        <w:t> </w:t>
      </w:r>
      <w:r w:rsidRPr="00574D94">
        <w:rPr>
          <w:rFonts w:ascii="Calibri" w:eastAsia="Arial" w:hAnsi="Calibri" w:cs="Calibri"/>
        </w:rPr>
        <w:t>3.1. If proper protective measures are taken to eliminate and control any possible hazards in the confined space (i.e., ventilation, purging, monitoring, lockout/</w:t>
      </w:r>
      <w:r w:rsidRPr="00574D94">
        <w:rPr>
          <w:rStyle w:val="SpellE0"/>
          <w:rFonts w:ascii="Calibri" w:eastAsia="Arial" w:hAnsi="Calibri" w:cs="Calibri"/>
        </w:rPr>
        <w:t>tagout</w:t>
      </w:r>
      <w:r w:rsidRPr="00574D94">
        <w:rPr>
          <w:rFonts w:ascii="Calibri" w:eastAsia="Arial" w:hAnsi="Calibri" w:cs="Calibri"/>
        </w:rPr>
        <w:t xml:space="preserve">, etc.), rescue operations should not be necessary. Nonetheless, the </w:t>
      </w:r>
      <w:r w:rsidR="002A5CA6" w:rsidRPr="00F50111">
        <w:rPr>
          <w:rFonts w:ascii="Calibri" w:eastAsia="Arial" w:hAnsi="Calibri" w:cs="Calibri"/>
          <w:b/>
          <w:color w:val="AA0000"/>
        </w:rPr>
        <w:t>city/town</w:t>
      </w:r>
      <w:r w:rsidRPr="00574D94">
        <w:rPr>
          <w:rFonts w:ascii="Calibri" w:eastAsia="Arial" w:hAnsi="Calibri" w:cs="Calibri"/>
        </w:rPr>
        <w:t xml:space="preserve"> must be prepared for the worst-case scenario.</w:t>
      </w:r>
    </w:p>
    <w:p w14:paraId="10E6D717"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3.1.1. If </w:t>
      </w:r>
      <w:r w:rsidR="002A5CA6" w:rsidRPr="00F50111">
        <w:rPr>
          <w:rFonts w:ascii="Calibri" w:hAnsi="Calibri" w:cs="Calibri"/>
          <w:b/>
          <w:bCs/>
          <w:color w:val="AA0000"/>
        </w:rPr>
        <w:t xml:space="preserve">(CITY/TOWN NAME) </w:t>
      </w:r>
      <w:r w:rsidRPr="00574D94">
        <w:rPr>
          <w:rFonts w:ascii="Calibri" w:eastAsia="Arial" w:hAnsi="Calibri" w:cs="Calibri"/>
        </w:rPr>
        <w:t>uses outside personnel services for rescue/emergency services the following will occur:</w:t>
      </w:r>
    </w:p>
    <w:p w14:paraId="02D64EB2"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3.1.1.1. Evaluate the prospective rescuer’s ability to respond to a rescue summons in timely manner, considering the hazards identified</w:t>
      </w:r>
    </w:p>
    <w:p w14:paraId="7295C51F"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3.1.1.2. Evaluate the perspective rescuer’s proficiency with rescue-related tasks and equipment, to function appropriately while rescuing entrants from permit spaces</w:t>
      </w:r>
    </w:p>
    <w:p w14:paraId="76B83AE2"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3.2. Once evaluated, the </w:t>
      </w:r>
      <w:r w:rsidR="002A5CA6" w:rsidRPr="00F50111">
        <w:rPr>
          <w:rFonts w:ascii="Calibri" w:hAnsi="Calibri" w:cs="Calibri"/>
          <w:b/>
          <w:bCs/>
          <w:color w:val="AA0000"/>
        </w:rPr>
        <w:t xml:space="preserve">(CITY/TOWN NAME) </w:t>
      </w:r>
      <w:r w:rsidRPr="00574D94">
        <w:rPr>
          <w:rFonts w:ascii="Calibri" w:eastAsia="Arial" w:hAnsi="Calibri" w:cs="Calibri"/>
        </w:rPr>
        <w:t xml:space="preserve">will select a rescue/emergency </w:t>
      </w:r>
      <w:proofErr w:type="gramStart"/>
      <w:r w:rsidRPr="00574D94">
        <w:rPr>
          <w:rFonts w:ascii="Calibri" w:eastAsia="Arial" w:hAnsi="Calibri" w:cs="Calibri"/>
        </w:rPr>
        <w:t>services</w:t>
      </w:r>
      <w:r w:rsidRPr="00574D94">
        <w:rPr>
          <w:rStyle w:val="GramE1"/>
          <w:rFonts w:ascii="Calibri" w:eastAsia="Arial" w:hAnsi="Calibri" w:cs="Calibri"/>
        </w:rPr>
        <w:t>  that</w:t>
      </w:r>
      <w:proofErr w:type="gramEnd"/>
      <w:r w:rsidRPr="00574D94">
        <w:rPr>
          <w:rFonts w:ascii="Calibri" w:eastAsia="Arial" w:hAnsi="Calibri" w:cs="Calibri"/>
        </w:rPr>
        <w:t>:</w:t>
      </w:r>
    </w:p>
    <w:p w14:paraId="14B7F45A"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3.2.1. The </w:t>
      </w:r>
      <w:r w:rsidR="002A5CA6" w:rsidRPr="00F50111">
        <w:rPr>
          <w:rFonts w:ascii="Calibri" w:hAnsi="Calibri" w:cs="Calibri"/>
          <w:b/>
          <w:bCs/>
          <w:color w:val="AA0000"/>
        </w:rPr>
        <w:t>(CITY/TOWN NAME)</w:t>
      </w:r>
      <w:r w:rsidRPr="00574D94">
        <w:rPr>
          <w:rFonts w:ascii="Calibri" w:eastAsia="Arial" w:hAnsi="Calibri" w:cs="Calibri"/>
        </w:rPr>
        <w:t xml:space="preserve"> will inform the rescue/emergency services team that is selected of the hazard(s) they may confront when called on to perform rescue at the site</w:t>
      </w:r>
    </w:p>
    <w:p w14:paraId="7025EB19"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3.2.2. And provide the rescue team or service access to all permit spaces from which rescue may be necessary so that the rescue service can develop appropriate rescue plans and practice rescue operations.    </w:t>
      </w:r>
    </w:p>
    <w:p w14:paraId="79B90614"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3.3. If </w:t>
      </w:r>
      <w:r w:rsidR="002A5CA6" w:rsidRPr="00F50111">
        <w:rPr>
          <w:rFonts w:ascii="Calibri" w:hAnsi="Calibri" w:cs="Calibri"/>
          <w:b/>
          <w:bCs/>
          <w:color w:val="AA0000"/>
        </w:rPr>
        <w:t xml:space="preserve">(CITY/TOWN NAME) </w:t>
      </w:r>
      <w:r w:rsidRPr="00574D94">
        <w:rPr>
          <w:rFonts w:ascii="Calibri" w:eastAsia="Arial" w:hAnsi="Calibri" w:cs="Calibri"/>
        </w:rPr>
        <w:t>designates employees to provide permit space rescue the following will apply. We will:</w:t>
      </w:r>
    </w:p>
    <w:p w14:paraId="4A2B31F7"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3.3.1. Provide affected employees with the personal protective equipment (PPE) needed to conduct permit space rescues safely and train affected </w:t>
      </w:r>
      <w:proofErr w:type="gramStart"/>
      <w:r w:rsidRPr="00574D94">
        <w:rPr>
          <w:rFonts w:ascii="Calibri" w:eastAsia="Arial" w:hAnsi="Calibri" w:cs="Calibri"/>
        </w:rPr>
        <w:t>employees</w:t>
      </w:r>
      <w:proofErr w:type="gramEnd"/>
      <w:r w:rsidRPr="00574D94">
        <w:rPr>
          <w:rFonts w:ascii="Calibri" w:eastAsia="Arial" w:hAnsi="Calibri" w:cs="Calibri"/>
        </w:rPr>
        <w:t xml:space="preserve"> so they are proficient in the use of that PPE, at no cost to those </w:t>
      </w:r>
      <w:proofErr w:type="gramStart"/>
      <w:r w:rsidRPr="00574D94">
        <w:rPr>
          <w:rFonts w:ascii="Calibri" w:eastAsia="Arial" w:hAnsi="Calibri" w:cs="Calibri"/>
        </w:rPr>
        <w:t>employees;</w:t>
      </w:r>
      <w:proofErr w:type="gramEnd"/>
    </w:p>
    <w:p w14:paraId="76289E94"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3.3.2. Train affected employees to perform assigned rescue duties. The employer must ensure that such employees successfully complete the training required to establish proficiency as an authorized entrant,</w:t>
      </w:r>
    </w:p>
    <w:p w14:paraId="0F588968"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lastRenderedPageBreak/>
        <w:t xml:space="preserve">3.3.3. Train affected employees in basic </w:t>
      </w:r>
      <w:proofErr w:type="gramStart"/>
      <w:r w:rsidRPr="00574D94">
        <w:rPr>
          <w:rFonts w:ascii="Calibri" w:eastAsia="Arial" w:hAnsi="Calibri" w:cs="Calibri"/>
        </w:rPr>
        <w:t>first-aid</w:t>
      </w:r>
      <w:proofErr w:type="gramEnd"/>
      <w:r w:rsidRPr="00574D94">
        <w:rPr>
          <w:rFonts w:ascii="Calibri" w:eastAsia="Arial" w:hAnsi="Calibri" w:cs="Calibri"/>
        </w:rPr>
        <w:t xml:space="preserve"> and cardiopulmonary resuscitation (CPR). The employer shall ensure that at least one member of the rescue team or service holding a current certification in first aid and CPR is available; and</w:t>
      </w:r>
    </w:p>
    <w:p w14:paraId="529C1526"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3.3.4. Ensure that affected employees will practice making permit space rescues at least once every 12 months, by means of simulated rescue operations in which they remove dummies, </w:t>
      </w:r>
      <w:proofErr w:type="gramStart"/>
      <w:r w:rsidRPr="00574D94">
        <w:rPr>
          <w:rFonts w:ascii="Calibri" w:eastAsia="Arial" w:hAnsi="Calibri" w:cs="Calibri"/>
        </w:rPr>
        <w:t>manikins</w:t>
      </w:r>
      <w:proofErr w:type="gramEnd"/>
      <w:r w:rsidRPr="00574D94">
        <w:rPr>
          <w:rFonts w:ascii="Calibri" w:eastAsia="Arial" w:hAnsi="Calibri" w:cs="Calibri"/>
        </w:rPr>
        <w:t xml:space="preserve">, or actual persons from the actual permit spaces or from representative permit spaces. Representative permit spaces shall, with respect to opening size, configuration, and accessibility, simulate the types of permit spaces from which rescue </w:t>
      </w:r>
      <w:r w:rsidRPr="00574D94">
        <w:rPr>
          <w:rStyle w:val="GramE1"/>
          <w:rFonts w:ascii="Calibri" w:eastAsia="Arial" w:hAnsi="Calibri" w:cs="Calibri"/>
        </w:rPr>
        <w:t>is</w:t>
      </w:r>
      <w:r w:rsidRPr="00574D94">
        <w:rPr>
          <w:rFonts w:ascii="Calibri" w:eastAsia="Arial" w:hAnsi="Calibri" w:cs="Calibri"/>
        </w:rPr>
        <w:t xml:space="preserve"> to be performed.</w:t>
      </w:r>
    </w:p>
    <w:p w14:paraId="48E43FC0"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3.4. To facilitate non-entry rescue, retrieval systems or methods shall be used whenever an authorized entrant enters a permit space, unless the retrieval equipment would increase the overall risk of entry or would not contribute to the rescue of the entrant. Retrieval systems shall meet the following requirements.</w:t>
      </w:r>
    </w:p>
    <w:p w14:paraId="776E86A2"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3.5. Each authorized entrant shall use a chest or full body harness, with a retrieval line attached at the center of the entrant's back near shoulder level, above the entrant's head, or at another point which the employer can establish presents </w:t>
      </w:r>
      <w:proofErr w:type="gramStart"/>
      <w:r w:rsidRPr="00574D94">
        <w:rPr>
          <w:rFonts w:ascii="Calibri" w:eastAsia="Arial" w:hAnsi="Calibri" w:cs="Calibri"/>
        </w:rPr>
        <w:t>a profile</w:t>
      </w:r>
      <w:proofErr w:type="gramEnd"/>
      <w:r w:rsidRPr="00574D94">
        <w:rPr>
          <w:rFonts w:ascii="Calibri" w:eastAsia="Arial" w:hAnsi="Calibri" w:cs="Calibri"/>
        </w:rPr>
        <w:t xml:space="preserve"> small enough for the successful removal of the entrant. Wristlets may be used in lieu of the chest or full body harness if the employer can demonstrate that the use of a chest or full body harness is infeasible or creates a greater hazard and that the use of wristlets is the safest and most effective alternative.</w:t>
      </w:r>
    </w:p>
    <w:p w14:paraId="662FE58B"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3.6. The other end of the retrieval line shall be attached to a mechanical device or fixed point outside the permit space in such a manner that rescue can begin as soon as the rescuer becomes aware that rescue is necessary. A mechanical device shall be available to retrieve personnel from vertical type permit spaces more than 5 feet (1.52 m) deep</w:t>
      </w:r>
    </w:p>
    <w:p w14:paraId="5685E687"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3.7. If an injured entrant is exposed to a substance for which a Safety Data Sheet (MSDS) or other similar written information is required to be kept at the worksite, that MSDS or written information shall be made available to the medical facility treating the exposed entrant.</w:t>
      </w:r>
    </w:p>
    <w:p w14:paraId="69E9AB7F"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b/>
          <w:bCs/>
        </w:rPr>
        <w:t>4. Duties</w:t>
      </w:r>
    </w:p>
    <w:p w14:paraId="44651AE7"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4.1. Entry Supervisor</w:t>
      </w:r>
    </w:p>
    <w:p w14:paraId="75C5DBBE"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4.1.1. Determines </w:t>
      </w:r>
      <w:proofErr w:type="gramStart"/>
      <w:r w:rsidRPr="00574D94">
        <w:rPr>
          <w:rFonts w:ascii="Calibri" w:eastAsia="Arial" w:hAnsi="Calibri" w:cs="Calibri"/>
        </w:rPr>
        <w:t>if</w:t>
      </w:r>
      <w:proofErr w:type="gramEnd"/>
      <w:r w:rsidRPr="00574D94">
        <w:rPr>
          <w:rFonts w:ascii="Calibri" w:eastAsia="Arial" w:hAnsi="Calibri" w:cs="Calibri"/>
        </w:rPr>
        <w:t xml:space="preserve"> conditions are acceptable for entry.</w:t>
      </w:r>
    </w:p>
    <w:p w14:paraId="428C0155"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4.1.2. Authorizes entry and overseeing entry operations.</w:t>
      </w:r>
    </w:p>
    <w:p w14:paraId="101BF6B8"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4.1.3. Terminates entry procedures as required.</w:t>
      </w:r>
    </w:p>
    <w:p w14:paraId="1BD4A658"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lastRenderedPageBreak/>
        <w:t xml:space="preserve">4.1.4. Serves as an Attendant, </w:t>
      </w:r>
      <w:proofErr w:type="gramStart"/>
      <w:r w:rsidRPr="00574D94">
        <w:rPr>
          <w:rFonts w:ascii="Calibri" w:eastAsia="Arial" w:hAnsi="Calibri" w:cs="Calibri"/>
        </w:rPr>
        <w:t>as long as</w:t>
      </w:r>
      <w:proofErr w:type="gramEnd"/>
      <w:r w:rsidRPr="00574D94">
        <w:rPr>
          <w:rFonts w:ascii="Calibri" w:eastAsia="Arial" w:hAnsi="Calibri" w:cs="Calibri"/>
        </w:rPr>
        <w:t xml:space="preserve"> the person is trained and equipped appropriately for that role.</w:t>
      </w:r>
    </w:p>
    <w:p w14:paraId="47FE4BF8"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4.1.5. Verifies by checking that the appropriate entries have been made on the permit, that all tests specified by the permit have been conducted and that all procedures and equipment specified by the permit are in place before endorsing the permit and allowing entry to begin.</w:t>
      </w:r>
    </w:p>
    <w:p w14:paraId="01B5464F"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4.1.</w:t>
      </w:r>
      <w:proofErr w:type="gramStart"/>
      <w:r w:rsidRPr="00574D94">
        <w:rPr>
          <w:rFonts w:ascii="Calibri" w:eastAsia="Arial" w:hAnsi="Calibri" w:cs="Calibri"/>
        </w:rPr>
        <w:t>6</w:t>
      </w:r>
      <w:r w:rsidRPr="00574D94">
        <w:rPr>
          <w:rStyle w:val="GramE1"/>
          <w:rFonts w:ascii="Calibri" w:eastAsia="Arial" w:hAnsi="Calibri" w:cs="Calibri"/>
        </w:rPr>
        <w:t>.Verifies</w:t>
      </w:r>
      <w:proofErr w:type="gramEnd"/>
      <w:r w:rsidRPr="00574D94">
        <w:rPr>
          <w:rFonts w:ascii="Calibri" w:eastAsia="Arial" w:hAnsi="Calibri" w:cs="Calibri"/>
        </w:rPr>
        <w:t xml:space="preserve"> a rescue team is available and instructed in their rescue duties (i.e., an onsite team or a prearranged outside rescue service).</w:t>
      </w:r>
    </w:p>
    <w:p w14:paraId="2256F6AE"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4.1.7. Ensures the rescue team members have current certification in first aid and cardiopulmonary resuscitation (CPR).</w:t>
      </w:r>
    </w:p>
    <w:p w14:paraId="7D422A9B"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4.1.8. Removes any unauthorized individuals who may enter or attempt to enter the permit space during operation.</w:t>
      </w:r>
    </w:p>
    <w:p w14:paraId="6E697265"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4.1.9. Ensures transfer of the responsibility as required by the entry permit is done in manner that maintains acceptable entry conditions.</w:t>
      </w:r>
    </w:p>
    <w:p w14:paraId="5E5670B8"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4.2. Attendants</w:t>
      </w:r>
    </w:p>
    <w:p w14:paraId="352F2F91"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4.2.1. Be knowledgeable </w:t>
      </w:r>
      <w:proofErr w:type="gramStart"/>
      <w:r w:rsidRPr="00574D94">
        <w:rPr>
          <w:rFonts w:ascii="Calibri" w:eastAsia="Arial" w:hAnsi="Calibri" w:cs="Calibri"/>
        </w:rPr>
        <w:t>of, and</w:t>
      </w:r>
      <w:proofErr w:type="gramEnd"/>
      <w:r w:rsidRPr="00574D94">
        <w:rPr>
          <w:rFonts w:ascii="Calibri" w:eastAsia="Arial" w:hAnsi="Calibri" w:cs="Calibri"/>
        </w:rPr>
        <w:t xml:space="preserve"> be able to recognize potential confined space hazards.</w:t>
      </w:r>
    </w:p>
    <w:p w14:paraId="6E4096A7"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4.2.2. Maintain an accurate count of all </w:t>
      </w:r>
      <w:proofErr w:type="gramStart"/>
      <w:r w:rsidRPr="00574D94">
        <w:rPr>
          <w:rFonts w:ascii="Calibri" w:eastAsia="Arial" w:hAnsi="Calibri" w:cs="Calibri"/>
        </w:rPr>
        <w:t>persons</w:t>
      </w:r>
      <w:proofErr w:type="gramEnd"/>
      <w:r w:rsidRPr="00574D94">
        <w:rPr>
          <w:rFonts w:ascii="Calibri" w:eastAsia="Arial" w:hAnsi="Calibri" w:cs="Calibri"/>
        </w:rPr>
        <w:t xml:space="preserve"> in the confined space, and ensure all entrants are tracked as being in or out of the permit space.</w:t>
      </w:r>
    </w:p>
    <w:p w14:paraId="3EE081B9"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4.2.3. Monitor surrounding activities to ensure the safety of personnel.</w:t>
      </w:r>
    </w:p>
    <w:p w14:paraId="45DD7631"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4.2.4. Maintain effective and continuous communication with personnel during confined space entry, work, and exit.</w:t>
      </w:r>
    </w:p>
    <w:p w14:paraId="5C0C036D"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4.2.5. Order personnel to evacuate the confined space if he/she:</w:t>
      </w:r>
    </w:p>
    <w:p w14:paraId="53EC4D54"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4.2.5.1. Observes a condition which is not allowed on the entry </w:t>
      </w:r>
      <w:proofErr w:type="gramStart"/>
      <w:r w:rsidRPr="00574D94">
        <w:rPr>
          <w:rFonts w:ascii="Calibri" w:eastAsia="Arial" w:hAnsi="Calibri" w:cs="Calibri"/>
        </w:rPr>
        <w:t>permit;</w:t>
      </w:r>
      <w:proofErr w:type="gramEnd"/>
    </w:p>
    <w:p w14:paraId="2B5F7C77"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4.2.5.2. Notices the entrants acting strangely, possibly </w:t>
      </w:r>
      <w:proofErr w:type="gramStart"/>
      <w:r w:rsidRPr="00574D94">
        <w:rPr>
          <w:rFonts w:ascii="Calibri" w:eastAsia="Arial" w:hAnsi="Calibri" w:cs="Calibri"/>
        </w:rPr>
        <w:t>as a result of</w:t>
      </w:r>
      <w:proofErr w:type="gramEnd"/>
      <w:r w:rsidRPr="00574D94">
        <w:rPr>
          <w:rFonts w:ascii="Calibri" w:eastAsia="Arial" w:hAnsi="Calibri" w:cs="Calibri"/>
        </w:rPr>
        <w:t xml:space="preserve"> exposure to hazardous </w:t>
      </w:r>
      <w:proofErr w:type="gramStart"/>
      <w:r w:rsidRPr="00574D94">
        <w:rPr>
          <w:rFonts w:ascii="Calibri" w:eastAsia="Arial" w:hAnsi="Calibri" w:cs="Calibri"/>
        </w:rPr>
        <w:t>substances;</w:t>
      </w:r>
      <w:proofErr w:type="gramEnd"/>
    </w:p>
    <w:p w14:paraId="093698C2"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4.2.5.3. Notices a situation outside the confined space which could endanger </w:t>
      </w:r>
      <w:proofErr w:type="gramStart"/>
      <w:r w:rsidRPr="00574D94">
        <w:rPr>
          <w:rFonts w:ascii="Calibri" w:eastAsia="Arial" w:hAnsi="Calibri" w:cs="Calibri"/>
        </w:rPr>
        <w:t>personnel;</w:t>
      </w:r>
      <w:proofErr w:type="gramEnd"/>
    </w:p>
    <w:p w14:paraId="0E8EEE72"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4.2.5.4. Notices a hazard within the confined space that has not been previously recognized or taken into </w:t>
      </w:r>
      <w:proofErr w:type="gramStart"/>
      <w:r w:rsidRPr="00574D94">
        <w:rPr>
          <w:rFonts w:ascii="Calibri" w:eastAsia="Arial" w:hAnsi="Calibri" w:cs="Calibri"/>
        </w:rPr>
        <w:t>consideration;</w:t>
      </w:r>
      <w:proofErr w:type="gramEnd"/>
    </w:p>
    <w:p w14:paraId="1C5E4616"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lastRenderedPageBreak/>
        <w:t xml:space="preserve">4.2.5.5. Must leave his/her </w:t>
      </w:r>
      <w:proofErr w:type="gramStart"/>
      <w:r w:rsidRPr="00574D94">
        <w:rPr>
          <w:rFonts w:ascii="Calibri" w:eastAsia="Arial" w:hAnsi="Calibri" w:cs="Calibri"/>
        </w:rPr>
        <w:t>work station</w:t>
      </w:r>
      <w:proofErr w:type="gramEnd"/>
      <w:r w:rsidRPr="00574D94">
        <w:rPr>
          <w:rFonts w:ascii="Calibri" w:eastAsia="Arial" w:hAnsi="Calibri" w:cs="Calibri"/>
        </w:rPr>
        <w:t>; or</w:t>
      </w:r>
    </w:p>
    <w:p w14:paraId="67B37615"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4.2.5.6. Must focus attention on the rescue of personnel in some other confined space that he/she is monitoring.</w:t>
      </w:r>
    </w:p>
    <w:p w14:paraId="6AC5F764"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4.2.6. Immediately summon the Rescue Team/Outside personnel rescue/emergency service if entrant(s) rescue becomes necessary.</w:t>
      </w:r>
    </w:p>
    <w:p w14:paraId="47B0A985"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4.2.</w:t>
      </w:r>
      <w:proofErr w:type="gramStart"/>
      <w:r w:rsidRPr="00574D94">
        <w:rPr>
          <w:rFonts w:ascii="Calibri" w:eastAsia="Arial" w:hAnsi="Calibri" w:cs="Calibri"/>
        </w:rPr>
        <w:t>7</w:t>
      </w:r>
      <w:r w:rsidRPr="00574D94">
        <w:rPr>
          <w:rStyle w:val="GramE1"/>
          <w:rFonts w:ascii="Calibri" w:eastAsia="Arial" w:hAnsi="Calibri" w:cs="Calibri"/>
        </w:rPr>
        <w:t>.Keep</w:t>
      </w:r>
      <w:proofErr w:type="gramEnd"/>
      <w:r w:rsidRPr="00574D94">
        <w:rPr>
          <w:rFonts w:ascii="Calibri" w:eastAsia="Arial" w:hAnsi="Calibri" w:cs="Calibri"/>
        </w:rPr>
        <w:t xml:space="preserve"> unauthorized persons out of the confined space, order them out, or notify authorized personnel of an unauthorized entry.</w:t>
      </w:r>
    </w:p>
    <w:p w14:paraId="5F642643"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4.3. Entrants</w:t>
      </w:r>
    </w:p>
    <w:p w14:paraId="201CB51A"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4.3.1. Read and observe the entry permit requirements.</w:t>
      </w:r>
    </w:p>
    <w:p w14:paraId="085C7B58"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4.3.2. Remain alert to the hazards that could be encountered while in the confined space.</w:t>
      </w:r>
    </w:p>
    <w:p w14:paraId="5EF48ABA"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4.3.3. Properly use the personal protective equipment that is required by the permit.</w:t>
      </w:r>
    </w:p>
    <w:p w14:paraId="667ADE68"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4.3.4. Immediately exit the confined space when:</w:t>
      </w:r>
    </w:p>
    <w:p w14:paraId="12B317A5"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4.3.4.1. </w:t>
      </w:r>
      <w:r w:rsidRPr="00574D94">
        <w:rPr>
          <w:rStyle w:val="GramE1"/>
          <w:rFonts w:ascii="Calibri" w:eastAsia="Arial" w:hAnsi="Calibri" w:cs="Calibri"/>
        </w:rPr>
        <w:t>they</w:t>
      </w:r>
      <w:r w:rsidRPr="00574D94">
        <w:rPr>
          <w:rFonts w:ascii="Calibri" w:eastAsia="Arial" w:hAnsi="Calibri" w:cs="Calibri"/>
        </w:rPr>
        <w:t xml:space="preserve"> are ordered to do so by an authorized/attendant </w:t>
      </w:r>
      <w:proofErr w:type="gramStart"/>
      <w:r w:rsidRPr="00574D94">
        <w:rPr>
          <w:rFonts w:ascii="Calibri" w:eastAsia="Arial" w:hAnsi="Calibri" w:cs="Calibri"/>
        </w:rPr>
        <w:t>person;</w:t>
      </w:r>
      <w:proofErr w:type="gramEnd"/>
    </w:p>
    <w:p w14:paraId="7B9EE2F0"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4.3.4.2. </w:t>
      </w:r>
      <w:r w:rsidRPr="00574D94">
        <w:rPr>
          <w:rStyle w:val="GramE1"/>
          <w:rFonts w:ascii="Calibri" w:eastAsia="Arial" w:hAnsi="Calibri" w:cs="Calibri"/>
        </w:rPr>
        <w:t>they</w:t>
      </w:r>
      <w:r w:rsidRPr="00574D94">
        <w:rPr>
          <w:rFonts w:ascii="Calibri" w:eastAsia="Arial" w:hAnsi="Calibri" w:cs="Calibri"/>
        </w:rPr>
        <w:t xml:space="preserve"> notice or recognize signs or symptoms of </w:t>
      </w:r>
      <w:proofErr w:type="gramStart"/>
      <w:r w:rsidRPr="00574D94">
        <w:rPr>
          <w:rFonts w:ascii="Calibri" w:eastAsia="Arial" w:hAnsi="Calibri" w:cs="Calibri"/>
        </w:rPr>
        <w:t>exposure;</w:t>
      </w:r>
      <w:proofErr w:type="gramEnd"/>
    </w:p>
    <w:p w14:paraId="197514C4"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4.3.4.3. </w:t>
      </w:r>
      <w:r w:rsidRPr="00574D94">
        <w:rPr>
          <w:rStyle w:val="GramE1"/>
          <w:rFonts w:ascii="Calibri" w:eastAsia="Arial" w:hAnsi="Calibri" w:cs="Calibri"/>
        </w:rPr>
        <w:t>a</w:t>
      </w:r>
      <w:r w:rsidRPr="00574D94">
        <w:rPr>
          <w:rFonts w:ascii="Calibri" w:eastAsia="Arial" w:hAnsi="Calibri" w:cs="Calibri"/>
        </w:rPr>
        <w:t xml:space="preserve"> prohibited condition exists; or</w:t>
      </w:r>
    </w:p>
    <w:p w14:paraId="3BAA552E"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4.3.4.4 </w:t>
      </w:r>
      <w:r w:rsidRPr="00574D94">
        <w:rPr>
          <w:rStyle w:val="GramE1"/>
          <w:rFonts w:ascii="Calibri" w:eastAsia="Arial" w:hAnsi="Calibri" w:cs="Calibri"/>
        </w:rPr>
        <w:t>the</w:t>
      </w:r>
      <w:r w:rsidRPr="00574D94">
        <w:rPr>
          <w:rFonts w:ascii="Calibri" w:eastAsia="Arial" w:hAnsi="Calibri" w:cs="Calibri"/>
        </w:rPr>
        <w:t xml:space="preserve"> evacuation alarm system sounds.</w:t>
      </w:r>
    </w:p>
    <w:p w14:paraId="1092A579"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4.3.5 Alert Attendant(s) when a prohibited condition exists and/or when warning signs or symptoms of exposure exist.</w:t>
      </w:r>
    </w:p>
    <w:p w14:paraId="64E2CBAD"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b/>
          <w:bCs/>
        </w:rPr>
        <w:t>5. Training</w:t>
      </w:r>
    </w:p>
    <w:p w14:paraId="6BAC98F1"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5.1. Before employees are first assigned duties associated with permit-required confined space work they will be trained to assure the knowledge, understanding, and skills necessary for the safe performance of their assigned duties. Affected employees will be trained in the identification and evaluation of permit space hazards and in the proper precautions to be taken to </w:t>
      </w:r>
      <w:proofErr w:type="gramStart"/>
      <w:r w:rsidRPr="00574D94">
        <w:rPr>
          <w:rFonts w:ascii="Calibri" w:eastAsia="Arial" w:hAnsi="Calibri" w:cs="Calibri"/>
        </w:rPr>
        <w:t>assure</w:t>
      </w:r>
      <w:proofErr w:type="gramEnd"/>
      <w:r w:rsidRPr="00574D94">
        <w:rPr>
          <w:rFonts w:ascii="Calibri" w:eastAsia="Arial" w:hAnsi="Calibri" w:cs="Calibri"/>
        </w:rPr>
        <w:t xml:space="preserve"> safe entry and work in permit spaces.</w:t>
      </w:r>
    </w:p>
    <w:p w14:paraId="5774415F"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5.2. Training will also be completed:</w:t>
      </w:r>
    </w:p>
    <w:p w14:paraId="21FCC20A"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5.2.1. Before there is a change in assigned duties</w:t>
      </w:r>
    </w:p>
    <w:p w14:paraId="78ACBC04"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lastRenderedPageBreak/>
        <w:t>5.2.2. Whenever there is a change in the permit space operations that presents a hazard about which an employee has not previously been trained, and</w:t>
      </w:r>
    </w:p>
    <w:p w14:paraId="15B5E31C"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5.2.3. Whenever the employer has reason to believe either that deviations have occurred from the permit space entry procedures or that there are inadequacies in the employee’s knowledge or use of those procedures.</w:t>
      </w:r>
    </w:p>
    <w:p w14:paraId="7DD6742C"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 5.3. Employees will receive a written certification following their training to document that they have been properly trained in their respective duties and the hazards and safety precautions involved in </w:t>
      </w:r>
      <w:proofErr w:type="gramStart"/>
      <w:r w:rsidRPr="00574D94">
        <w:rPr>
          <w:rFonts w:ascii="Calibri" w:eastAsia="Arial" w:hAnsi="Calibri" w:cs="Calibri"/>
        </w:rPr>
        <w:t>permit</w:t>
      </w:r>
      <w:proofErr w:type="gramEnd"/>
      <w:r w:rsidRPr="00574D94">
        <w:rPr>
          <w:rFonts w:ascii="Calibri" w:eastAsia="Arial" w:hAnsi="Calibri" w:cs="Calibri"/>
        </w:rPr>
        <w:t xml:space="preserve"> space entry. The training shall establish employee proficiency in the duties required in this program, and shall introduce new or revised procedures, as necessary, for compliance with this program.</w:t>
      </w:r>
    </w:p>
    <w:p w14:paraId="2733B55F"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6. General Training</w:t>
      </w:r>
    </w:p>
    <w:p w14:paraId="05C1BAE2"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6.1 All employees who will enter confined spaces shall be trained in entry procedures. Personnel responsible for supervising, planning, entering, or participating in confined space entry and rescue shall be adequately trained in their functional duties prior to any confined space entry. Training </w:t>
      </w:r>
      <w:proofErr w:type="gramStart"/>
      <w:r w:rsidRPr="00574D94">
        <w:rPr>
          <w:rFonts w:ascii="Calibri" w:eastAsia="Arial" w:hAnsi="Calibri" w:cs="Calibri"/>
        </w:rPr>
        <w:t>shall</w:t>
      </w:r>
      <w:proofErr w:type="gramEnd"/>
      <w:r w:rsidRPr="00574D94">
        <w:rPr>
          <w:rFonts w:ascii="Calibri" w:eastAsia="Arial" w:hAnsi="Calibri" w:cs="Calibri"/>
        </w:rPr>
        <w:t xml:space="preserve"> include:</w:t>
      </w:r>
    </w:p>
    <w:p w14:paraId="742B1A82"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6.1.1. Explanation of the general hazards associated with confined spaces.</w:t>
      </w:r>
    </w:p>
    <w:p w14:paraId="34A4E616"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6.1.2. Discussion of specific confined space hazards associated with the facility, location, or operation.</w:t>
      </w:r>
    </w:p>
    <w:p w14:paraId="351BB362"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6.1.3. Reason </w:t>
      </w:r>
      <w:proofErr w:type="gramStart"/>
      <w:r w:rsidRPr="00574D94">
        <w:rPr>
          <w:rFonts w:ascii="Calibri" w:eastAsia="Arial" w:hAnsi="Calibri" w:cs="Calibri"/>
        </w:rPr>
        <w:t>for,</w:t>
      </w:r>
      <w:proofErr w:type="gramEnd"/>
      <w:r w:rsidRPr="00574D94">
        <w:rPr>
          <w:rFonts w:ascii="Calibri" w:eastAsia="Arial" w:hAnsi="Calibri" w:cs="Calibri"/>
        </w:rPr>
        <w:t xml:space="preserve"> proper use, and limitations of personal protective equipment and other safety equipment required for entry into confined spaces.</w:t>
      </w:r>
    </w:p>
    <w:p w14:paraId="02BD84D5"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6.1.4. Explanation of permits and other procedural requirements for conducting a confined space entry.</w:t>
      </w:r>
    </w:p>
    <w:p w14:paraId="3B9D84C5"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6.1.5. A clear understanding of what conditions would prohibit entry.</w:t>
      </w:r>
    </w:p>
    <w:p w14:paraId="24FB458C"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6.1.6. Procedures for responding to emergencies.</w:t>
      </w:r>
    </w:p>
    <w:p w14:paraId="56A7DD61"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6.1.7. Duties and responsibilities of the confined space entry team.</w:t>
      </w:r>
    </w:p>
    <w:p w14:paraId="00E4C40F"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6.1.8. Description of how to recognize symptoms of overexposure to probable air contaminants in themselves and co-workers, and method(s) for alerting the Attendant(s).</w:t>
      </w:r>
    </w:p>
    <w:p w14:paraId="6342238D"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6.2 Refresher training shall be conducted as needed to maintain employee competence in entry procedures and precautions.</w:t>
      </w:r>
    </w:p>
    <w:p w14:paraId="7B5AC996"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lastRenderedPageBreak/>
        <w:t>7. Specific Training</w:t>
      </w:r>
    </w:p>
    <w:p w14:paraId="64F48457"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7.1 Training for atmospheric monitoring personnel shall include proper use of monitoring instruments, including instruction on the following:</w:t>
      </w:r>
    </w:p>
    <w:p w14:paraId="1385D965" w14:textId="77777777" w:rsidR="006C408A" w:rsidRPr="00574D94" w:rsidRDefault="006C408A">
      <w:pPr>
        <w:pStyle w:val="PMsoNormal1"/>
        <w:spacing w:after="280" w:afterAutospacing="1"/>
        <w:jc w:val="both"/>
        <w:rPr>
          <w:rFonts w:ascii="Calibri" w:hAnsi="Calibri" w:cs="Calibri"/>
        </w:rPr>
      </w:pPr>
      <w:r w:rsidRPr="00574D94">
        <w:rPr>
          <w:rFonts w:ascii="Calibri" w:eastAsia="Arial" w:hAnsi="Calibri" w:cs="Calibri"/>
        </w:rPr>
        <w:t xml:space="preserve">7.1.2. </w:t>
      </w:r>
      <w:r w:rsidRPr="00574D94">
        <w:rPr>
          <w:rStyle w:val="GramE1"/>
          <w:rFonts w:ascii="Calibri" w:eastAsia="Arial" w:hAnsi="Calibri" w:cs="Calibri"/>
        </w:rPr>
        <w:t>proper</w:t>
      </w:r>
      <w:r w:rsidRPr="00574D94">
        <w:rPr>
          <w:rFonts w:ascii="Calibri" w:eastAsia="Arial" w:hAnsi="Calibri" w:cs="Calibri"/>
        </w:rPr>
        <w:t xml:space="preserve"> use of the </w:t>
      </w:r>
      <w:proofErr w:type="gramStart"/>
      <w:r w:rsidRPr="00574D94">
        <w:rPr>
          <w:rFonts w:ascii="Calibri" w:eastAsia="Arial" w:hAnsi="Calibri" w:cs="Calibri"/>
        </w:rPr>
        <w:t>equipment;</w:t>
      </w:r>
      <w:proofErr w:type="gramEnd"/>
    </w:p>
    <w:p w14:paraId="10F1BEBA" w14:textId="77777777" w:rsidR="006C408A" w:rsidRPr="00574D94" w:rsidRDefault="006C408A">
      <w:pPr>
        <w:pStyle w:val="PMsoNormal1"/>
        <w:spacing w:after="280" w:afterAutospacing="1"/>
        <w:jc w:val="both"/>
        <w:rPr>
          <w:rFonts w:ascii="Calibri" w:hAnsi="Calibri" w:cs="Calibri"/>
        </w:rPr>
      </w:pPr>
      <w:r w:rsidRPr="00574D94">
        <w:rPr>
          <w:rFonts w:ascii="Calibri" w:eastAsia="Arial" w:hAnsi="Calibri" w:cs="Calibri"/>
        </w:rPr>
        <w:t xml:space="preserve">7.1.3. </w:t>
      </w:r>
      <w:r w:rsidRPr="00574D94">
        <w:rPr>
          <w:rStyle w:val="GramE1"/>
          <w:rFonts w:ascii="Calibri" w:eastAsia="Arial" w:hAnsi="Calibri" w:cs="Calibri"/>
        </w:rPr>
        <w:t>calibration</w:t>
      </w:r>
      <w:r w:rsidRPr="00574D94">
        <w:rPr>
          <w:rFonts w:ascii="Calibri" w:eastAsia="Arial" w:hAnsi="Calibri" w:cs="Calibri"/>
        </w:rPr>
        <w:t xml:space="preserve"> of </w:t>
      </w:r>
      <w:proofErr w:type="gramStart"/>
      <w:r w:rsidRPr="00574D94">
        <w:rPr>
          <w:rFonts w:ascii="Calibri" w:eastAsia="Arial" w:hAnsi="Calibri" w:cs="Calibri"/>
        </w:rPr>
        <w:t>equipment;</w:t>
      </w:r>
      <w:proofErr w:type="gramEnd"/>
    </w:p>
    <w:p w14:paraId="252EA08A" w14:textId="77777777" w:rsidR="006C408A" w:rsidRPr="00574D94" w:rsidRDefault="006C408A">
      <w:pPr>
        <w:pStyle w:val="PMsoNormal1"/>
        <w:spacing w:after="280" w:afterAutospacing="1"/>
        <w:jc w:val="both"/>
        <w:rPr>
          <w:rFonts w:ascii="Calibri" w:hAnsi="Calibri" w:cs="Calibri"/>
        </w:rPr>
      </w:pPr>
      <w:r w:rsidRPr="00574D94">
        <w:rPr>
          <w:rFonts w:ascii="Calibri" w:eastAsia="Arial" w:hAnsi="Calibri" w:cs="Calibri"/>
        </w:rPr>
        <w:t xml:space="preserve">7.1.4. </w:t>
      </w:r>
      <w:r w:rsidRPr="00574D94">
        <w:rPr>
          <w:rStyle w:val="GramE1"/>
          <w:rFonts w:ascii="Calibri" w:eastAsia="Arial" w:hAnsi="Calibri" w:cs="Calibri"/>
        </w:rPr>
        <w:t>sampling</w:t>
      </w:r>
      <w:r w:rsidRPr="00574D94">
        <w:rPr>
          <w:rFonts w:ascii="Calibri" w:eastAsia="Arial" w:hAnsi="Calibri" w:cs="Calibri"/>
        </w:rPr>
        <w:t xml:space="preserve"> strategies and techniques; and</w:t>
      </w:r>
    </w:p>
    <w:p w14:paraId="08D1A61A" w14:textId="77777777" w:rsidR="006C408A" w:rsidRPr="00574D94" w:rsidRDefault="006C408A">
      <w:pPr>
        <w:pStyle w:val="PMsoNormal1"/>
        <w:spacing w:after="280" w:afterAutospacing="1"/>
        <w:jc w:val="both"/>
        <w:rPr>
          <w:rFonts w:ascii="Calibri" w:hAnsi="Calibri" w:cs="Calibri"/>
        </w:rPr>
      </w:pPr>
      <w:r w:rsidRPr="00574D94">
        <w:rPr>
          <w:rFonts w:ascii="Calibri" w:eastAsia="Arial" w:hAnsi="Calibri" w:cs="Calibri"/>
        </w:rPr>
        <w:t xml:space="preserve">7.1.5. </w:t>
      </w:r>
      <w:r w:rsidRPr="00574D94">
        <w:rPr>
          <w:rStyle w:val="GramE1"/>
          <w:rFonts w:ascii="Calibri" w:eastAsia="Arial" w:hAnsi="Calibri" w:cs="Calibri"/>
        </w:rPr>
        <w:t>exposure</w:t>
      </w:r>
      <w:r w:rsidRPr="00574D94">
        <w:rPr>
          <w:rFonts w:ascii="Calibri" w:eastAsia="Arial" w:hAnsi="Calibri" w:cs="Calibri"/>
        </w:rPr>
        <w:t xml:space="preserve"> limits (PELs, TLVs, LELs, UELs, etc.).</w:t>
      </w:r>
    </w:p>
    <w:p w14:paraId="6DDDF05C" w14:textId="77777777" w:rsidR="006C408A" w:rsidRPr="00574D94" w:rsidRDefault="006C408A">
      <w:pPr>
        <w:pStyle w:val="PMsoNormal1"/>
        <w:spacing w:after="280" w:afterAutospacing="1"/>
        <w:jc w:val="both"/>
        <w:rPr>
          <w:rFonts w:ascii="Calibri" w:hAnsi="Calibri" w:cs="Calibri"/>
        </w:rPr>
      </w:pPr>
      <w:r w:rsidRPr="00574D94">
        <w:rPr>
          <w:rFonts w:ascii="Calibri" w:eastAsia="Arial" w:hAnsi="Calibri" w:cs="Calibri"/>
        </w:rPr>
        <w:t>7.2 Training for Attendants shall include the following:</w:t>
      </w:r>
    </w:p>
    <w:p w14:paraId="765AED1C" w14:textId="77777777" w:rsidR="006C408A" w:rsidRPr="00574D94" w:rsidRDefault="006C408A">
      <w:pPr>
        <w:pStyle w:val="PMsoNormal1"/>
        <w:spacing w:after="280" w:afterAutospacing="1"/>
        <w:jc w:val="both"/>
        <w:rPr>
          <w:rFonts w:ascii="Calibri" w:hAnsi="Calibri" w:cs="Calibri"/>
        </w:rPr>
      </w:pPr>
      <w:r w:rsidRPr="00574D94">
        <w:rPr>
          <w:rFonts w:ascii="Calibri" w:eastAsia="Arial" w:hAnsi="Calibri" w:cs="Calibri"/>
        </w:rPr>
        <w:t xml:space="preserve">7.2.1. </w:t>
      </w:r>
      <w:r w:rsidRPr="00574D94">
        <w:rPr>
          <w:rStyle w:val="GramE1"/>
          <w:rFonts w:ascii="Calibri" w:eastAsia="Arial" w:hAnsi="Calibri" w:cs="Calibri"/>
        </w:rPr>
        <w:t>procedures</w:t>
      </w:r>
      <w:r w:rsidRPr="00574D94">
        <w:rPr>
          <w:rFonts w:ascii="Calibri" w:eastAsia="Arial" w:hAnsi="Calibri" w:cs="Calibri"/>
        </w:rPr>
        <w:t xml:space="preserve"> for summoning </w:t>
      </w:r>
      <w:proofErr w:type="gramStart"/>
      <w:r w:rsidRPr="00574D94">
        <w:rPr>
          <w:rFonts w:ascii="Calibri" w:eastAsia="Arial" w:hAnsi="Calibri" w:cs="Calibri"/>
        </w:rPr>
        <w:t>rescue</w:t>
      </w:r>
      <w:proofErr w:type="gramEnd"/>
      <w:r w:rsidRPr="00574D94">
        <w:rPr>
          <w:rFonts w:ascii="Calibri" w:eastAsia="Arial" w:hAnsi="Calibri" w:cs="Calibri"/>
        </w:rPr>
        <w:t xml:space="preserve"> or other emergency services; and</w:t>
      </w:r>
    </w:p>
    <w:p w14:paraId="19473666" w14:textId="77777777" w:rsidR="006C408A" w:rsidRPr="00574D94" w:rsidRDefault="006C408A">
      <w:pPr>
        <w:pStyle w:val="PMsoNormal1"/>
        <w:spacing w:after="280" w:afterAutospacing="1"/>
        <w:jc w:val="both"/>
        <w:rPr>
          <w:rFonts w:ascii="Calibri" w:hAnsi="Calibri" w:cs="Calibri"/>
        </w:rPr>
      </w:pPr>
      <w:r w:rsidRPr="00574D94">
        <w:rPr>
          <w:rFonts w:ascii="Calibri" w:eastAsia="Arial" w:hAnsi="Calibri" w:cs="Calibri"/>
        </w:rPr>
        <w:t xml:space="preserve">7.2.2. </w:t>
      </w:r>
      <w:r w:rsidRPr="00574D94">
        <w:rPr>
          <w:rStyle w:val="GramE1"/>
          <w:rFonts w:ascii="Calibri" w:eastAsia="Arial" w:hAnsi="Calibri" w:cs="Calibri"/>
        </w:rPr>
        <w:t>proper</w:t>
      </w:r>
      <w:r w:rsidRPr="00574D94">
        <w:rPr>
          <w:rFonts w:ascii="Calibri" w:eastAsia="Arial" w:hAnsi="Calibri" w:cs="Calibri"/>
        </w:rPr>
        <w:t xml:space="preserve"> utilization of equipment used for communicating with entry and emergency/rescue personnel.</w:t>
      </w:r>
    </w:p>
    <w:p w14:paraId="5BFE97D5" w14:textId="77777777" w:rsidR="006C408A" w:rsidRPr="00574D94" w:rsidRDefault="006C408A">
      <w:pPr>
        <w:pStyle w:val="PMsoNormal1"/>
        <w:spacing w:after="280" w:afterAutospacing="1"/>
        <w:jc w:val="both"/>
        <w:rPr>
          <w:rFonts w:ascii="Calibri" w:hAnsi="Calibri" w:cs="Calibri"/>
        </w:rPr>
      </w:pPr>
      <w:r w:rsidRPr="00574D94">
        <w:rPr>
          <w:rFonts w:ascii="Calibri" w:eastAsia="Arial" w:hAnsi="Calibri" w:cs="Calibri"/>
        </w:rPr>
        <w:t>7.3. Training for Emergency Response Personnel shall include:</w:t>
      </w:r>
    </w:p>
    <w:p w14:paraId="5113A9BC" w14:textId="77777777" w:rsidR="006C408A" w:rsidRPr="00574D94" w:rsidRDefault="006C408A">
      <w:pPr>
        <w:pStyle w:val="PMsoNormal1"/>
        <w:spacing w:after="280" w:afterAutospacing="1"/>
        <w:jc w:val="both"/>
        <w:rPr>
          <w:rFonts w:ascii="Calibri" w:hAnsi="Calibri" w:cs="Calibri"/>
        </w:rPr>
      </w:pPr>
      <w:r w:rsidRPr="00574D94">
        <w:rPr>
          <w:rFonts w:ascii="Calibri" w:eastAsia="Arial" w:hAnsi="Calibri" w:cs="Calibri"/>
        </w:rPr>
        <w:t xml:space="preserve">7.3.1. </w:t>
      </w:r>
      <w:r w:rsidRPr="00574D94">
        <w:rPr>
          <w:rStyle w:val="GramE1"/>
          <w:rFonts w:ascii="Calibri" w:eastAsia="Arial" w:hAnsi="Calibri" w:cs="Calibri"/>
        </w:rPr>
        <w:t>rescue</w:t>
      </w:r>
      <w:r w:rsidRPr="00574D94">
        <w:rPr>
          <w:rFonts w:ascii="Calibri" w:eastAsia="Arial" w:hAnsi="Calibri" w:cs="Calibri"/>
        </w:rPr>
        <w:t xml:space="preserve"> plan and procedures developed for each type of confined space that is anticipated to be </w:t>
      </w:r>
      <w:proofErr w:type="gramStart"/>
      <w:r w:rsidRPr="00574D94">
        <w:rPr>
          <w:rFonts w:ascii="Calibri" w:eastAsia="Arial" w:hAnsi="Calibri" w:cs="Calibri"/>
        </w:rPr>
        <w:t>encountered;</w:t>
      </w:r>
      <w:proofErr w:type="gramEnd"/>
    </w:p>
    <w:p w14:paraId="7A636597" w14:textId="77777777" w:rsidR="006C408A" w:rsidRPr="00574D94" w:rsidRDefault="006C408A">
      <w:pPr>
        <w:pStyle w:val="PMsoNormal1"/>
        <w:spacing w:after="280" w:afterAutospacing="1"/>
        <w:jc w:val="both"/>
        <w:rPr>
          <w:rFonts w:ascii="Calibri" w:hAnsi="Calibri" w:cs="Calibri"/>
        </w:rPr>
      </w:pPr>
      <w:r w:rsidRPr="00574D94">
        <w:rPr>
          <w:rFonts w:ascii="Calibri" w:eastAsia="Arial" w:hAnsi="Calibri" w:cs="Calibri"/>
        </w:rPr>
        <w:t xml:space="preserve">7.3.2. </w:t>
      </w:r>
      <w:r w:rsidRPr="00574D94">
        <w:rPr>
          <w:rStyle w:val="GramE1"/>
          <w:rFonts w:ascii="Calibri" w:eastAsia="Arial" w:hAnsi="Calibri" w:cs="Calibri"/>
        </w:rPr>
        <w:t>use</w:t>
      </w:r>
      <w:r w:rsidRPr="00574D94">
        <w:rPr>
          <w:rFonts w:ascii="Calibri" w:eastAsia="Arial" w:hAnsi="Calibri" w:cs="Calibri"/>
        </w:rPr>
        <w:t xml:space="preserve"> of emergency rescue </w:t>
      </w:r>
      <w:proofErr w:type="gramStart"/>
      <w:r w:rsidRPr="00574D94">
        <w:rPr>
          <w:rFonts w:ascii="Calibri" w:eastAsia="Arial" w:hAnsi="Calibri" w:cs="Calibri"/>
        </w:rPr>
        <w:t>equipment;</w:t>
      </w:r>
      <w:proofErr w:type="gramEnd"/>
    </w:p>
    <w:p w14:paraId="523D38F5" w14:textId="77777777" w:rsidR="006C408A" w:rsidRPr="00574D94" w:rsidRDefault="006C408A">
      <w:pPr>
        <w:pStyle w:val="PMsoNormal1"/>
        <w:spacing w:after="280" w:afterAutospacing="1"/>
        <w:jc w:val="both"/>
        <w:rPr>
          <w:rFonts w:ascii="Calibri" w:hAnsi="Calibri" w:cs="Calibri"/>
        </w:rPr>
      </w:pPr>
      <w:r w:rsidRPr="00574D94">
        <w:rPr>
          <w:rFonts w:ascii="Calibri" w:eastAsia="Arial" w:hAnsi="Calibri" w:cs="Calibri"/>
        </w:rPr>
        <w:t xml:space="preserve">7.3.3. </w:t>
      </w:r>
      <w:r w:rsidRPr="00574D94">
        <w:rPr>
          <w:rStyle w:val="GramE1"/>
          <w:rFonts w:ascii="Calibri" w:eastAsia="Arial" w:hAnsi="Calibri" w:cs="Calibri"/>
        </w:rPr>
        <w:t>first</w:t>
      </w:r>
      <w:r w:rsidRPr="00574D94">
        <w:rPr>
          <w:rFonts w:ascii="Calibri" w:eastAsia="Arial" w:hAnsi="Calibri" w:cs="Calibri"/>
        </w:rPr>
        <w:t xml:space="preserve"> aid and CPR techniques; and</w:t>
      </w:r>
    </w:p>
    <w:p w14:paraId="11BEE673" w14:textId="77777777" w:rsidR="006C408A" w:rsidRPr="00574D94" w:rsidRDefault="006C408A">
      <w:pPr>
        <w:pStyle w:val="PMsoNormal1"/>
        <w:spacing w:after="280" w:afterAutospacing="1"/>
        <w:jc w:val="both"/>
        <w:rPr>
          <w:rFonts w:ascii="Calibri" w:hAnsi="Calibri" w:cs="Calibri"/>
        </w:rPr>
      </w:pPr>
      <w:r w:rsidRPr="00574D94">
        <w:rPr>
          <w:rFonts w:ascii="Calibri" w:eastAsia="Arial" w:hAnsi="Calibri" w:cs="Calibri"/>
        </w:rPr>
        <w:t xml:space="preserve">7.3.4. </w:t>
      </w:r>
      <w:r w:rsidRPr="00574D94">
        <w:rPr>
          <w:rStyle w:val="GramE1"/>
          <w:rFonts w:ascii="Calibri" w:eastAsia="Arial" w:hAnsi="Calibri" w:cs="Calibri"/>
        </w:rPr>
        <w:t>work</w:t>
      </w:r>
      <w:r w:rsidRPr="00574D94">
        <w:rPr>
          <w:rFonts w:ascii="Calibri" w:eastAsia="Arial" w:hAnsi="Calibri" w:cs="Calibri"/>
        </w:rPr>
        <w:t xml:space="preserve"> location and confined space configuration to minimize response time.</w:t>
      </w:r>
    </w:p>
    <w:p w14:paraId="639B7C47"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8. Verification of Training</w:t>
      </w:r>
    </w:p>
    <w:p w14:paraId="5EFB99F7"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8.1. Periodic assessment of the effectiveness of employee training shall be conducted by </w:t>
      </w:r>
      <w:r w:rsidRPr="00574D94">
        <w:rPr>
          <w:rFonts w:ascii="Calibri" w:eastAsia="Arial" w:hAnsi="Calibri" w:cs="Calibri"/>
          <w:b/>
          <w:bCs/>
          <w:i/>
          <w:iCs/>
          <w:u w:val="single"/>
        </w:rPr>
        <w:t>Responsible Person</w:t>
      </w:r>
      <w:r w:rsidRPr="00574D94">
        <w:rPr>
          <w:rFonts w:ascii="Calibri" w:eastAsia="Arial" w:hAnsi="Calibri" w:cs="Calibri"/>
        </w:rPr>
        <w:t xml:space="preserve">. Training sessions </w:t>
      </w:r>
      <w:proofErr w:type="gramStart"/>
      <w:r w:rsidRPr="00574D94">
        <w:rPr>
          <w:rFonts w:ascii="Calibri" w:eastAsia="Arial" w:hAnsi="Calibri" w:cs="Calibri"/>
        </w:rPr>
        <w:t>shall</w:t>
      </w:r>
      <w:proofErr w:type="gramEnd"/>
      <w:r w:rsidRPr="00574D94">
        <w:rPr>
          <w:rFonts w:ascii="Calibri" w:eastAsia="Arial" w:hAnsi="Calibri" w:cs="Calibri"/>
        </w:rPr>
        <w:t xml:space="preserve"> be repeated as often as necessary to maintain an acceptable level of personnel competence.</w:t>
      </w:r>
    </w:p>
    <w:p w14:paraId="754E8154"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When entry into a confined space is necessary, either the Entry Supervisor or </w:t>
      </w:r>
      <w:r w:rsidRPr="00574D94">
        <w:rPr>
          <w:rFonts w:ascii="Calibri" w:eastAsia="Arial" w:hAnsi="Calibri" w:cs="Calibri"/>
          <w:b/>
          <w:bCs/>
          <w:i/>
          <w:iCs/>
          <w:u w:val="single"/>
        </w:rPr>
        <w:t>Responsible Person</w:t>
      </w:r>
      <w:r w:rsidRPr="00574D94">
        <w:rPr>
          <w:rFonts w:ascii="Calibri" w:eastAsia="Arial" w:hAnsi="Calibri" w:cs="Calibri"/>
          <w:b/>
          <w:bCs/>
          <w:i/>
          <w:iCs/>
        </w:rPr>
        <w:t xml:space="preserve"> </w:t>
      </w:r>
      <w:r w:rsidRPr="00574D94">
        <w:rPr>
          <w:rFonts w:ascii="Calibri" w:eastAsia="Arial" w:hAnsi="Calibri" w:cs="Calibri"/>
        </w:rPr>
        <w:t>may initiate entry procedures, including the completion of a confined space entry permit. Entry into a confined space shall follow the standard entry procedure below.</w:t>
      </w:r>
    </w:p>
    <w:p w14:paraId="5FC4633B"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9. Prior to Entry</w:t>
      </w:r>
    </w:p>
    <w:p w14:paraId="0C1FC80C"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lastRenderedPageBreak/>
        <w:t xml:space="preserve">9.1 The entire confined space entry permit shall be completed before a standard entry.  Entry shall be allowed only when all requirements of the permit are </w:t>
      </w:r>
      <w:proofErr w:type="gramStart"/>
      <w:r w:rsidRPr="00574D94">
        <w:rPr>
          <w:rFonts w:ascii="Calibri" w:eastAsia="Arial" w:hAnsi="Calibri" w:cs="Calibri"/>
        </w:rPr>
        <w:t>met</w:t>
      </w:r>
      <w:proofErr w:type="gramEnd"/>
      <w:r w:rsidRPr="00574D94">
        <w:rPr>
          <w:rFonts w:ascii="Calibri" w:eastAsia="Arial" w:hAnsi="Calibri" w:cs="Calibri"/>
        </w:rPr>
        <w:t xml:space="preserve"> and it is reviewed and signed by an Entry Supervisor. The following conditions must be met prior to standard entry:</w:t>
      </w:r>
    </w:p>
    <w:p w14:paraId="3A4A2045"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9.1.1 Affected personnel shall be trained to establish proficiency in the duties that will be performed within the confined space.</w:t>
      </w:r>
    </w:p>
    <w:p w14:paraId="48C4BB7A"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9.1.2. The internal atmosphere within the confined space shall be tested by </w:t>
      </w:r>
      <w:r w:rsidRPr="00574D94">
        <w:rPr>
          <w:rFonts w:ascii="Calibri" w:eastAsia="Arial" w:hAnsi="Calibri" w:cs="Calibri"/>
          <w:b/>
          <w:bCs/>
          <w:i/>
          <w:iCs/>
          <w:u w:val="single"/>
        </w:rPr>
        <w:t>Responsible Person</w:t>
      </w:r>
      <w:r w:rsidRPr="00574D94">
        <w:rPr>
          <w:rFonts w:ascii="Calibri" w:eastAsia="Arial" w:hAnsi="Calibri" w:cs="Calibri"/>
        </w:rPr>
        <w:t xml:space="preserve"> with a calibrated, direct-reading instrument.</w:t>
      </w:r>
    </w:p>
    <w:p w14:paraId="3E590AF1"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9.1.3. Personnel shall be provided with necessary PPE as determined by the Entry Supervisor.</w:t>
      </w:r>
    </w:p>
    <w:p w14:paraId="79058E4C"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9.1.4. Atmospheric monitoring </w:t>
      </w:r>
      <w:proofErr w:type="gramStart"/>
      <w:r w:rsidRPr="00574D94">
        <w:rPr>
          <w:rFonts w:ascii="Calibri" w:eastAsia="Arial" w:hAnsi="Calibri" w:cs="Calibri"/>
        </w:rPr>
        <w:t>shall</w:t>
      </w:r>
      <w:proofErr w:type="gramEnd"/>
      <w:r w:rsidRPr="00574D94">
        <w:rPr>
          <w:rFonts w:ascii="Calibri" w:eastAsia="Arial" w:hAnsi="Calibri" w:cs="Calibri"/>
        </w:rPr>
        <w:t xml:space="preserve"> take place during the entry.  If a hazardous atmosphere is detected during entry:</w:t>
      </w:r>
    </w:p>
    <w:p w14:paraId="6530F623"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9.1.4.1. personnel within the confined space shall be evacuated by the Attendant(s) or Entry Supervisor until the space can be evaluated by </w:t>
      </w:r>
      <w:r w:rsidRPr="00574D94">
        <w:rPr>
          <w:rFonts w:ascii="Calibri" w:eastAsia="Arial" w:hAnsi="Calibri" w:cs="Calibri"/>
          <w:b/>
          <w:bCs/>
          <w:i/>
          <w:iCs/>
          <w:u w:val="single"/>
        </w:rPr>
        <w:t>Responsible Person</w:t>
      </w:r>
      <w:r w:rsidRPr="00574D94">
        <w:rPr>
          <w:rFonts w:ascii="Calibri" w:eastAsia="Arial" w:hAnsi="Calibri" w:cs="Calibri"/>
        </w:rPr>
        <w:t xml:space="preserve"> to determine how the hazardous atmosphere developed; and</w:t>
      </w:r>
    </w:p>
    <w:p w14:paraId="225F98B9"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9.1.4.2. </w:t>
      </w:r>
      <w:r w:rsidRPr="00574D94">
        <w:rPr>
          <w:rStyle w:val="GramE1"/>
          <w:rFonts w:ascii="Calibri" w:eastAsia="Arial" w:hAnsi="Calibri" w:cs="Calibri"/>
        </w:rPr>
        <w:t>controls</w:t>
      </w:r>
      <w:r w:rsidRPr="00574D94">
        <w:rPr>
          <w:rFonts w:ascii="Calibri" w:eastAsia="Arial" w:hAnsi="Calibri" w:cs="Calibri"/>
        </w:rPr>
        <w:t xml:space="preserve"> </w:t>
      </w:r>
      <w:proofErr w:type="gramStart"/>
      <w:r w:rsidRPr="00574D94">
        <w:rPr>
          <w:rFonts w:ascii="Calibri" w:eastAsia="Arial" w:hAnsi="Calibri" w:cs="Calibri"/>
        </w:rPr>
        <w:t>shall</w:t>
      </w:r>
      <w:proofErr w:type="gramEnd"/>
      <w:r w:rsidRPr="00574D94">
        <w:rPr>
          <w:rFonts w:ascii="Calibri" w:eastAsia="Arial" w:hAnsi="Calibri" w:cs="Calibri"/>
        </w:rPr>
        <w:t xml:space="preserve"> be put in place to protect employees before reentry.</w:t>
      </w:r>
    </w:p>
    <w:p w14:paraId="4872BC49"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10. Opening a Confined Space</w:t>
      </w:r>
    </w:p>
    <w:p w14:paraId="74AE1681"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 10.1. Any conditions making it unsafe to remove an entrance cover shall be eliminated before the cover is removed. When entrance covers are removed, the opening shall be promptly guarded by a railing, temporary cover, or other temporary barrier that will prevent anyone from falling through the opening. This barrier or cover shall protect each employee working in </w:t>
      </w:r>
      <w:proofErr w:type="gramStart"/>
      <w:r w:rsidRPr="00574D94">
        <w:rPr>
          <w:rFonts w:ascii="Calibri" w:eastAsia="Arial" w:hAnsi="Calibri" w:cs="Calibri"/>
        </w:rPr>
        <w:t>the space</w:t>
      </w:r>
      <w:proofErr w:type="gramEnd"/>
      <w:r w:rsidRPr="00574D94">
        <w:rPr>
          <w:rFonts w:ascii="Calibri" w:eastAsia="Arial" w:hAnsi="Calibri" w:cs="Calibri"/>
        </w:rPr>
        <w:t xml:space="preserve"> from foreign objects entering </w:t>
      </w:r>
      <w:proofErr w:type="gramStart"/>
      <w:r w:rsidRPr="00574D94">
        <w:rPr>
          <w:rFonts w:ascii="Calibri" w:eastAsia="Arial" w:hAnsi="Calibri" w:cs="Calibri"/>
        </w:rPr>
        <w:t>the space</w:t>
      </w:r>
      <w:proofErr w:type="gramEnd"/>
      <w:r w:rsidRPr="00574D94">
        <w:rPr>
          <w:rFonts w:ascii="Calibri" w:eastAsia="Arial" w:hAnsi="Calibri" w:cs="Calibri"/>
        </w:rPr>
        <w:t>. If it is in a traffic area, adequate barriers shall be erected.</w:t>
      </w:r>
    </w:p>
    <w:p w14:paraId="55A258D6"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11. Atmospheric Testing</w:t>
      </w:r>
    </w:p>
    <w:p w14:paraId="5036DAE4"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11.1. Atmospheric test data is required prior to entry into a confined space.  Atmospheric testing is required for two distinct purposes</w:t>
      </w:r>
      <w:proofErr w:type="gramStart"/>
      <w:r w:rsidRPr="00574D94">
        <w:rPr>
          <w:rFonts w:ascii="Calibri" w:eastAsia="Arial" w:hAnsi="Calibri" w:cs="Calibri"/>
        </w:rPr>
        <w:t>:  (</w:t>
      </w:r>
      <w:proofErr w:type="gramEnd"/>
      <w:r w:rsidRPr="00574D94">
        <w:rPr>
          <w:rFonts w:ascii="Calibri" w:eastAsia="Arial" w:hAnsi="Calibri" w:cs="Calibri"/>
        </w:rPr>
        <w:t xml:space="preserve">1) evaluation of the hazards of the permit space, and (2) verification that acceptable conditions exist for entry into that space. If a person must go into the space to obtain the needed data, then Standard Confined Space Entry Procedures shall be followed.  Before entry into a confined space, </w:t>
      </w:r>
      <w:r w:rsidRPr="00574D94">
        <w:rPr>
          <w:rFonts w:ascii="Calibri" w:eastAsia="Arial" w:hAnsi="Calibri" w:cs="Calibri"/>
          <w:b/>
          <w:bCs/>
          <w:i/>
          <w:iCs/>
        </w:rPr>
        <w:t>Responsible Person</w:t>
      </w:r>
      <w:r w:rsidRPr="00574D94">
        <w:rPr>
          <w:rFonts w:ascii="Calibri" w:eastAsia="Arial" w:hAnsi="Calibri" w:cs="Calibri"/>
        </w:rPr>
        <w:t xml:space="preserve"> shall conduct testing for hazardous atmospheres. The internal atmosphere shall be tested with a calibrated, direct-reading instrument for oxygen, flammable gases and vapors, and potential toxic air contaminants, in that order.</w:t>
      </w:r>
    </w:p>
    <w:p w14:paraId="63782BCD"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lastRenderedPageBreak/>
        <w:t xml:space="preserve"> 11.2. Testing equipment used in specialty areas shall be listed or approved for use in such areas by </w:t>
      </w:r>
      <w:r w:rsidRPr="00574D94">
        <w:rPr>
          <w:rFonts w:ascii="Calibri" w:eastAsia="Arial" w:hAnsi="Calibri" w:cs="Calibri"/>
          <w:b/>
          <w:bCs/>
          <w:i/>
          <w:iCs/>
        </w:rPr>
        <w:t>Responsible Person</w:t>
      </w:r>
      <w:r w:rsidRPr="00574D94">
        <w:rPr>
          <w:rFonts w:ascii="Calibri" w:eastAsia="Arial" w:hAnsi="Calibri" w:cs="Calibri"/>
        </w:rPr>
        <w:t>.  A nationally recognized laboratory, such as Underwriters Laboratories or Factory Mutual Systems, shall approve all testing equipment.</w:t>
      </w:r>
    </w:p>
    <w:p w14:paraId="1435428C"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12. Evaluation Testing</w:t>
      </w:r>
    </w:p>
    <w:p w14:paraId="5A46BDFD"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12.1. The atmosphere of a confined space should be analyzed using equipment of sufficient sensitivity and specificity. The analysis shall identify and evaluate any hazardous atmospheres that may exist or arise, so that appropriate permit entry procedures can be developed and acceptable entry conditions stipulated for that space. Evaluation and interpretation of these data and development of the entry procedure should involve a technically qualified professional (i.e., consultant, certified industrial hygienist, registered safety engineer, or certified safety professional).</w:t>
      </w:r>
    </w:p>
    <w:p w14:paraId="66F37789"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13. Verification Testing</w:t>
      </w:r>
    </w:p>
    <w:p w14:paraId="253DC0CD"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13.1. A confined space that may contain a hazardous atmosphere shall be tested for residues of all identified or suspected contaminants. The evaluation testing should be conducted with specified equipment to determine that residual concentrations at the time or testing and entry are within acceptable limits. The person performing the tests on the permit shall record results of testing.  The atmosphere shall be periodically retested (</w:t>
      </w:r>
      <w:proofErr w:type="gramStart"/>
      <w:r w:rsidRPr="00574D94">
        <w:rPr>
          <w:rFonts w:ascii="Calibri" w:eastAsia="Arial" w:hAnsi="Calibri" w:cs="Calibri"/>
        </w:rPr>
        <w:t>frequency</w:t>
      </w:r>
      <w:proofErr w:type="gramEnd"/>
      <w:r w:rsidRPr="00574D94">
        <w:rPr>
          <w:rFonts w:ascii="Calibri" w:eastAsia="Arial" w:hAnsi="Calibri" w:cs="Calibri"/>
        </w:rPr>
        <w:t xml:space="preserve"> </w:t>
      </w:r>
      <w:proofErr w:type="gramStart"/>
      <w:r w:rsidRPr="00574D94">
        <w:rPr>
          <w:rFonts w:ascii="Calibri" w:eastAsia="Arial" w:hAnsi="Calibri" w:cs="Calibri"/>
        </w:rPr>
        <w:t>to be determined</w:t>
      </w:r>
      <w:proofErr w:type="gramEnd"/>
      <w:r w:rsidRPr="00574D94">
        <w:rPr>
          <w:rFonts w:ascii="Calibri" w:eastAsia="Arial" w:hAnsi="Calibri" w:cs="Calibri"/>
        </w:rPr>
        <w:t xml:space="preserve"> by </w:t>
      </w:r>
      <w:r w:rsidRPr="00574D94">
        <w:rPr>
          <w:rFonts w:ascii="Calibri" w:eastAsia="Arial" w:hAnsi="Calibri" w:cs="Calibri"/>
          <w:b/>
          <w:bCs/>
          <w:i/>
          <w:iCs/>
          <w:u w:val="single"/>
        </w:rPr>
        <w:t>Responsible Person</w:t>
      </w:r>
      <w:r w:rsidRPr="00574D94">
        <w:rPr>
          <w:rFonts w:ascii="Calibri" w:eastAsia="Arial" w:hAnsi="Calibri" w:cs="Calibri"/>
        </w:rPr>
        <w:t>) to verify that atmospheric conditions remain within acceptable entry parameters.</w:t>
      </w:r>
    </w:p>
    <w:p w14:paraId="4D1A3FE1"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14. Acceptable Limits</w:t>
      </w:r>
    </w:p>
    <w:p w14:paraId="0311788D"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 14.1. The atmosphere of the confined spaces shall </w:t>
      </w:r>
      <w:proofErr w:type="gramStart"/>
      <w:r w:rsidRPr="00574D94">
        <w:rPr>
          <w:rFonts w:ascii="Calibri" w:eastAsia="Arial" w:hAnsi="Calibri" w:cs="Calibri"/>
        </w:rPr>
        <w:t>be considered to be</w:t>
      </w:r>
      <w:proofErr w:type="gramEnd"/>
      <w:r w:rsidRPr="00574D94">
        <w:rPr>
          <w:rFonts w:ascii="Calibri" w:eastAsia="Arial" w:hAnsi="Calibri" w:cs="Calibri"/>
        </w:rPr>
        <w:t xml:space="preserve"> within acceptable limits when the following conditions are maintained:</w:t>
      </w:r>
    </w:p>
    <w:p w14:paraId="504A7C95"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14.1.1. Oxygen</w:t>
      </w:r>
      <w:proofErr w:type="gramStart"/>
      <w:r w:rsidRPr="00574D94">
        <w:rPr>
          <w:rFonts w:ascii="Calibri" w:eastAsia="Arial" w:hAnsi="Calibri" w:cs="Calibri"/>
        </w:rPr>
        <w:t>:  19.5</w:t>
      </w:r>
      <w:proofErr w:type="gramEnd"/>
      <w:r w:rsidRPr="00574D94">
        <w:rPr>
          <w:rFonts w:ascii="Calibri" w:eastAsia="Arial" w:hAnsi="Calibri" w:cs="Calibri"/>
        </w:rPr>
        <w:t xml:space="preserve"> percent to 23.5 </w:t>
      </w:r>
      <w:proofErr w:type="gramStart"/>
      <w:r w:rsidRPr="00574D94">
        <w:rPr>
          <w:rFonts w:ascii="Calibri" w:eastAsia="Arial" w:hAnsi="Calibri" w:cs="Calibri"/>
        </w:rPr>
        <w:t>percent;</w:t>
      </w:r>
      <w:proofErr w:type="gramEnd"/>
    </w:p>
    <w:p w14:paraId="549A4549"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14.1.2. Flammability:  less than 10 percent of the Lower Flammable Limit (LFL); and Toxicity:  less than recognized American Conference of Governmental Industrial Hygienists (ACGIH) exposure limits or other published exposure levels [i.e., OSHA Permissible Exposure Limits (PELs) or National Institute of Occupational Safety and Health (NIOSH) Recommended Exposure Limits (RELs)].</w:t>
      </w:r>
    </w:p>
    <w:p w14:paraId="3D60D43E" w14:textId="77777777" w:rsidR="006C408A" w:rsidRPr="00574D94" w:rsidRDefault="006C408A">
      <w:pPr>
        <w:pStyle w:val="PMsoNormal1"/>
        <w:spacing w:after="280" w:afterAutospacing="1"/>
        <w:rPr>
          <w:rFonts w:ascii="Calibri" w:hAnsi="Calibri" w:cs="Calibri"/>
        </w:rPr>
      </w:pPr>
      <w:r w:rsidRPr="00574D94">
        <w:rPr>
          <w:rFonts w:ascii="Calibri" w:hAnsi="Calibri" w:cs="Calibri"/>
        </w:rPr>
        <w:t> </w:t>
      </w:r>
      <w:r w:rsidRPr="00574D94">
        <w:rPr>
          <w:rFonts w:ascii="Calibri" w:eastAsia="Arial" w:hAnsi="Calibri" w:cs="Calibri"/>
        </w:rPr>
        <w:t>15. Isolation and Lockout/</w:t>
      </w:r>
      <w:r w:rsidRPr="00574D94">
        <w:rPr>
          <w:rStyle w:val="SpellE0"/>
          <w:rFonts w:ascii="Calibri" w:eastAsia="Arial" w:hAnsi="Calibri" w:cs="Calibri"/>
        </w:rPr>
        <w:t>Tagout</w:t>
      </w:r>
      <w:r w:rsidRPr="00574D94">
        <w:rPr>
          <w:rFonts w:ascii="Calibri" w:eastAsia="Arial" w:hAnsi="Calibri" w:cs="Calibri"/>
        </w:rPr>
        <w:t xml:space="preserve"> Safeguards</w:t>
      </w:r>
    </w:p>
    <w:p w14:paraId="46BB1661"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15.1. All energy sources that are potentially hazardous to confined space entrants shall be secured, relieved, disconnected, and/or restrained before personnel are permitted to enter the confined space. Equipment systems or processes shall be locked out and/or tagged out as required by the </w:t>
      </w:r>
      <w:r w:rsidR="002A5CA6" w:rsidRPr="00F50111">
        <w:rPr>
          <w:rFonts w:ascii="Calibri" w:hAnsi="Calibri" w:cs="Calibri"/>
          <w:b/>
          <w:bCs/>
          <w:color w:val="AA0000"/>
        </w:rPr>
        <w:t xml:space="preserve">(CITY/TOWN NAME) </w:t>
      </w:r>
      <w:r w:rsidRPr="00574D94">
        <w:rPr>
          <w:rFonts w:ascii="Calibri" w:eastAsia="Arial" w:hAnsi="Calibri" w:cs="Calibri"/>
        </w:rPr>
        <w:t>Lockout/</w:t>
      </w:r>
      <w:r w:rsidRPr="00574D94">
        <w:rPr>
          <w:rStyle w:val="SpellE0"/>
          <w:rFonts w:ascii="Calibri" w:eastAsia="Arial" w:hAnsi="Calibri" w:cs="Calibri"/>
        </w:rPr>
        <w:t>Tagout</w:t>
      </w:r>
      <w:r w:rsidRPr="00574D94">
        <w:rPr>
          <w:rFonts w:ascii="Calibri" w:eastAsia="Arial" w:hAnsi="Calibri" w:cs="Calibri"/>
        </w:rPr>
        <w:t xml:space="preserve"> Program [which </w:t>
      </w:r>
      <w:r w:rsidRPr="00574D94">
        <w:rPr>
          <w:rFonts w:ascii="Calibri" w:eastAsia="Arial" w:hAnsi="Calibri" w:cs="Calibri"/>
        </w:rPr>
        <w:lastRenderedPageBreak/>
        <w:t>complies with OSHA’s 29 CFR 1910-147 and American National Standards Institute (ANSI) Z244.1</w:t>
      </w:r>
      <w:proofErr w:type="gramStart"/>
      <w:r w:rsidRPr="00574D94">
        <w:rPr>
          <w:rFonts w:ascii="Calibri" w:eastAsia="Arial" w:hAnsi="Calibri" w:cs="Calibri"/>
        </w:rPr>
        <w:t>-(</w:t>
      </w:r>
      <w:proofErr w:type="gramEnd"/>
      <w:r w:rsidRPr="00574D94">
        <w:rPr>
          <w:rFonts w:ascii="Calibri" w:eastAsia="Arial" w:hAnsi="Calibri" w:cs="Calibri"/>
        </w:rPr>
        <w:t>current edition), Lockout/</w:t>
      </w:r>
      <w:r w:rsidRPr="00574D94">
        <w:rPr>
          <w:rStyle w:val="SpellE0"/>
          <w:rFonts w:ascii="Calibri" w:eastAsia="Arial" w:hAnsi="Calibri" w:cs="Calibri"/>
        </w:rPr>
        <w:t>Tagout</w:t>
      </w:r>
      <w:r w:rsidRPr="00574D94">
        <w:rPr>
          <w:rFonts w:ascii="Calibri" w:eastAsia="Arial" w:hAnsi="Calibri" w:cs="Calibri"/>
        </w:rPr>
        <w:t xml:space="preserve"> of Energy Sources] prior to permitting entry into the confined space. In confined spaces where complete isolation is not possible, </w:t>
      </w:r>
      <w:r w:rsidRPr="00574D94">
        <w:rPr>
          <w:rFonts w:ascii="Calibri" w:eastAsia="Arial" w:hAnsi="Calibri" w:cs="Calibri"/>
          <w:b/>
          <w:bCs/>
          <w:i/>
          <w:iCs/>
          <w:u w:val="single"/>
        </w:rPr>
        <w:t>Responsible Person</w:t>
      </w:r>
      <w:r w:rsidRPr="00574D94">
        <w:rPr>
          <w:rFonts w:ascii="Calibri" w:eastAsia="Arial" w:hAnsi="Calibri" w:cs="Calibri"/>
        </w:rPr>
        <w:t xml:space="preserve"> shall evaluate the situation and make provisions for as rigorous </w:t>
      </w:r>
      <w:r w:rsidRPr="00574D94">
        <w:rPr>
          <w:rStyle w:val="GramE1"/>
          <w:rFonts w:ascii="Calibri" w:eastAsia="Arial" w:hAnsi="Calibri" w:cs="Calibri"/>
        </w:rPr>
        <w:t>an isolation</w:t>
      </w:r>
      <w:r w:rsidRPr="00574D94">
        <w:rPr>
          <w:rFonts w:ascii="Calibri" w:eastAsia="Arial" w:hAnsi="Calibri" w:cs="Calibri"/>
        </w:rPr>
        <w:t xml:space="preserve"> as practical. Special precautions shall be taken when entering double-walled, jacketed, or internally insulated confined spaces that may discharge hazardous material through the vessel’s internal wall.</w:t>
      </w:r>
    </w:p>
    <w:p w14:paraId="12566880"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 15.2. Where there is a need to test, position, or activate equipment by temporarily removing the lock or tag or both, a procedure shall be developed and implemented to control hazards to the occupants. Any removal of locks, tags, or other protective measures shall be done in accordance with the </w:t>
      </w:r>
      <w:r w:rsidR="002A5CA6" w:rsidRPr="00F50111">
        <w:rPr>
          <w:rFonts w:ascii="Calibri" w:hAnsi="Calibri" w:cs="Calibri"/>
          <w:b/>
          <w:bCs/>
          <w:color w:val="AA0000"/>
        </w:rPr>
        <w:t xml:space="preserve">(CITY/TOWN NAME) </w:t>
      </w:r>
      <w:r w:rsidRPr="00574D94">
        <w:rPr>
          <w:rFonts w:ascii="Calibri" w:eastAsia="Arial" w:hAnsi="Calibri" w:cs="Calibri"/>
        </w:rPr>
        <w:t>Lockout/</w:t>
      </w:r>
      <w:r w:rsidRPr="00574D94">
        <w:rPr>
          <w:rStyle w:val="SpellE0"/>
          <w:rFonts w:ascii="Calibri" w:eastAsia="Arial" w:hAnsi="Calibri" w:cs="Calibri"/>
        </w:rPr>
        <w:t>Tagout</w:t>
      </w:r>
      <w:r w:rsidRPr="00574D94">
        <w:rPr>
          <w:rFonts w:ascii="Calibri" w:eastAsia="Arial" w:hAnsi="Calibri" w:cs="Calibri"/>
        </w:rPr>
        <w:t xml:space="preserve"> Program.</w:t>
      </w:r>
    </w:p>
    <w:p w14:paraId="17F3A123"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16. Ingress/Egress Safeguards</w:t>
      </w:r>
    </w:p>
    <w:p w14:paraId="78797CC0"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 16.1. Means for safe entry and exit shall be provided for confined spaces. Each entry and exit </w:t>
      </w:r>
      <w:proofErr w:type="gramStart"/>
      <w:r w:rsidRPr="00574D94">
        <w:rPr>
          <w:rFonts w:ascii="Calibri" w:eastAsia="Arial" w:hAnsi="Calibri" w:cs="Calibri"/>
        </w:rPr>
        <w:t>points</w:t>
      </w:r>
      <w:proofErr w:type="gramEnd"/>
      <w:r w:rsidRPr="00574D94">
        <w:rPr>
          <w:rFonts w:ascii="Calibri" w:eastAsia="Arial" w:hAnsi="Calibri" w:cs="Calibri"/>
        </w:rPr>
        <w:t xml:space="preserve"> shall be evaluated by </w:t>
      </w:r>
      <w:r w:rsidRPr="00574D94">
        <w:rPr>
          <w:rFonts w:ascii="Calibri" w:eastAsia="Arial" w:hAnsi="Calibri" w:cs="Calibri"/>
          <w:b/>
          <w:bCs/>
          <w:i/>
          <w:iCs/>
          <w:u w:val="single"/>
        </w:rPr>
        <w:t>Responsible Person</w:t>
      </w:r>
      <w:r w:rsidRPr="00574D94">
        <w:rPr>
          <w:rFonts w:ascii="Calibri" w:eastAsia="Arial" w:hAnsi="Calibri" w:cs="Calibri"/>
        </w:rPr>
        <w:t xml:space="preserve"> to determine the most effective methods and equipment that will enable employees to safely enter and exit the confined space.</w:t>
      </w:r>
    </w:p>
    <w:p w14:paraId="67B3C510"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16.2. Appropriate retrieval equipment or methods shall be used whenever a person enters a confined space. Use of retrieval equipment may be waived by the </w:t>
      </w:r>
      <w:r w:rsidRPr="00574D94">
        <w:rPr>
          <w:rFonts w:ascii="Calibri" w:eastAsia="Arial" w:hAnsi="Calibri" w:cs="Calibri"/>
          <w:b/>
          <w:bCs/>
          <w:i/>
          <w:iCs/>
          <w:u w:val="single"/>
        </w:rPr>
        <w:t>Responsible Person(s)</w:t>
      </w:r>
      <w:r w:rsidRPr="00574D94">
        <w:rPr>
          <w:rFonts w:ascii="Calibri" w:eastAsia="Arial" w:hAnsi="Calibri" w:cs="Calibri"/>
        </w:rPr>
        <w:t xml:space="preserve"> if use of the equipment increases the overall risks of entry or does not contribute to the rescue. A mechanical device shall be available to retrieve personnel from </w:t>
      </w:r>
      <w:proofErr w:type="gramStart"/>
      <w:r w:rsidRPr="00574D94">
        <w:rPr>
          <w:rFonts w:ascii="Calibri" w:eastAsia="Arial" w:hAnsi="Calibri" w:cs="Calibri"/>
        </w:rPr>
        <w:t>vertical</w:t>
      </w:r>
      <w:proofErr w:type="gramEnd"/>
      <w:r w:rsidRPr="00574D94">
        <w:rPr>
          <w:rFonts w:ascii="Calibri" w:eastAsia="Arial" w:hAnsi="Calibri" w:cs="Calibri"/>
        </w:rPr>
        <w:t xml:space="preserve"> confined spaces greater than five (5) feet in depth.</w:t>
      </w:r>
    </w:p>
    <w:p w14:paraId="769BE5A1"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17. Warning Signs and Symbols</w:t>
      </w:r>
    </w:p>
    <w:p w14:paraId="55C54421"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17.1. All confined spaces that could be inadvertently entered shall have signs identifying them as confined spaces. Signs shall be maintained in a legible condition. The </w:t>
      </w:r>
      <w:proofErr w:type="gramStart"/>
      <w:r w:rsidRPr="00574D94">
        <w:rPr>
          <w:rFonts w:ascii="Calibri" w:eastAsia="Arial" w:hAnsi="Calibri" w:cs="Calibri"/>
        </w:rPr>
        <w:t>signs shall</w:t>
      </w:r>
      <w:proofErr w:type="gramEnd"/>
      <w:r w:rsidRPr="00574D94">
        <w:rPr>
          <w:rFonts w:ascii="Calibri" w:eastAsia="Arial" w:hAnsi="Calibri" w:cs="Calibri"/>
        </w:rPr>
        <w:t xml:space="preserve"> contain a warning that a permit is required before entry. Accesses to all confined spaces shall be prominently marked.</w:t>
      </w:r>
    </w:p>
    <w:p w14:paraId="0BD37C89"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b/>
          <w:bCs/>
        </w:rPr>
        <w:t>18. Entry Permits</w:t>
      </w:r>
    </w:p>
    <w:p w14:paraId="4B5D3F61"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18.1. The Confined Space Entry Permit is the most essential tool for assuring safety during entry in confined spaces with known hazards, or with unknown or potentially hazardous atmospheres. The entry permit process guides the supervisor and workers through a systematic evaluation of the space to be entered. The permit should be used to establish appropriate conditions. Before each entry into a confined space, an entry permit will be completed by </w:t>
      </w:r>
      <w:proofErr w:type="gramStart"/>
      <w:r w:rsidRPr="00574D94">
        <w:rPr>
          <w:rStyle w:val="GramE1"/>
          <w:rFonts w:ascii="Calibri" w:eastAsia="Arial" w:hAnsi="Calibri" w:cs="Calibri"/>
        </w:rPr>
        <w:t>_(</w:t>
      </w:r>
      <w:proofErr w:type="gramEnd"/>
      <w:r w:rsidRPr="00574D94">
        <w:rPr>
          <w:rFonts w:ascii="Calibri" w:eastAsia="Arial" w:hAnsi="Calibri" w:cs="Calibri"/>
        </w:rPr>
        <w:t xml:space="preserve">Entry Supervisor or Responsible </w:t>
      </w:r>
      <w:proofErr w:type="gramStart"/>
      <w:r w:rsidRPr="00574D94">
        <w:rPr>
          <w:rFonts w:ascii="Calibri" w:eastAsia="Arial" w:hAnsi="Calibri" w:cs="Calibri"/>
        </w:rPr>
        <w:t>Person)_</w:t>
      </w:r>
      <w:proofErr w:type="gramEnd"/>
      <w:r w:rsidRPr="00574D94">
        <w:rPr>
          <w:rFonts w:ascii="Calibri" w:eastAsia="Arial" w:hAnsi="Calibri" w:cs="Calibri"/>
        </w:rPr>
        <w:t xml:space="preserve">________________. The (Entry Supervisor or Responsible </w:t>
      </w:r>
      <w:proofErr w:type="gramStart"/>
      <w:r w:rsidRPr="00574D94">
        <w:rPr>
          <w:rFonts w:ascii="Calibri" w:eastAsia="Arial" w:hAnsi="Calibri" w:cs="Calibri"/>
        </w:rPr>
        <w:t>Person</w:t>
      </w:r>
      <w:r w:rsidRPr="00574D94">
        <w:rPr>
          <w:rStyle w:val="GramE1"/>
          <w:rFonts w:ascii="Calibri" w:eastAsia="Arial" w:hAnsi="Calibri" w:cs="Calibri"/>
        </w:rPr>
        <w:t>)_</w:t>
      </w:r>
      <w:proofErr w:type="gramEnd"/>
      <w:r w:rsidRPr="00574D94">
        <w:rPr>
          <w:rFonts w:ascii="Calibri" w:eastAsia="Arial" w:hAnsi="Calibri" w:cs="Calibri"/>
        </w:rPr>
        <w:t xml:space="preserve">__________________will then communicate the contents of the permit to all </w:t>
      </w:r>
      <w:r w:rsidRPr="00574D94">
        <w:rPr>
          <w:rFonts w:ascii="Calibri" w:eastAsia="Arial" w:hAnsi="Calibri" w:cs="Calibri"/>
        </w:rPr>
        <w:lastRenderedPageBreak/>
        <w:t xml:space="preserve">employees involved in the </w:t>
      </w:r>
      <w:proofErr w:type="gramStart"/>
      <w:r w:rsidRPr="00574D94">
        <w:rPr>
          <w:rFonts w:ascii="Calibri" w:eastAsia="Arial" w:hAnsi="Calibri" w:cs="Calibri"/>
        </w:rPr>
        <w:t>operation, and</w:t>
      </w:r>
      <w:proofErr w:type="gramEnd"/>
      <w:r w:rsidRPr="00574D94">
        <w:rPr>
          <w:rFonts w:ascii="Calibri" w:eastAsia="Arial" w:hAnsi="Calibri" w:cs="Calibri"/>
        </w:rPr>
        <w:t xml:space="preserve"> post the permit conspicuously near the work location. A standard entry permit shall be used for all entries. See Attachment A.</w:t>
      </w:r>
    </w:p>
    <w:p w14:paraId="53553B23"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Entry permits are to be posted at the entrance to the confined space. See attached copy of the Entry Permit to be used by the foreman. Copies of all completed and /or canceled entry permits will be retained for one year after completion of an entry.</w:t>
      </w:r>
    </w:p>
    <w:p w14:paraId="07CA91D3"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b/>
          <w:bCs/>
        </w:rPr>
        <w:t>19. Subcontractors</w:t>
      </w:r>
    </w:p>
    <w:p w14:paraId="0148F28B"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19.1. Subcontractors, vendors or outside </w:t>
      </w:r>
      <w:r w:rsidRPr="00574D94">
        <w:rPr>
          <w:rStyle w:val="GramE1"/>
          <w:rFonts w:ascii="Calibri" w:eastAsia="Arial" w:hAnsi="Calibri" w:cs="Calibri"/>
        </w:rPr>
        <w:t>employers</w:t>
      </w:r>
      <w:r w:rsidRPr="00574D94">
        <w:rPr>
          <w:rFonts w:ascii="Calibri" w:eastAsia="Arial" w:hAnsi="Calibri" w:cs="Calibri"/>
        </w:rPr>
        <w:t xml:space="preserve"> to____________________ will be required to submit written policies and procedures for entry into permit-required confined spaces that are at least as stringent as </w:t>
      </w:r>
      <w:r w:rsidR="002A5CA6" w:rsidRPr="00F50111">
        <w:rPr>
          <w:rFonts w:ascii="Calibri" w:hAnsi="Calibri" w:cs="Calibri"/>
          <w:b/>
          <w:bCs/>
          <w:color w:val="AA0000"/>
        </w:rPr>
        <w:t xml:space="preserve">(CITY/TOWN NAME’s) </w:t>
      </w:r>
      <w:r w:rsidRPr="00574D94">
        <w:rPr>
          <w:rFonts w:ascii="Calibri" w:eastAsia="Arial" w:hAnsi="Calibri" w:cs="Calibri"/>
        </w:rPr>
        <w:t>policies and procedures. Entry into confined spaces by these outside employers must be coordinated with and approved by the entry supervisor in charge of the permit space.</w:t>
      </w:r>
    </w:p>
    <w:p w14:paraId="668D7C63"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19.2. Subcontractors will be responsible for providing all training, equipment, testing, personnel and emergency services, and permits for entry into permit spaces by their employees. </w:t>
      </w:r>
      <w:r w:rsidR="002A5CA6" w:rsidRPr="00F50111">
        <w:rPr>
          <w:rFonts w:ascii="Calibri" w:hAnsi="Calibri" w:cs="Calibri"/>
          <w:b/>
          <w:bCs/>
          <w:color w:val="AA0000"/>
        </w:rPr>
        <w:t xml:space="preserve">(CITY/TOWN NAME) </w:t>
      </w:r>
      <w:r w:rsidRPr="00574D94">
        <w:rPr>
          <w:rFonts w:ascii="Calibri" w:eastAsia="Arial" w:hAnsi="Calibri" w:cs="Calibri"/>
        </w:rPr>
        <w:t>will notify these outside employers of confined space hazards, entry requirements, and history of hazards in the permit spaces involved.</w:t>
      </w:r>
    </w:p>
    <w:p w14:paraId="5CE9BD27"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xml:space="preserve">19.3. In cases where </w:t>
      </w:r>
      <w:r w:rsidR="002A5CA6" w:rsidRPr="00F50111">
        <w:rPr>
          <w:rFonts w:ascii="Calibri" w:hAnsi="Calibri" w:cs="Calibri"/>
          <w:b/>
          <w:bCs/>
          <w:color w:val="AA0000"/>
        </w:rPr>
        <w:t xml:space="preserve">(CITY/TOWN NAME) </w:t>
      </w:r>
      <w:r w:rsidRPr="00574D94">
        <w:rPr>
          <w:rFonts w:ascii="Calibri" w:eastAsia="Arial" w:hAnsi="Calibri" w:cs="Calibri"/>
        </w:rPr>
        <w:t xml:space="preserve">employees and those of subcontractors may be entering the same permit spaces or where operations of these outside employers may impact the hazards involved in the confined spaces we must enter, the entry supervisor will coordinate this </w:t>
      </w:r>
      <w:r w:rsidR="002A5CA6" w:rsidRPr="00F50111">
        <w:rPr>
          <w:rFonts w:ascii="Calibri" w:hAnsi="Calibri" w:cs="Calibri"/>
          <w:b/>
          <w:bCs/>
          <w:color w:val="AA0000"/>
        </w:rPr>
        <w:t>(CITY/TOWN NAME)</w:t>
      </w:r>
      <w:r w:rsidRPr="00574D94">
        <w:rPr>
          <w:rFonts w:ascii="Calibri" w:eastAsia="Arial" w:hAnsi="Calibri" w:cs="Calibri"/>
        </w:rPr>
        <w:t xml:space="preserve"> efforts and protective measures with those of the outside employers.</w:t>
      </w:r>
    </w:p>
    <w:p w14:paraId="0E0A68A6" w14:textId="77777777" w:rsidR="006C408A" w:rsidRPr="00574D94" w:rsidRDefault="006C408A">
      <w:pPr>
        <w:pStyle w:val="PMsoNormal1"/>
        <w:spacing w:after="280" w:afterAutospacing="1"/>
        <w:rPr>
          <w:rFonts w:ascii="Calibri" w:hAnsi="Calibri" w:cs="Calibri"/>
        </w:rPr>
      </w:pPr>
      <w:r w:rsidRPr="00574D94">
        <w:rPr>
          <w:rFonts w:ascii="Calibri" w:hAnsi="Calibri" w:cs="Calibri"/>
        </w:rPr>
        <w:t> </w:t>
      </w:r>
    </w:p>
    <w:p w14:paraId="405D55DD" w14:textId="77777777" w:rsidR="006C408A" w:rsidRPr="00574D94" w:rsidRDefault="006C408A">
      <w:pPr>
        <w:rPr>
          <w:rFonts w:ascii="Calibri" w:hAnsi="Calibri" w:cs="Calibri"/>
        </w:rPr>
      </w:pPr>
      <w:r w:rsidRPr="00574D94">
        <w:rPr>
          <w:rFonts w:ascii="Calibri" w:hAnsi="Calibri" w:cs="Calibri"/>
          <w:vanish/>
        </w:rPr>
        <w:t> </w:t>
      </w:r>
    </w:p>
    <w:p w14:paraId="57B3C38B" w14:textId="77777777" w:rsidR="006C408A" w:rsidRPr="00574D94" w:rsidRDefault="006C408A">
      <w:pPr>
        <w:pStyle w:val="PMsoNormal1"/>
        <w:spacing w:after="280" w:afterAutospacing="1"/>
        <w:rPr>
          <w:rFonts w:ascii="Calibri" w:hAnsi="Calibri" w:cs="Calibri"/>
        </w:rPr>
      </w:pPr>
      <w:r w:rsidRPr="00574D94">
        <w:rPr>
          <w:rFonts w:ascii="Calibri" w:hAnsi="Calibri" w:cs="Calibri"/>
        </w:rPr>
        <w:t> </w:t>
      </w:r>
    </w:p>
    <w:p w14:paraId="2661978B" w14:textId="77777777" w:rsidR="006C408A" w:rsidRPr="00574D94" w:rsidRDefault="006C408A">
      <w:pPr>
        <w:pStyle w:val="PMsoNormal1"/>
        <w:spacing w:after="280" w:afterAutospacing="1"/>
        <w:rPr>
          <w:rFonts w:ascii="Calibri" w:hAnsi="Calibri" w:cs="Calibri"/>
        </w:rPr>
      </w:pPr>
      <w:r w:rsidRPr="00574D94">
        <w:rPr>
          <w:rFonts w:ascii="Calibri" w:hAnsi="Calibri" w:cs="Calibri"/>
        </w:rPr>
        <w:t> </w:t>
      </w:r>
    </w:p>
    <w:p w14:paraId="08FF867E" w14:textId="77777777" w:rsidR="006C408A" w:rsidRPr="00574D94" w:rsidRDefault="006C408A">
      <w:pPr>
        <w:pStyle w:val="PMsoNormal1"/>
        <w:spacing w:after="280" w:afterAutospacing="1"/>
        <w:rPr>
          <w:rFonts w:ascii="Calibri" w:hAnsi="Calibri" w:cs="Calibri"/>
        </w:rPr>
      </w:pPr>
      <w:r w:rsidRPr="00574D94">
        <w:rPr>
          <w:rFonts w:ascii="Calibri" w:hAnsi="Calibri" w:cs="Calibri"/>
        </w:rPr>
        <w:t> </w:t>
      </w:r>
    </w:p>
    <w:p w14:paraId="4DD73ED4" w14:textId="77777777" w:rsidR="006C408A" w:rsidRPr="00574D94" w:rsidRDefault="006C408A">
      <w:pPr>
        <w:pStyle w:val="PMsoNormal1"/>
        <w:spacing w:after="280" w:afterAutospacing="1"/>
        <w:rPr>
          <w:rFonts w:ascii="Calibri" w:hAnsi="Calibri" w:cs="Calibri"/>
        </w:rPr>
      </w:pPr>
      <w:r w:rsidRPr="00574D94">
        <w:rPr>
          <w:rFonts w:ascii="Calibri" w:hAnsi="Calibri" w:cs="Calibri"/>
        </w:rPr>
        <w:t> </w:t>
      </w:r>
    </w:p>
    <w:p w14:paraId="5592278D" w14:textId="77777777" w:rsidR="006C408A" w:rsidRPr="00574D94" w:rsidRDefault="006C408A">
      <w:pPr>
        <w:pStyle w:val="PMsoNormal1"/>
        <w:spacing w:after="280" w:afterAutospacing="1"/>
        <w:rPr>
          <w:rFonts w:ascii="Calibri" w:hAnsi="Calibri" w:cs="Calibri"/>
        </w:rPr>
      </w:pPr>
      <w:r w:rsidRPr="00574D94">
        <w:rPr>
          <w:rFonts w:ascii="Calibri" w:hAnsi="Calibri" w:cs="Calibri"/>
        </w:rPr>
        <w:t> </w:t>
      </w:r>
    </w:p>
    <w:p w14:paraId="63043293" w14:textId="77777777" w:rsidR="006C408A" w:rsidRPr="00574D94" w:rsidRDefault="006C408A">
      <w:pPr>
        <w:pStyle w:val="PMsoNormal1"/>
        <w:spacing w:after="280" w:afterAutospacing="1"/>
        <w:rPr>
          <w:rFonts w:ascii="Calibri" w:hAnsi="Calibri" w:cs="Calibri"/>
        </w:rPr>
      </w:pPr>
      <w:r w:rsidRPr="00574D94">
        <w:rPr>
          <w:rFonts w:ascii="Calibri" w:hAnsi="Calibri" w:cs="Calibri"/>
        </w:rPr>
        <w:t>  </w:t>
      </w:r>
    </w:p>
    <w:p w14:paraId="33150FE3" w14:textId="77777777" w:rsidR="006C408A" w:rsidRPr="00574D94" w:rsidRDefault="006C408A">
      <w:pPr>
        <w:pStyle w:val="PMsoNormal1"/>
        <w:spacing w:after="280" w:afterAutospacing="1"/>
        <w:rPr>
          <w:rFonts w:ascii="Calibri" w:hAnsi="Calibri" w:cs="Calibri"/>
        </w:rPr>
      </w:pPr>
      <w:r w:rsidRPr="00574D94">
        <w:rPr>
          <w:rFonts w:ascii="Calibri" w:hAnsi="Calibri" w:cs="Calibri"/>
        </w:rPr>
        <w:t> </w:t>
      </w:r>
    </w:p>
    <w:p w14:paraId="4A0F532D" w14:textId="77777777" w:rsidR="006C408A" w:rsidRPr="00574D94" w:rsidRDefault="006C408A">
      <w:pPr>
        <w:pStyle w:val="PMsoNormal1"/>
        <w:spacing w:after="280" w:afterAutospacing="1"/>
        <w:rPr>
          <w:rFonts w:ascii="Calibri" w:hAnsi="Calibri" w:cs="Calibri"/>
        </w:rPr>
      </w:pPr>
      <w:r w:rsidRPr="00574D94">
        <w:rPr>
          <w:rFonts w:ascii="Calibri" w:hAnsi="Calibri" w:cs="Calibri"/>
        </w:rPr>
        <w:t> </w:t>
      </w:r>
    </w:p>
    <w:p w14:paraId="48F6CBC6"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lastRenderedPageBreak/>
        <w:t>Attachment A</w:t>
      </w:r>
    </w:p>
    <w:p w14:paraId="3EF45062" w14:textId="77777777" w:rsidR="006C408A" w:rsidRPr="00574D94" w:rsidRDefault="0027353C">
      <w:pPr>
        <w:pStyle w:val="PMsoNormal1"/>
        <w:spacing w:after="280" w:afterAutospacing="1"/>
        <w:rPr>
          <w:rFonts w:ascii="Calibri" w:hAnsi="Calibri" w:cs="Calibri"/>
        </w:rPr>
      </w:pPr>
      <w:r w:rsidRPr="00574D94">
        <w:rPr>
          <w:rFonts w:ascii="Calibri" w:eastAsia="Arial" w:hAnsi="Calibri" w:cs="Calibri"/>
          <w:b/>
          <w:bCs/>
          <w:color w:val="FF0000"/>
          <w:sz w:val="40"/>
        </w:rPr>
        <w:t>CITY/TOWN NAME</w:t>
      </w:r>
      <w:r w:rsidR="006C408A" w:rsidRPr="00574D94">
        <w:rPr>
          <w:rFonts w:ascii="Calibri" w:eastAsia="Arial" w:hAnsi="Calibri" w:cs="Calibri"/>
          <w:b/>
          <w:bCs/>
          <w:sz w:val="40"/>
        </w:rPr>
        <w:t xml:space="preserve"> Permit Required Confined Space Entry Permit</w:t>
      </w:r>
    </w:p>
    <w:p w14:paraId="3DBC9731" w14:textId="77777777" w:rsidR="006C408A" w:rsidRPr="00574D94" w:rsidRDefault="006C408A">
      <w:pPr>
        <w:pStyle w:val="PMsoNormal1"/>
        <w:spacing w:after="280" w:afterAutospacing="1"/>
        <w:rPr>
          <w:rFonts w:ascii="Calibri" w:hAnsi="Calibri" w:cs="Calibri"/>
        </w:rPr>
      </w:pPr>
      <w:r w:rsidRPr="00574D94">
        <w:rPr>
          <w:rFonts w:ascii="Calibri" w:hAnsi="Calibri" w:cs="Calibri"/>
        </w:rPr>
        <w:t>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894"/>
        <w:gridCol w:w="735"/>
        <w:gridCol w:w="3995"/>
      </w:tblGrid>
      <w:tr w:rsidR="006C408A" w:rsidRPr="00574D94" w14:paraId="43EE1CB9" w14:textId="77777777" w:rsidTr="006C408A">
        <w:tc>
          <w:tcPr>
            <w:tcW w:w="4649"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701199B" w14:textId="77777777" w:rsidR="006C408A" w:rsidRPr="00574D94" w:rsidRDefault="006C408A">
            <w:pPr>
              <w:pStyle w:val="PMsoNormal1"/>
              <w:ind w:left="144"/>
              <w:rPr>
                <w:rFonts w:ascii="Calibri" w:hAnsi="Calibri" w:cs="Calibri"/>
              </w:rPr>
            </w:pPr>
            <w:r w:rsidRPr="00574D94">
              <w:rPr>
                <w:rFonts w:ascii="Calibri" w:hAnsi="Calibri" w:cs="Calibri"/>
              </w:rPr>
              <w:t> </w:t>
            </w:r>
            <w:r w:rsidRPr="00574D94">
              <w:rPr>
                <w:rFonts w:ascii="Calibri" w:eastAsia="Arial" w:hAnsi="Calibri" w:cs="Calibri"/>
                <w:b/>
                <w:bCs/>
              </w:rPr>
              <w:t>Location</w:t>
            </w:r>
          </w:p>
        </w:tc>
        <w:tc>
          <w:tcPr>
            <w:tcW w:w="40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0400AE0" w14:textId="77777777" w:rsidR="006C408A" w:rsidRPr="00574D94" w:rsidRDefault="006C408A">
            <w:pPr>
              <w:pStyle w:val="PMsoNormal1"/>
              <w:ind w:left="144"/>
              <w:rPr>
                <w:rFonts w:ascii="Calibri" w:hAnsi="Calibri" w:cs="Calibri"/>
              </w:rPr>
            </w:pPr>
            <w:r w:rsidRPr="00574D94">
              <w:rPr>
                <w:rFonts w:ascii="Calibri" w:eastAsia="Arial" w:hAnsi="Calibri" w:cs="Calibri"/>
                <w:b/>
                <w:bCs/>
              </w:rPr>
              <w:t>Type of Space</w:t>
            </w:r>
          </w:p>
        </w:tc>
      </w:tr>
      <w:tr w:rsidR="006C408A" w:rsidRPr="00574D94" w14:paraId="70296296" w14:textId="77777777" w:rsidTr="006C408A">
        <w:tc>
          <w:tcPr>
            <w:tcW w:w="865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0D0CDE2"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b/>
                <w:bCs/>
              </w:rPr>
              <w:t>Reason for Entry</w:t>
            </w:r>
          </w:p>
          <w:p w14:paraId="0577276E"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 </w:t>
            </w:r>
          </w:p>
          <w:p w14:paraId="47304FA6"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 </w:t>
            </w:r>
          </w:p>
          <w:p w14:paraId="236C5EFC"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 </w:t>
            </w:r>
          </w:p>
          <w:p w14:paraId="0F84AE8F" w14:textId="77777777" w:rsidR="006C408A" w:rsidRPr="00574D94" w:rsidRDefault="006C408A">
            <w:pPr>
              <w:pStyle w:val="PMsoNormal1"/>
              <w:ind w:left="144"/>
              <w:rPr>
                <w:rFonts w:ascii="Calibri" w:hAnsi="Calibri" w:cs="Calibri"/>
              </w:rPr>
            </w:pPr>
            <w:r w:rsidRPr="00574D94">
              <w:rPr>
                <w:rFonts w:ascii="Calibri" w:eastAsia="Arial" w:hAnsi="Calibri" w:cs="Calibri"/>
              </w:rPr>
              <w:t> </w:t>
            </w:r>
          </w:p>
        </w:tc>
      </w:tr>
      <w:tr w:rsidR="006C408A" w:rsidRPr="00574D94" w14:paraId="466E2610" w14:textId="77777777" w:rsidTr="006C408A">
        <w:tc>
          <w:tcPr>
            <w:tcW w:w="39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EB80EFF" w14:textId="77777777" w:rsidR="006C408A" w:rsidRPr="00574D94" w:rsidRDefault="006C408A">
            <w:pPr>
              <w:pStyle w:val="PMsoNormal1"/>
              <w:ind w:left="144"/>
              <w:jc w:val="right"/>
              <w:rPr>
                <w:rFonts w:ascii="Calibri" w:hAnsi="Calibri" w:cs="Calibri"/>
              </w:rPr>
            </w:pPr>
            <w:r w:rsidRPr="00574D94">
              <w:rPr>
                <w:rFonts w:ascii="Calibri" w:eastAsia="Arial" w:hAnsi="Calibri" w:cs="Calibri"/>
                <w:b/>
                <w:bCs/>
              </w:rPr>
              <w:t>Atmospheric Hazards:</w:t>
            </w:r>
          </w:p>
        </w:tc>
        <w:tc>
          <w:tcPr>
            <w:tcW w:w="474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6244C3D"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 </w:t>
            </w:r>
          </w:p>
          <w:p w14:paraId="698DA6E2"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__Oxygen deficiency __Combustible gas</w:t>
            </w:r>
          </w:p>
          <w:p w14:paraId="7A482D80"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 xml:space="preserve">__ Toxic contaminants </w:t>
            </w:r>
          </w:p>
          <w:p w14:paraId="3E067BF0"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__ Chemical/Biological </w:t>
            </w:r>
          </w:p>
          <w:p w14:paraId="19CD8A85"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__ Noise __Other        </w:t>
            </w:r>
          </w:p>
          <w:p w14:paraId="7D47CC1B" w14:textId="77777777" w:rsidR="006C408A" w:rsidRPr="00574D94" w:rsidRDefault="006C408A">
            <w:pPr>
              <w:pStyle w:val="PMsoNormal1"/>
              <w:ind w:left="144"/>
              <w:rPr>
                <w:rFonts w:ascii="Calibri" w:hAnsi="Calibri" w:cs="Calibri"/>
              </w:rPr>
            </w:pPr>
            <w:r w:rsidRPr="00574D94">
              <w:rPr>
                <w:rFonts w:ascii="Calibri" w:eastAsia="Arial" w:hAnsi="Calibri" w:cs="Calibri"/>
              </w:rPr>
              <w:t>           </w:t>
            </w:r>
          </w:p>
        </w:tc>
      </w:tr>
      <w:tr w:rsidR="006C408A" w:rsidRPr="00574D94" w14:paraId="53DC6696" w14:textId="77777777" w:rsidTr="006C408A">
        <w:tc>
          <w:tcPr>
            <w:tcW w:w="39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AB71034" w14:textId="77777777" w:rsidR="006C408A" w:rsidRPr="00574D94" w:rsidRDefault="006C408A">
            <w:pPr>
              <w:pStyle w:val="PMsoNormal1"/>
              <w:ind w:left="144"/>
              <w:jc w:val="right"/>
              <w:rPr>
                <w:rFonts w:ascii="Calibri" w:hAnsi="Calibri" w:cs="Calibri"/>
              </w:rPr>
            </w:pPr>
            <w:r w:rsidRPr="00574D94">
              <w:rPr>
                <w:rFonts w:ascii="Calibri" w:eastAsia="Arial" w:hAnsi="Calibri" w:cs="Calibri"/>
                <w:b/>
                <w:bCs/>
              </w:rPr>
              <w:t>Physical Hazards:</w:t>
            </w:r>
          </w:p>
        </w:tc>
        <w:tc>
          <w:tcPr>
            <w:tcW w:w="474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BF54CF2"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 </w:t>
            </w:r>
          </w:p>
          <w:p w14:paraId="7C95A046"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__ Mechanical __ Electrical __ Heat</w:t>
            </w:r>
          </w:p>
          <w:p w14:paraId="13329EC2"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__ Personal Protective Equipment </w:t>
            </w:r>
          </w:p>
          <w:p w14:paraId="18013FBC"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__ Other             </w:t>
            </w:r>
          </w:p>
          <w:p w14:paraId="02F6DF2D" w14:textId="77777777" w:rsidR="006C408A" w:rsidRPr="00574D94" w:rsidRDefault="006C408A">
            <w:pPr>
              <w:pStyle w:val="PMsoNormal1"/>
              <w:ind w:left="144"/>
              <w:rPr>
                <w:rFonts w:ascii="Calibri" w:hAnsi="Calibri" w:cs="Calibri"/>
              </w:rPr>
            </w:pPr>
            <w:r w:rsidRPr="00574D94">
              <w:rPr>
                <w:rFonts w:ascii="Calibri" w:eastAsia="Arial" w:hAnsi="Calibri" w:cs="Calibri"/>
              </w:rPr>
              <w:t>  </w:t>
            </w:r>
          </w:p>
        </w:tc>
      </w:tr>
      <w:tr w:rsidR="006C408A" w:rsidRPr="00574D94" w14:paraId="1947965F" w14:textId="77777777" w:rsidTr="006C408A">
        <w:tc>
          <w:tcPr>
            <w:tcW w:w="39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9586CE6" w14:textId="77777777" w:rsidR="006C408A" w:rsidRPr="00574D94" w:rsidRDefault="006C408A">
            <w:pPr>
              <w:pStyle w:val="PMsoNormal1"/>
              <w:ind w:left="144"/>
              <w:jc w:val="right"/>
              <w:rPr>
                <w:rFonts w:ascii="Calibri" w:hAnsi="Calibri" w:cs="Calibri"/>
              </w:rPr>
            </w:pPr>
            <w:r w:rsidRPr="00574D94">
              <w:rPr>
                <w:rFonts w:ascii="Calibri" w:eastAsia="Arial" w:hAnsi="Calibri" w:cs="Calibri"/>
                <w:b/>
                <w:bCs/>
              </w:rPr>
              <w:t xml:space="preserve">Hazard Controls: </w:t>
            </w:r>
          </w:p>
        </w:tc>
        <w:tc>
          <w:tcPr>
            <w:tcW w:w="474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568D51"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 </w:t>
            </w:r>
          </w:p>
          <w:p w14:paraId="73784D7D"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__ Ventilation   __ Lockout/</w:t>
            </w:r>
            <w:r w:rsidRPr="00574D94">
              <w:rPr>
                <w:rStyle w:val="SpellE0"/>
                <w:rFonts w:ascii="Calibri" w:eastAsia="Arial" w:hAnsi="Calibri" w:cs="Calibri"/>
              </w:rPr>
              <w:t>Tagout</w:t>
            </w:r>
          </w:p>
          <w:p w14:paraId="6941B848" w14:textId="77777777" w:rsidR="006C408A" w:rsidRPr="00574D94" w:rsidRDefault="006C408A">
            <w:pPr>
              <w:pStyle w:val="PMsoNormal1"/>
              <w:ind w:left="144"/>
              <w:rPr>
                <w:rFonts w:ascii="Calibri" w:hAnsi="Calibri" w:cs="Calibri"/>
              </w:rPr>
            </w:pPr>
            <w:r w:rsidRPr="00574D94">
              <w:rPr>
                <w:rFonts w:ascii="Calibri" w:hAnsi="Calibri" w:cs="Calibri"/>
              </w:rPr>
              <w:t> </w:t>
            </w:r>
          </w:p>
        </w:tc>
      </w:tr>
    </w:tbl>
    <w:p w14:paraId="6A6089C9" w14:textId="77777777" w:rsidR="006C408A" w:rsidRPr="00574D94" w:rsidRDefault="006C408A">
      <w:pPr>
        <w:rPr>
          <w:rFonts w:ascii="Calibri" w:hAnsi="Calibri" w:cs="Calibri"/>
        </w:rPr>
      </w:pPr>
      <w:r w:rsidRPr="00574D94">
        <w:rPr>
          <w:rFonts w:ascii="Calibri" w:hAnsi="Calibri" w:cs="Calibri"/>
        </w:rPr>
        <w:br w:type="page"/>
      </w:r>
    </w:p>
    <w:p w14:paraId="1492C49B" w14:textId="77777777" w:rsidR="006C408A" w:rsidRPr="00574D94" w:rsidRDefault="006C408A">
      <w:pPr>
        <w:pStyle w:val="PMsoNormal1"/>
        <w:spacing w:after="280" w:afterAutospacing="1"/>
        <w:rPr>
          <w:rFonts w:ascii="Calibri" w:hAnsi="Calibri" w:cs="Calibri"/>
        </w:rPr>
      </w:pPr>
      <w:r w:rsidRPr="00574D94">
        <w:rPr>
          <w:rFonts w:ascii="Calibri" w:hAnsi="Calibri" w:cs="Calibri"/>
        </w:rPr>
        <w:lastRenderedPageBreak/>
        <w:t>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010"/>
        <w:gridCol w:w="1887"/>
        <w:gridCol w:w="734"/>
        <w:gridCol w:w="1885"/>
        <w:gridCol w:w="2108"/>
      </w:tblGrid>
      <w:tr w:rsidR="006C408A" w:rsidRPr="00574D94" w14:paraId="081ECF43" w14:textId="77777777" w:rsidTr="006C408A">
        <w:tc>
          <w:tcPr>
            <w:tcW w:w="20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D8D26F4" w14:textId="77777777" w:rsidR="006C408A" w:rsidRPr="00574D94" w:rsidRDefault="006C408A">
            <w:pPr>
              <w:pStyle w:val="PMsoNormal1"/>
              <w:ind w:left="144"/>
              <w:rPr>
                <w:rFonts w:ascii="Calibri" w:hAnsi="Calibri" w:cs="Calibri"/>
              </w:rPr>
            </w:pPr>
            <w:r w:rsidRPr="00574D94">
              <w:rPr>
                <w:rFonts w:ascii="Calibri" w:eastAsia="Arial" w:hAnsi="Calibri" w:cs="Calibri"/>
                <w:b/>
                <w:bCs/>
              </w:rPr>
              <w:t>Beginning Date</w:t>
            </w:r>
          </w:p>
        </w:tc>
        <w:tc>
          <w:tcPr>
            <w:tcW w:w="18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B1C44C5" w14:textId="77777777" w:rsidR="006C408A" w:rsidRPr="00574D94" w:rsidRDefault="006C408A">
            <w:pPr>
              <w:pStyle w:val="PMsoNormal1"/>
              <w:ind w:left="144"/>
              <w:rPr>
                <w:rFonts w:ascii="Calibri" w:hAnsi="Calibri" w:cs="Calibri"/>
              </w:rPr>
            </w:pPr>
            <w:r w:rsidRPr="00574D94">
              <w:rPr>
                <w:rFonts w:ascii="Calibri" w:eastAsia="Arial" w:hAnsi="Calibri" w:cs="Calibri"/>
                <w:b/>
                <w:bCs/>
              </w:rPr>
              <w:t>Beginning Time</w:t>
            </w:r>
          </w:p>
        </w:tc>
        <w:tc>
          <w:tcPr>
            <w:tcW w:w="263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6870325" w14:textId="77777777" w:rsidR="006C408A" w:rsidRPr="00574D94" w:rsidRDefault="006C408A">
            <w:pPr>
              <w:pStyle w:val="PMsoNormal1"/>
              <w:ind w:left="144"/>
              <w:rPr>
                <w:rFonts w:ascii="Calibri" w:hAnsi="Calibri" w:cs="Calibri"/>
              </w:rPr>
            </w:pPr>
            <w:r w:rsidRPr="00574D94">
              <w:rPr>
                <w:rFonts w:ascii="Calibri" w:eastAsia="Arial" w:hAnsi="Calibri" w:cs="Calibri"/>
                <w:b/>
                <w:bCs/>
              </w:rPr>
              <w:t>Ending Date</w:t>
            </w:r>
          </w:p>
        </w:tc>
        <w:tc>
          <w:tcPr>
            <w:tcW w:w="2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4908A85" w14:textId="77777777" w:rsidR="006C408A" w:rsidRPr="00574D94" w:rsidRDefault="006C408A">
            <w:pPr>
              <w:pStyle w:val="PMsoNormal1"/>
              <w:ind w:left="144"/>
              <w:rPr>
                <w:rFonts w:ascii="Calibri" w:hAnsi="Calibri" w:cs="Calibri"/>
              </w:rPr>
            </w:pPr>
            <w:r w:rsidRPr="00574D94">
              <w:rPr>
                <w:rFonts w:ascii="Calibri" w:eastAsia="Arial" w:hAnsi="Calibri" w:cs="Calibri"/>
                <w:b/>
                <w:bCs/>
              </w:rPr>
              <w:t>Ending Time</w:t>
            </w:r>
          </w:p>
        </w:tc>
      </w:tr>
      <w:tr w:rsidR="006C408A" w:rsidRPr="00574D94" w14:paraId="47C31B2A" w14:textId="77777777" w:rsidTr="006C408A">
        <w:tc>
          <w:tcPr>
            <w:tcW w:w="20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101E0A2" w14:textId="77777777" w:rsidR="006C408A" w:rsidRPr="00574D94" w:rsidRDefault="006C408A">
            <w:pPr>
              <w:pStyle w:val="PMsoNormal1"/>
              <w:ind w:left="144"/>
              <w:rPr>
                <w:rFonts w:ascii="Calibri" w:hAnsi="Calibri" w:cs="Calibri"/>
              </w:rPr>
            </w:pPr>
            <w:r w:rsidRPr="00574D94">
              <w:rPr>
                <w:rFonts w:ascii="Calibri" w:eastAsia="Arial" w:hAnsi="Calibri" w:cs="Calibri"/>
              </w:rPr>
              <w:t> </w:t>
            </w:r>
          </w:p>
        </w:tc>
        <w:tc>
          <w:tcPr>
            <w:tcW w:w="18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136F88" w14:textId="77777777" w:rsidR="006C408A" w:rsidRPr="00574D94" w:rsidRDefault="006C408A">
            <w:pPr>
              <w:pStyle w:val="PMsoNormal1"/>
              <w:spacing w:after="280" w:afterAutospacing="1"/>
              <w:ind w:left="144"/>
              <w:jc w:val="right"/>
              <w:rPr>
                <w:rFonts w:ascii="Calibri" w:hAnsi="Calibri" w:cs="Calibri"/>
              </w:rPr>
            </w:pPr>
            <w:r w:rsidRPr="00574D94">
              <w:rPr>
                <w:rFonts w:ascii="Calibri" w:eastAsia="Arial" w:hAnsi="Calibri" w:cs="Calibri"/>
              </w:rPr>
              <w:t>        A.M.</w:t>
            </w:r>
          </w:p>
          <w:p w14:paraId="64AA9596" w14:textId="77777777" w:rsidR="006C408A" w:rsidRPr="00574D94" w:rsidRDefault="006C408A">
            <w:pPr>
              <w:pStyle w:val="PMsoNormal1"/>
              <w:ind w:left="144"/>
              <w:jc w:val="right"/>
              <w:rPr>
                <w:rFonts w:ascii="Calibri" w:hAnsi="Calibri" w:cs="Calibri"/>
              </w:rPr>
            </w:pPr>
            <w:r w:rsidRPr="00574D94">
              <w:rPr>
                <w:rFonts w:ascii="Calibri" w:eastAsia="Arial" w:hAnsi="Calibri" w:cs="Calibri"/>
              </w:rPr>
              <w:t>        P.M.</w:t>
            </w:r>
          </w:p>
        </w:tc>
        <w:tc>
          <w:tcPr>
            <w:tcW w:w="263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F398BE2" w14:textId="77777777" w:rsidR="006C408A" w:rsidRPr="00574D94" w:rsidRDefault="006C408A">
            <w:pPr>
              <w:pStyle w:val="PMsoNormal1"/>
              <w:ind w:left="144"/>
              <w:rPr>
                <w:rFonts w:ascii="Calibri" w:hAnsi="Calibri" w:cs="Calibri"/>
              </w:rPr>
            </w:pPr>
            <w:r w:rsidRPr="00574D94">
              <w:rPr>
                <w:rFonts w:ascii="Calibri" w:eastAsia="Arial" w:hAnsi="Calibri" w:cs="Calibri"/>
              </w:rPr>
              <w:t> </w:t>
            </w:r>
          </w:p>
        </w:tc>
        <w:tc>
          <w:tcPr>
            <w:tcW w:w="2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DB8489F" w14:textId="77777777" w:rsidR="006C408A" w:rsidRPr="00574D94" w:rsidRDefault="006C408A">
            <w:pPr>
              <w:pStyle w:val="PMsoNormal1"/>
              <w:spacing w:after="280" w:afterAutospacing="1"/>
              <w:ind w:left="144"/>
              <w:jc w:val="right"/>
              <w:rPr>
                <w:rFonts w:ascii="Calibri" w:hAnsi="Calibri" w:cs="Calibri"/>
              </w:rPr>
            </w:pPr>
            <w:r w:rsidRPr="00574D94">
              <w:rPr>
                <w:rFonts w:ascii="Calibri" w:eastAsia="Arial" w:hAnsi="Calibri" w:cs="Calibri"/>
              </w:rPr>
              <w:t>        A.M.</w:t>
            </w:r>
          </w:p>
          <w:p w14:paraId="01C6EEC8" w14:textId="77777777" w:rsidR="006C408A" w:rsidRPr="00574D94" w:rsidRDefault="006C408A">
            <w:pPr>
              <w:pStyle w:val="PMsoNormal1"/>
              <w:ind w:left="144"/>
              <w:jc w:val="right"/>
              <w:rPr>
                <w:rFonts w:ascii="Calibri" w:hAnsi="Calibri" w:cs="Calibri"/>
              </w:rPr>
            </w:pPr>
            <w:r w:rsidRPr="00574D94">
              <w:rPr>
                <w:rFonts w:ascii="Calibri" w:eastAsia="Arial" w:hAnsi="Calibri" w:cs="Calibri"/>
              </w:rPr>
              <w:t>        P.M.</w:t>
            </w:r>
          </w:p>
        </w:tc>
      </w:tr>
      <w:tr w:rsidR="006C408A" w:rsidRPr="00574D94" w14:paraId="14A19993" w14:textId="77777777" w:rsidTr="006C408A">
        <w:tc>
          <w:tcPr>
            <w:tcW w:w="8656"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2F5F00E"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b/>
                <w:bCs/>
              </w:rPr>
              <w:t>Authorized Personnel</w:t>
            </w:r>
          </w:p>
          <w:p w14:paraId="500712BD"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 </w:t>
            </w:r>
          </w:p>
          <w:p w14:paraId="3A66CBB4" w14:textId="77777777" w:rsidR="006C408A" w:rsidRPr="00574D94" w:rsidRDefault="006C408A">
            <w:pPr>
              <w:pStyle w:val="PMsoNormal1"/>
              <w:ind w:left="144"/>
              <w:rPr>
                <w:rFonts w:ascii="Calibri" w:hAnsi="Calibri" w:cs="Calibri"/>
              </w:rPr>
            </w:pPr>
            <w:r w:rsidRPr="00574D94">
              <w:rPr>
                <w:rFonts w:ascii="Calibri" w:eastAsia="Arial" w:hAnsi="Calibri" w:cs="Calibri"/>
              </w:rPr>
              <w:t> </w:t>
            </w:r>
          </w:p>
        </w:tc>
      </w:tr>
      <w:tr w:rsidR="006C408A" w:rsidRPr="00574D94" w14:paraId="056AE2A1" w14:textId="77777777" w:rsidTr="006C408A">
        <w:tc>
          <w:tcPr>
            <w:tcW w:w="464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68D666F" w14:textId="77777777" w:rsidR="006C408A" w:rsidRPr="00574D94" w:rsidRDefault="006C408A">
            <w:pPr>
              <w:pStyle w:val="PMsoNormal1"/>
              <w:ind w:left="144"/>
              <w:rPr>
                <w:rFonts w:ascii="Calibri" w:hAnsi="Calibri" w:cs="Calibri"/>
              </w:rPr>
            </w:pPr>
            <w:r w:rsidRPr="00574D94">
              <w:rPr>
                <w:rFonts w:ascii="Calibri" w:eastAsia="Arial" w:hAnsi="Calibri" w:cs="Calibri"/>
                <w:b/>
                <w:bCs/>
              </w:rPr>
              <w:t>Entrants’ Names with Dept./Shop/Company</w:t>
            </w:r>
          </w:p>
        </w:tc>
        <w:tc>
          <w:tcPr>
            <w:tcW w:w="400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99F757C" w14:textId="77777777" w:rsidR="006C408A" w:rsidRPr="00574D94" w:rsidRDefault="006C408A">
            <w:pPr>
              <w:pStyle w:val="PMsoNormal1"/>
              <w:ind w:left="144"/>
              <w:rPr>
                <w:rFonts w:ascii="Calibri" w:hAnsi="Calibri" w:cs="Calibri"/>
              </w:rPr>
            </w:pPr>
            <w:r w:rsidRPr="00574D94">
              <w:rPr>
                <w:rFonts w:ascii="Calibri" w:eastAsia="Arial" w:hAnsi="Calibri" w:cs="Calibri"/>
                <w:b/>
                <w:bCs/>
              </w:rPr>
              <w:t>Attendants’ Names with Dept./Shop/Company</w:t>
            </w:r>
          </w:p>
        </w:tc>
      </w:tr>
      <w:tr w:rsidR="006C408A" w:rsidRPr="00574D94" w14:paraId="1102CF26" w14:textId="77777777" w:rsidTr="006C408A">
        <w:tc>
          <w:tcPr>
            <w:tcW w:w="464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84E006" w14:textId="77777777" w:rsidR="006C408A" w:rsidRPr="00574D94" w:rsidRDefault="006C408A">
            <w:pPr>
              <w:pStyle w:val="PMsoNormal1"/>
              <w:ind w:left="144"/>
              <w:rPr>
                <w:rFonts w:ascii="Calibri" w:hAnsi="Calibri" w:cs="Calibri"/>
              </w:rPr>
            </w:pPr>
            <w:r w:rsidRPr="00574D94">
              <w:rPr>
                <w:rFonts w:ascii="Calibri" w:eastAsia="Arial" w:hAnsi="Calibri" w:cs="Calibri"/>
              </w:rPr>
              <w:t> </w:t>
            </w:r>
          </w:p>
        </w:tc>
        <w:tc>
          <w:tcPr>
            <w:tcW w:w="400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4934675" w14:textId="77777777" w:rsidR="006C408A" w:rsidRPr="00574D94" w:rsidRDefault="006C408A">
            <w:pPr>
              <w:pStyle w:val="PMsoNormal1"/>
              <w:ind w:left="144"/>
              <w:rPr>
                <w:rFonts w:ascii="Calibri" w:hAnsi="Calibri" w:cs="Calibri"/>
              </w:rPr>
            </w:pPr>
            <w:r w:rsidRPr="00574D94">
              <w:rPr>
                <w:rFonts w:ascii="Calibri" w:eastAsia="Arial" w:hAnsi="Calibri" w:cs="Calibri"/>
              </w:rPr>
              <w:t> </w:t>
            </w:r>
          </w:p>
        </w:tc>
      </w:tr>
      <w:tr w:rsidR="006C408A" w:rsidRPr="00574D94" w14:paraId="01C30A14" w14:textId="77777777" w:rsidTr="006C408A">
        <w:tc>
          <w:tcPr>
            <w:tcW w:w="464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3D193B6" w14:textId="77777777" w:rsidR="006C408A" w:rsidRPr="00574D94" w:rsidRDefault="006C408A">
            <w:pPr>
              <w:pStyle w:val="PMsoNormal1"/>
              <w:ind w:left="144"/>
              <w:rPr>
                <w:rFonts w:ascii="Calibri" w:hAnsi="Calibri" w:cs="Calibri"/>
              </w:rPr>
            </w:pPr>
            <w:r w:rsidRPr="00574D94">
              <w:rPr>
                <w:rFonts w:ascii="Calibri" w:eastAsia="Arial" w:hAnsi="Calibri" w:cs="Calibri"/>
              </w:rPr>
              <w:t> </w:t>
            </w:r>
          </w:p>
        </w:tc>
        <w:tc>
          <w:tcPr>
            <w:tcW w:w="400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A1C7BB8" w14:textId="77777777" w:rsidR="006C408A" w:rsidRPr="00574D94" w:rsidRDefault="006C408A">
            <w:pPr>
              <w:pStyle w:val="PMsoNormal1"/>
              <w:ind w:left="144"/>
              <w:rPr>
                <w:rFonts w:ascii="Calibri" w:hAnsi="Calibri" w:cs="Calibri"/>
              </w:rPr>
            </w:pPr>
            <w:r w:rsidRPr="00574D94">
              <w:rPr>
                <w:rFonts w:ascii="Calibri" w:eastAsia="Arial" w:hAnsi="Calibri" w:cs="Calibri"/>
              </w:rPr>
              <w:t> </w:t>
            </w:r>
          </w:p>
        </w:tc>
      </w:tr>
      <w:tr w:rsidR="006C408A" w:rsidRPr="00574D94" w14:paraId="4ACCF55F" w14:textId="77777777" w:rsidTr="006C408A">
        <w:tc>
          <w:tcPr>
            <w:tcW w:w="464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26658A4" w14:textId="77777777" w:rsidR="006C408A" w:rsidRPr="00574D94" w:rsidRDefault="006C408A">
            <w:pPr>
              <w:pStyle w:val="PMsoNormal1"/>
              <w:ind w:left="144"/>
              <w:rPr>
                <w:rFonts w:ascii="Calibri" w:hAnsi="Calibri" w:cs="Calibri"/>
              </w:rPr>
            </w:pPr>
            <w:r w:rsidRPr="00574D94">
              <w:rPr>
                <w:rFonts w:ascii="Calibri" w:eastAsia="Arial" w:hAnsi="Calibri" w:cs="Calibri"/>
              </w:rPr>
              <w:t> </w:t>
            </w:r>
          </w:p>
        </w:tc>
        <w:tc>
          <w:tcPr>
            <w:tcW w:w="400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6347FA" w14:textId="77777777" w:rsidR="006C408A" w:rsidRPr="00574D94" w:rsidRDefault="006C408A">
            <w:pPr>
              <w:pStyle w:val="PMsoNormal1"/>
              <w:ind w:left="144"/>
              <w:rPr>
                <w:rFonts w:ascii="Calibri" w:hAnsi="Calibri" w:cs="Calibri"/>
              </w:rPr>
            </w:pPr>
            <w:r w:rsidRPr="00574D94">
              <w:rPr>
                <w:rFonts w:ascii="Calibri" w:eastAsia="Arial" w:hAnsi="Calibri" w:cs="Calibri"/>
              </w:rPr>
              <w:t> </w:t>
            </w:r>
          </w:p>
        </w:tc>
      </w:tr>
      <w:tr w:rsidR="006C408A" w:rsidRPr="00574D94" w14:paraId="2CC1B64A" w14:textId="77777777" w:rsidTr="006C408A">
        <w:tc>
          <w:tcPr>
            <w:tcW w:w="464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3EE1627" w14:textId="77777777" w:rsidR="006C408A" w:rsidRPr="00574D94" w:rsidRDefault="006C408A">
            <w:pPr>
              <w:pStyle w:val="PMsoNormal1"/>
              <w:ind w:left="144"/>
              <w:rPr>
                <w:rFonts w:ascii="Calibri" w:hAnsi="Calibri" w:cs="Calibri"/>
              </w:rPr>
            </w:pPr>
            <w:r w:rsidRPr="00574D94">
              <w:rPr>
                <w:rFonts w:ascii="Calibri" w:eastAsia="Arial" w:hAnsi="Calibri" w:cs="Calibri"/>
              </w:rPr>
              <w:t> </w:t>
            </w:r>
          </w:p>
        </w:tc>
        <w:tc>
          <w:tcPr>
            <w:tcW w:w="400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FD4AB70" w14:textId="77777777" w:rsidR="006C408A" w:rsidRPr="00574D94" w:rsidRDefault="006C408A">
            <w:pPr>
              <w:pStyle w:val="PMsoNormal1"/>
              <w:ind w:left="144"/>
              <w:rPr>
                <w:rFonts w:ascii="Calibri" w:hAnsi="Calibri" w:cs="Calibri"/>
              </w:rPr>
            </w:pPr>
            <w:r w:rsidRPr="00574D94">
              <w:rPr>
                <w:rFonts w:ascii="Calibri" w:eastAsia="Arial" w:hAnsi="Calibri" w:cs="Calibri"/>
              </w:rPr>
              <w:t> </w:t>
            </w:r>
          </w:p>
        </w:tc>
      </w:tr>
      <w:tr w:rsidR="006C408A" w:rsidRPr="00574D94" w14:paraId="59826DB6" w14:textId="77777777" w:rsidTr="006C408A">
        <w:tc>
          <w:tcPr>
            <w:tcW w:w="8656"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E7AFD1E"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b/>
                <w:bCs/>
              </w:rPr>
              <w:t>Required Equipment</w:t>
            </w:r>
          </w:p>
          <w:p w14:paraId="6F4D1F45"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 </w:t>
            </w:r>
          </w:p>
          <w:p w14:paraId="7CB57CD2" w14:textId="77777777" w:rsidR="006C408A" w:rsidRPr="00574D94" w:rsidRDefault="006C408A">
            <w:pPr>
              <w:pStyle w:val="PMsoNormal1"/>
              <w:ind w:left="144"/>
              <w:rPr>
                <w:rFonts w:ascii="Calibri" w:hAnsi="Calibri" w:cs="Calibri"/>
              </w:rPr>
            </w:pPr>
            <w:r w:rsidRPr="00574D94">
              <w:rPr>
                <w:rFonts w:ascii="Calibri" w:eastAsia="Arial" w:hAnsi="Calibri" w:cs="Calibri"/>
              </w:rPr>
              <w:t> </w:t>
            </w:r>
          </w:p>
        </w:tc>
      </w:tr>
      <w:tr w:rsidR="006C408A" w:rsidRPr="00574D94" w14:paraId="09DF5D40" w14:textId="77777777" w:rsidTr="006C408A">
        <w:tc>
          <w:tcPr>
            <w:tcW w:w="8656"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B7CED5"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b/>
                <w:bCs/>
              </w:rPr>
              <w:t>Communication Methods with Entrants:</w:t>
            </w:r>
            <w:r w:rsidRPr="00574D94">
              <w:rPr>
                <w:rFonts w:ascii="Calibri" w:eastAsia="Arial" w:hAnsi="Calibri" w:cs="Calibri"/>
              </w:rPr>
              <w:t> </w:t>
            </w:r>
          </w:p>
          <w:p w14:paraId="5586BAE9"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__</w:t>
            </w:r>
            <w:proofErr w:type="gramStart"/>
            <w:r w:rsidRPr="00574D94">
              <w:rPr>
                <w:rFonts w:ascii="Calibri" w:eastAsia="Arial" w:hAnsi="Calibri" w:cs="Calibri"/>
              </w:rPr>
              <w:t>Voice  _</w:t>
            </w:r>
            <w:proofErr w:type="gramEnd"/>
            <w:r w:rsidRPr="00574D94">
              <w:rPr>
                <w:rFonts w:ascii="Calibri" w:eastAsia="Arial" w:hAnsi="Calibri" w:cs="Calibri"/>
              </w:rPr>
              <w:t>_</w:t>
            </w:r>
            <w:proofErr w:type="gramStart"/>
            <w:r w:rsidRPr="00574D94">
              <w:rPr>
                <w:rFonts w:ascii="Calibri" w:eastAsia="Arial" w:hAnsi="Calibri" w:cs="Calibri"/>
              </w:rPr>
              <w:t>Radio  _</w:t>
            </w:r>
            <w:proofErr w:type="gramEnd"/>
            <w:r w:rsidRPr="00574D94">
              <w:rPr>
                <w:rFonts w:ascii="Calibri" w:eastAsia="Arial" w:hAnsi="Calibri" w:cs="Calibri"/>
              </w:rPr>
              <w:t xml:space="preserve">_Phone   __Visual __Rope </w:t>
            </w:r>
            <w:proofErr w:type="gramStart"/>
            <w:r w:rsidRPr="00574D94">
              <w:rPr>
                <w:rFonts w:ascii="Calibri" w:eastAsia="Arial" w:hAnsi="Calibri" w:cs="Calibri"/>
              </w:rPr>
              <w:t>signals  _</w:t>
            </w:r>
            <w:proofErr w:type="gramEnd"/>
            <w:r w:rsidRPr="00574D94">
              <w:rPr>
                <w:rFonts w:ascii="Calibri" w:eastAsia="Arial" w:hAnsi="Calibri" w:cs="Calibri"/>
              </w:rPr>
              <w:t>_Other:</w:t>
            </w:r>
          </w:p>
          <w:p w14:paraId="2CBD6E76"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b/>
                <w:bCs/>
              </w:rPr>
              <w:t>Communication Methods to Contact Emergency Services:</w:t>
            </w:r>
            <w:r w:rsidRPr="00574D94">
              <w:rPr>
                <w:rFonts w:ascii="Calibri" w:eastAsia="Arial" w:hAnsi="Calibri" w:cs="Calibri"/>
              </w:rPr>
              <w:t xml:space="preserve">  </w:t>
            </w:r>
          </w:p>
          <w:p w14:paraId="7A437B55" w14:textId="77777777" w:rsidR="006C408A" w:rsidRPr="00574D94" w:rsidRDefault="006C408A">
            <w:pPr>
              <w:pStyle w:val="PMsoNormal1"/>
              <w:ind w:left="144"/>
              <w:rPr>
                <w:rFonts w:ascii="Calibri" w:hAnsi="Calibri" w:cs="Calibri"/>
              </w:rPr>
            </w:pPr>
            <w:r w:rsidRPr="00574D94">
              <w:rPr>
                <w:rFonts w:ascii="Calibri" w:eastAsia="Arial" w:hAnsi="Calibri" w:cs="Calibri"/>
              </w:rPr>
              <w:t>__Phone __Radio __Other:</w:t>
            </w:r>
          </w:p>
        </w:tc>
      </w:tr>
      <w:tr w:rsidR="006C408A" w:rsidRPr="00574D94" w14:paraId="23B84AB2" w14:textId="77777777" w:rsidTr="006C408A">
        <w:tc>
          <w:tcPr>
            <w:tcW w:w="8656"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9090CFB"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b/>
                <w:bCs/>
              </w:rPr>
              <w:t>Personal Protective Equipment:</w:t>
            </w:r>
          </w:p>
          <w:p w14:paraId="4B43E3E2"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__Coveralls __</w:t>
            </w:r>
            <w:r w:rsidRPr="00574D94">
              <w:rPr>
                <w:rStyle w:val="SpellE0"/>
                <w:rFonts w:ascii="Calibri" w:eastAsia="Arial" w:hAnsi="Calibri" w:cs="Calibri"/>
              </w:rPr>
              <w:t>Tyvek</w:t>
            </w:r>
            <w:r w:rsidRPr="00574D94">
              <w:rPr>
                <w:rFonts w:ascii="Calibri" w:eastAsia="Arial" w:hAnsi="Calibri" w:cs="Calibri"/>
              </w:rPr>
              <w:t>® suit __Leather Gloves __Chemical Resistant Gloves</w:t>
            </w:r>
          </w:p>
          <w:p w14:paraId="068A21C2"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 xml:space="preserve">__Welding </w:t>
            </w:r>
            <w:proofErr w:type="gramStart"/>
            <w:r w:rsidRPr="00574D94">
              <w:rPr>
                <w:rFonts w:ascii="Calibri" w:eastAsia="Arial" w:hAnsi="Calibri" w:cs="Calibri"/>
              </w:rPr>
              <w:t>Gloves  _</w:t>
            </w:r>
            <w:proofErr w:type="gramEnd"/>
            <w:r w:rsidRPr="00574D94">
              <w:rPr>
                <w:rFonts w:ascii="Calibri" w:eastAsia="Arial" w:hAnsi="Calibri" w:cs="Calibri"/>
              </w:rPr>
              <w:t>_Welding hood   __Eye protection __Hearing protection  </w:t>
            </w:r>
          </w:p>
          <w:p w14:paraId="7C3DBBFB"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 xml:space="preserve">__Respiratory protection __Safety shoes/boots __Hard Hat  </w:t>
            </w:r>
          </w:p>
          <w:p w14:paraId="67618856" w14:textId="77777777" w:rsidR="006C408A" w:rsidRPr="00574D94" w:rsidRDefault="006C408A">
            <w:pPr>
              <w:pStyle w:val="PMsoNormal1"/>
              <w:ind w:left="144"/>
              <w:rPr>
                <w:rFonts w:ascii="Calibri" w:hAnsi="Calibri" w:cs="Calibri"/>
              </w:rPr>
            </w:pPr>
            <w:r w:rsidRPr="00574D94">
              <w:rPr>
                <w:rFonts w:ascii="Calibri" w:eastAsia="Arial" w:hAnsi="Calibri" w:cs="Calibri"/>
              </w:rPr>
              <w:t>__Harness/</w:t>
            </w:r>
            <w:proofErr w:type="gramStart"/>
            <w:r w:rsidRPr="00574D94">
              <w:rPr>
                <w:rFonts w:ascii="Calibri" w:eastAsia="Arial" w:hAnsi="Calibri" w:cs="Calibri"/>
              </w:rPr>
              <w:t>life line</w:t>
            </w:r>
            <w:proofErr w:type="gramEnd"/>
            <w:r w:rsidRPr="00574D94">
              <w:rPr>
                <w:rFonts w:ascii="Calibri" w:eastAsia="Arial" w:hAnsi="Calibri" w:cs="Calibri"/>
              </w:rPr>
              <w:t> __Tripod/winch __Other:</w:t>
            </w:r>
          </w:p>
        </w:tc>
      </w:tr>
      <w:tr w:rsidR="006C408A" w:rsidRPr="00574D94" w14:paraId="24D5D50A" w14:textId="77777777" w:rsidTr="006C408A">
        <w:tc>
          <w:tcPr>
            <w:tcW w:w="464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166760"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b/>
                <w:bCs/>
              </w:rPr>
              <w:t xml:space="preserve"> Traffic Control:  </w:t>
            </w:r>
          </w:p>
          <w:p w14:paraId="2688D07A"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rPr>
              <w:t xml:space="preserve">__Barricades __Vests __Flags </w:t>
            </w:r>
          </w:p>
          <w:p w14:paraId="69B2A2DF" w14:textId="77777777" w:rsidR="006C408A" w:rsidRPr="00574D94" w:rsidRDefault="006C408A">
            <w:pPr>
              <w:pStyle w:val="PMsoNormal1"/>
              <w:ind w:left="144"/>
              <w:rPr>
                <w:rFonts w:ascii="Calibri" w:hAnsi="Calibri" w:cs="Calibri"/>
              </w:rPr>
            </w:pPr>
            <w:r w:rsidRPr="00574D94">
              <w:rPr>
                <w:rFonts w:ascii="Calibri" w:eastAsia="Arial" w:hAnsi="Calibri" w:cs="Calibri"/>
              </w:rPr>
              <w:t>__Signs   </w:t>
            </w:r>
          </w:p>
        </w:tc>
        <w:tc>
          <w:tcPr>
            <w:tcW w:w="400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51F3AF4" w14:textId="77777777" w:rsidR="006C408A" w:rsidRPr="00574D94" w:rsidRDefault="006C408A">
            <w:pPr>
              <w:pStyle w:val="PMsoNormal1"/>
              <w:spacing w:after="280" w:afterAutospacing="1"/>
              <w:ind w:left="144"/>
              <w:rPr>
                <w:rFonts w:ascii="Calibri" w:hAnsi="Calibri" w:cs="Calibri"/>
              </w:rPr>
            </w:pPr>
            <w:r w:rsidRPr="00574D94">
              <w:rPr>
                <w:rFonts w:ascii="Calibri" w:eastAsia="Arial" w:hAnsi="Calibri" w:cs="Calibri"/>
                <w:b/>
                <w:bCs/>
              </w:rPr>
              <w:t xml:space="preserve">Hot Works: </w:t>
            </w:r>
          </w:p>
          <w:p w14:paraId="1A25525F" w14:textId="77777777" w:rsidR="006C408A" w:rsidRPr="00574D94" w:rsidRDefault="006C408A">
            <w:pPr>
              <w:pStyle w:val="PMsoNormal1"/>
              <w:ind w:left="144"/>
              <w:rPr>
                <w:rFonts w:ascii="Calibri" w:hAnsi="Calibri" w:cs="Calibri"/>
              </w:rPr>
            </w:pPr>
            <w:r w:rsidRPr="00574D94">
              <w:rPr>
                <w:rFonts w:ascii="Calibri" w:eastAsia="Arial" w:hAnsi="Calibri" w:cs="Calibri"/>
              </w:rPr>
              <w:t>__Yes (Hot Works Permit required) __No</w:t>
            </w:r>
          </w:p>
        </w:tc>
      </w:tr>
    </w:tbl>
    <w:p w14:paraId="3A5AA1E5"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 </w:t>
      </w:r>
      <w:r w:rsidRPr="00574D94">
        <w:rPr>
          <w:rFonts w:ascii="Calibri" w:hAnsi="Calibri" w:cs="Calibri"/>
          <w:vanish/>
        </w:rPr>
        <w:t>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667"/>
        <w:gridCol w:w="3936"/>
        <w:gridCol w:w="376"/>
        <w:gridCol w:w="390"/>
        <w:gridCol w:w="383"/>
        <w:gridCol w:w="382"/>
        <w:gridCol w:w="382"/>
        <w:gridCol w:w="382"/>
        <w:gridCol w:w="382"/>
        <w:gridCol w:w="344"/>
      </w:tblGrid>
      <w:tr w:rsidR="006C408A" w:rsidRPr="00574D94" w14:paraId="7F95A574" w14:textId="77777777" w:rsidTr="006C408A">
        <w:tc>
          <w:tcPr>
            <w:tcW w:w="9045" w:type="dxa"/>
            <w:gridSpan w:val="10"/>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01B00C"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b/>
                <w:bCs/>
              </w:rPr>
              <w:lastRenderedPageBreak/>
              <w:t>Atmospheric Testing</w:t>
            </w:r>
            <w:r w:rsidRPr="00574D94">
              <w:rPr>
                <w:rFonts w:ascii="Calibri" w:eastAsia="Arial" w:hAnsi="Calibri" w:cs="Calibri"/>
                <w:b/>
                <w:bCs/>
                <w:vanish/>
              </w:rPr>
              <w:t xml:space="preserve"> </w:t>
            </w:r>
          </w:p>
          <w:p w14:paraId="55CB9EBD" w14:textId="77777777" w:rsidR="006C408A" w:rsidRPr="00574D94" w:rsidRDefault="006C408A">
            <w:pPr>
              <w:pStyle w:val="PMsoNormal1"/>
              <w:rPr>
                <w:rFonts w:ascii="Calibri" w:hAnsi="Calibri" w:cs="Calibri"/>
              </w:rPr>
            </w:pPr>
            <w:r w:rsidRPr="00574D94">
              <w:rPr>
                <w:rFonts w:ascii="Calibri" w:eastAsia="Arial" w:hAnsi="Calibri" w:cs="Calibri"/>
                <w:b/>
                <w:bCs/>
              </w:rPr>
              <w:t>Type of Gas Monitor: Date of Last Calibration:</w:t>
            </w:r>
          </w:p>
        </w:tc>
      </w:tr>
      <w:tr w:rsidR="006C408A" w:rsidRPr="00574D94" w14:paraId="6ED38027" w14:textId="77777777">
        <w:tc>
          <w:tcPr>
            <w:tcW w:w="17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AF94974" w14:textId="77777777" w:rsidR="006C408A" w:rsidRPr="00574D94" w:rsidRDefault="006C408A">
            <w:pPr>
              <w:pStyle w:val="PMsoNormal1"/>
              <w:rPr>
                <w:rFonts w:ascii="Calibri" w:hAnsi="Calibri" w:cs="Calibri"/>
              </w:rPr>
            </w:pPr>
            <w:r w:rsidRPr="00574D94">
              <w:rPr>
                <w:rFonts w:ascii="Calibri" w:hAnsi="Calibri" w:cs="Calibri"/>
              </w:rPr>
              <w:t> </w:t>
            </w:r>
          </w:p>
        </w:tc>
        <w:tc>
          <w:tcPr>
            <w:tcW w:w="4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883B9CA"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7B3B46" w14:textId="77777777" w:rsidR="006C408A" w:rsidRPr="00574D94" w:rsidRDefault="006C408A">
            <w:pPr>
              <w:pStyle w:val="PMsoNormal1"/>
              <w:rPr>
                <w:rFonts w:ascii="Calibri" w:hAnsi="Calibri" w:cs="Calibri"/>
              </w:rPr>
            </w:pPr>
            <w:r w:rsidRPr="00574D94">
              <w:rPr>
                <w:rFonts w:ascii="Calibri" w:eastAsia="Arial" w:hAnsi="Calibri" w:cs="Calibri"/>
              </w:rPr>
              <w:t>1st</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29DAB73" w14:textId="77777777" w:rsidR="006C408A" w:rsidRPr="00574D94" w:rsidRDefault="006C408A">
            <w:pPr>
              <w:pStyle w:val="PMsoNormal1"/>
              <w:rPr>
                <w:rFonts w:ascii="Calibri" w:hAnsi="Calibri" w:cs="Calibri"/>
              </w:rPr>
            </w:pPr>
            <w:r w:rsidRPr="00574D94">
              <w:rPr>
                <w:rFonts w:ascii="Calibri" w:eastAsia="Arial" w:hAnsi="Calibri" w:cs="Calibri"/>
              </w:rPr>
              <w:t>2nd</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C70509" w14:textId="77777777" w:rsidR="006C408A" w:rsidRPr="00574D94" w:rsidRDefault="006C408A">
            <w:pPr>
              <w:pStyle w:val="PMsoNormal1"/>
              <w:rPr>
                <w:rFonts w:ascii="Calibri" w:hAnsi="Calibri" w:cs="Calibri"/>
              </w:rPr>
            </w:pPr>
            <w:r w:rsidRPr="00574D94">
              <w:rPr>
                <w:rFonts w:ascii="Calibri" w:eastAsia="Arial" w:hAnsi="Calibri" w:cs="Calibri"/>
              </w:rPr>
              <w:t>3rd</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F191531" w14:textId="77777777" w:rsidR="006C408A" w:rsidRPr="00574D94" w:rsidRDefault="006C408A">
            <w:pPr>
              <w:pStyle w:val="PMsoNormal1"/>
              <w:rPr>
                <w:rFonts w:ascii="Calibri" w:hAnsi="Calibri" w:cs="Calibri"/>
              </w:rPr>
            </w:pPr>
            <w:r w:rsidRPr="00574D94">
              <w:rPr>
                <w:rFonts w:ascii="Calibri" w:eastAsia="Arial" w:hAnsi="Calibri" w:cs="Calibri"/>
              </w:rPr>
              <w:t>4th</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4EF15D" w14:textId="77777777" w:rsidR="006C408A" w:rsidRPr="00574D94" w:rsidRDefault="006C408A">
            <w:pPr>
              <w:pStyle w:val="PMsoNormal1"/>
              <w:rPr>
                <w:rFonts w:ascii="Calibri" w:hAnsi="Calibri" w:cs="Calibri"/>
              </w:rPr>
            </w:pPr>
            <w:r w:rsidRPr="00574D94">
              <w:rPr>
                <w:rFonts w:ascii="Calibri" w:eastAsia="Arial" w:hAnsi="Calibri" w:cs="Calibri"/>
              </w:rPr>
              <w:t>5th</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F8E3A4D" w14:textId="77777777" w:rsidR="006C408A" w:rsidRPr="00574D94" w:rsidRDefault="006C408A">
            <w:pPr>
              <w:pStyle w:val="PMsoNormal1"/>
              <w:rPr>
                <w:rFonts w:ascii="Calibri" w:hAnsi="Calibri" w:cs="Calibri"/>
              </w:rPr>
            </w:pPr>
            <w:r w:rsidRPr="00574D94">
              <w:rPr>
                <w:rFonts w:ascii="Calibri" w:eastAsia="Arial" w:hAnsi="Calibri" w:cs="Calibri"/>
              </w:rPr>
              <w:t>6th</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E5F7AAE" w14:textId="77777777" w:rsidR="006C408A" w:rsidRPr="00574D94" w:rsidRDefault="006C408A">
            <w:pPr>
              <w:pStyle w:val="PMsoNormal1"/>
              <w:rPr>
                <w:rFonts w:ascii="Calibri" w:hAnsi="Calibri" w:cs="Calibri"/>
              </w:rPr>
            </w:pPr>
            <w:r w:rsidRPr="00574D94">
              <w:rPr>
                <w:rFonts w:ascii="Calibri" w:eastAsia="Arial" w:hAnsi="Calibri" w:cs="Calibri"/>
              </w:rPr>
              <w:t>7th</w:t>
            </w:r>
          </w:p>
        </w:tc>
        <w:tc>
          <w:tcPr>
            <w:tcW w:w="3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FF255D4" w14:textId="77777777" w:rsidR="006C408A" w:rsidRPr="00574D94" w:rsidRDefault="006C408A">
            <w:pPr>
              <w:pStyle w:val="PMsoNormal1"/>
              <w:rPr>
                <w:rFonts w:ascii="Calibri" w:hAnsi="Calibri" w:cs="Calibri"/>
              </w:rPr>
            </w:pPr>
            <w:r w:rsidRPr="00574D94">
              <w:rPr>
                <w:rFonts w:ascii="Calibri" w:eastAsia="Arial" w:hAnsi="Calibri" w:cs="Calibri"/>
              </w:rPr>
              <w:t>8th</w:t>
            </w:r>
          </w:p>
        </w:tc>
      </w:tr>
      <w:tr w:rsidR="006C408A" w:rsidRPr="00574D94" w14:paraId="5D147D60" w14:textId="77777777">
        <w:tc>
          <w:tcPr>
            <w:tcW w:w="17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2E845B7" w14:textId="77777777" w:rsidR="006C408A" w:rsidRPr="00574D94" w:rsidRDefault="006C408A">
            <w:pPr>
              <w:pStyle w:val="PMsoNormal1"/>
              <w:rPr>
                <w:rFonts w:ascii="Calibri" w:hAnsi="Calibri" w:cs="Calibri"/>
              </w:rPr>
            </w:pPr>
            <w:r w:rsidRPr="00574D94">
              <w:rPr>
                <w:rFonts w:ascii="Calibri" w:eastAsia="Arial" w:hAnsi="Calibri" w:cs="Calibri"/>
                <w:i/>
                <w:iCs/>
                <w:color w:val="000000"/>
              </w:rPr>
              <w:t>Tests</w:t>
            </w:r>
          </w:p>
        </w:tc>
        <w:tc>
          <w:tcPr>
            <w:tcW w:w="4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3C74689" w14:textId="77777777" w:rsidR="006C408A" w:rsidRPr="00574D94" w:rsidRDefault="006C408A">
            <w:pPr>
              <w:pStyle w:val="PMsoNormal1"/>
              <w:rPr>
                <w:rFonts w:ascii="Calibri" w:hAnsi="Calibri" w:cs="Calibri"/>
              </w:rPr>
            </w:pPr>
            <w:r w:rsidRPr="00574D94">
              <w:rPr>
                <w:rFonts w:ascii="Calibri" w:eastAsia="Arial" w:hAnsi="Calibri" w:cs="Calibri"/>
                <w:i/>
                <w:iCs/>
                <w:color w:val="000000"/>
              </w:rPr>
              <w:t>Acceptable Entry Conditions</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EE9D36D"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60FEC0"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19D2DB"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0BB03DC"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18FE2C4"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7FB5CDB"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1262DBA" w14:textId="77777777" w:rsidR="006C408A" w:rsidRPr="00574D94" w:rsidRDefault="006C408A">
            <w:pPr>
              <w:pStyle w:val="PMsoNormal1"/>
              <w:rPr>
                <w:rFonts w:ascii="Calibri" w:hAnsi="Calibri" w:cs="Calibri"/>
              </w:rPr>
            </w:pPr>
            <w:r w:rsidRPr="00574D94">
              <w:rPr>
                <w:rFonts w:ascii="Calibri" w:hAnsi="Calibri" w:cs="Calibri"/>
              </w:rPr>
              <w:t> </w:t>
            </w:r>
          </w:p>
        </w:tc>
        <w:tc>
          <w:tcPr>
            <w:tcW w:w="3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0B50F31"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4C6B4B8D" w14:textId="77777777">
        <w:tc>
          <w:tcPr>
            <w:tcW w:w="17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61ABD04" w14:textId="77777777" w:rsidR="006C408A" w:rsidRPr="00574D94" w:rsidRDefault="006C408A">
            <w:pPr>
              <w:pStyle w:val="PMsoNormal1"/>
              <w:rPr>
                <w:rFonts w:ascii="Calibri" w:hAnsi="Calibri" w:cs="Calibri"/>
              </w:rPr>
            </w:pPr>
            <w:r w:rsidRPr="00574D94">
              <w:rPr>
                <w:rFonts w:ascii="Calibri" w:eastAsia="Arial" w:hAnsi="Calibri" w:cs="Calibri"/>
              </w:rPr>
              <w:t>Oxygen</w:t>
            </w:r>
          </w:p>
        </w:tc>
        <w:tc>
          <w:tcPr>
            <w:tcW w:w="4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AD226EE" w14:textId="77777777" w:rsidR="006C408A" w:rsidRPr="00574D94" w:rsidRDefault="006C408A">
            <w:pPr>
              <w:pStyle w:val="PMsoNormal1"/>
              <w:rPr>
                <w:rFonts w:ascii="Calibri" w:hAnsi="Calibri" w:cs="Calibri"/>
              </w:rPr>
            </w:pPr>
            <w:r w:rsidRPr="00574D94">
              <w:rPr>
                <w:rFonts w:ascii="Calibri" w:eastAsia="Arial" w:hAnsi="Calibri" w:cs="Calibri"/>
              </w:rPr>
              <w:t>19.5-23.5%</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B2C68A0"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1B6BF2F"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AD127B1"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ECA54A"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58DE89D"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21BBFA"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9356A11" w14:textId="77777777" w:rsidR="006C408A" w:rsidRPr="00574D94" w:rsidRDefault="006C408A">
            <w:pPr>
              <w:pStyle w:val="PMsoNormal1"/>
              <w:rPr>
                <w:rFonts w:ascii="Calibri" w:hAnsi="Calibri" w:cs="Calibri"/>
              </w:rPr>
            </w:pPr>
            <w:r w:rsidRPr="00574D94">
              <w:rPr>
                <w:rFonts w:ascii="Calibri" w:hAnsi="Calibri" w:cs="Calibri"/>
              </w:rPr>
              <w:t> </w:t>
            </w:r>
          </w:p>
        </w:tc>
        <w:tc>
          <w:tcPr>
            <w:tcW w:w="3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132FEF1"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7110D681" w14:textId="77777777">
        <w:tc>
          <w:tcPr>
            <w:tcW w:w="17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B3E3E8F" w14:textId="77777777" w:rsidR="006C408A" w:rsidRPr="00574D94" w:rsidRDefault="006C408A">
            <w:pPr>
              <w:pStyle w:val="PMsoNormal1"/>
              <w:rPr>
                <w:rFonts w:ascii="Calibri" w:hAnsi="Calibri" w:cs="Calibri"/>
              </w:rPr>
            </w:pPr>
            <w:r w:rsidRPr="00574D94">
              <w:rPr>
                <w:rFonts w:ascii="Calibri" w:eastAsia="Arial" w:hAnsi="Calibri" w:cs="Calibri"/>
              </w:rPr>
              <w:t>Combustible Gas</w:t>
            </w:r>
          </w:p>
        </w:tc>
        <w:tc>
          <w:tcPr>
            <w:tcW w:w="4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DF2C1BA" w14:textId="77777777" w:rsidR="006C408A" w:rsidRPr="00574D94" w:rsidRDefault="006C408A">
            <w:pPr>
              <w:pStyle w:val="PMsoNormal1"/>
              <w:rPr>
                <w:rFonts w:ascii="Calibri" w:hAnsi="Calibri" w:cs="Calibri"/>
              </w:rPr>
            </w:pPr>
            <w:r w:rsidRPr="00574D94">
              <w:rPr>
                <w:rFonts w:ascii="Calibri" w:eastAsia="Arial" w:hAnsi="Calibri" w:cs="Calibri"/>
              </w:rPr>
              <w:t>Below 10% LEL</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4FEC4E0"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CD3AA14"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F309FE6"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7732434"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40BD39"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9A827D8"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0D7823" w14:textId="77777777" w:rsidR="006C408A" w:rsidRPr="00574D94" w:rsidRDefault="006C408A">
            <w:pPr>
              <w:pStyle w:val="PMsoNormal1"/>
              <w:rPr>
                <w:rFonts w:ascii="Calibri" w:hAnsi="Calibri" w:cs="Calibri"/>
              </w:rPr>
            </w:pPr>
            <w:r w:rsidRPr="00574D94">
              <w:rPr>
                <w:rFonts w:ascii="Calibri" w:hAnsi="Calibri" w:cs="Calibri"/>
              </w:rPr>
              <w:t> </w:t>
            </w:r>
          </w:p>
        </w:tc>
        <w:tc>
          <w:tcPr>
            <w:tcW w:w="3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C6BB6B"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5D0631E9" w14:textId="77777777">
        <w:tc>
          <w:tcPr>
            <w:tcW w:w="17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E01FC83" w14:textId="77777777" w:rsidR="006C408A" w:rsidRPr="00574D94" w:rsidRDefault="006C408A">
            <w:pPr>
              <w:pStyle w:val="PMsoNormal1"/>
              <w:rPr>
                <w:rFonts w:ascii="Calibri" w:hAnsi="Calibri" w:cs="Calibri"/>
              </w:rPr>
            </w:pPr>
            <w:r w:rsidRPr="00574D94">
              <w:rPr>
                <w:rFonts w:ascii="Calibri" w:eastAsia="Arial" w:hAnsi="Calibri" w:cs="Calibri"/>
              </w:rPr>
              <w:t>Carbon Monoxide</w:t>
            </w:r>
          </w:p>
        </w:tc>
        <w:tc>
          <w:tcPr>
            <w:tcW w:w="4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D410BED" w14:textId="77777777" w:rsidR="006C408A" w:rsidRPr="00574D94" w:rsidRDefault="006C408A">
            <w:pPr>
              <w:pStyle w:val="PMsoNormal1"/>
              <w:rPr>
                <w:rFonts w:ascii="Calibri" w:hAnsi="Calibri" w:cs="Calibri"/>
              </w:rPr>
            </w:pPr>
            <w:r w:rsidRPr="00574D94">
              <w:rPr>
                <w:rFonts w:ascii="Calibri" w:eastAsia="Arial" w:hAnsi="Calibri" w:cs="Calibri"/>
              </w:rPr>
              <w:t xml:space="preserve">0-25 </w:t>
            </w:r>
            <w:r w:rsidRPr="00574D94">
              <w:rPr>
                <w:rStyle w:val="SpellE0"/>
                <w:rFonts w:ascii="Calibri" w:eastAsia="Arial" w:hAnsi="Calibri" w:cs="Calibri"/>
              </w:rPr>
              <w:t>ppm</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37350DF"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9F269AE"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CD1CEA"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EDB1BA5"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6C04C3B"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392B41"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E3D42D1" w14:textId="77777777" w:rsidR="006C408A" w:rsidRPr="00574D94" w:rsidRDefault="006C408A">
            <w:pPr>
              <w:pStyle w:val="PMsoNormal1"/>
              <w:rPr>
                <w:rFonts w:ascii="Calibri" w:hAnsi="Calibri" w:cs="Calibri"/>
              </w:rPr>
            </w:pPr>
            <w:r w:rsidRPr="00574D94">
              <w:rPr>
                <w:rFonts w:ascii="Calibri" w:hAnsi="Calibri" w:cs="Calibri"/>
              </w:rPr>
              <w:t> </w:t>
            </w:r>
          </w:p>
        </w:tc>
        <w:tc>
          <w:tcPr>
            <w:tcW w:w="3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F391C79"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708599AA" w14:textId="77777777">
        <w:tc>
          <w:tcPr>
            <w:tcW w:w="17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1B59D52" w14:textId="77777777" w:rsidR="006C408A" w:rsidRPr="00574D94" w:rsidRDefault="006C408A">
            <w:pPr>
              <w:pStyle w:val="PMsoNormal1"/>
              <w:rPr>
                <w:rFonts w:ascii="Calibri" w:hAnsi="Calibri" w:cs="Calibri"/>
              </w:rPr>
            </w:pPr>
            <w:r w:rsidRPr="00574D94">
              <w:rPr>
                <w:rFonts w:ascii="Calibri" w:hAnsi="Calibri" w:cs="Calibri"/>
              </w:rPr>
              <w:t> </w:t>
            </w:r>
          </w:p>
        </w:tc>
        <w:tc>
          <w:tcPr>
            <w:tcW w:w="4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F613F49"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C5ADF6"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AAF7310"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7DDE53D"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6B00004"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FD95C3"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3671A6F"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56DB778" w14:textId="77777777" w:rsidR="006C408A" w:rsidRPr="00574D94" w:rsidRDefault="006C408A">
            <w:pPr>
              <w:pStyle w:val="PMsoNormal1"/>
              <w:rPr>
                <w:rFonts w:ascii="Calibri" w:hAnsi="Calibri" w:cs="Calibri"/>
              </w:rPr>
            </w:pPr>
            <w:r w:rsidRPr="00574D94">
              <w:rPr>
                <w:rFonts w:ascii="Calibri" w:hAnsi="Calibri" w:cs="Calibri"/>
              </w:rPr>
              <w:t> </w:t>
            </w:r>
          </w:p>
        </w:tc>
        <w:tc>
          <w:tcPr>
            <w:tcW w:w="3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D243156"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67F72906" w14:textId="77777777">
        <w:tc>
          <w:tcPr>
            <w:tcW w:w="17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064FE7A" w14:textId="77777777" w:rsidR="006C408A" w:rsidRPr="00574D94" w:rsidRDefault="006C408A">
            <w:pPr>
              <w:pStyle w:val="PMsoNormal1"/>
              <w:rPr>
                <w:rFonts w:ascii="Calibri" w:hAnsi="Calibri" w:cs="Calibri"/>
              </w:rPr>
            </w:pPr>
            <w:r w:rsidRPr="00574D94">
              <w:rPr>
                <w:rFonts w:ascii="Calibri" w:hAnsi="Calibri" w:cs="Calibri"/>
              </w:rPr>
              <w:t> </w:t>
            </w:r>
          </w:p>
        </w:tc>
        <w:tc>
          <w:tcPr>
            <w:tcW w:w="45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D836191" w14:textId="77777777" w:rsidR="006C408A" w:rsidRPr="00574D94" w:rsidRDefault="006C408A">
            <w:pPr>
              <w:pStyle w:val="PMsoNormal1"/>
              <w:rPr>
                <w:rFonts w:ascii="Calibri" w:hAnsi="Calibri" w:cs="Calibri"/>
              </w:rPr>
            </w:pPr>
            <w:r w:rsidRPr="00574D94">
              <w:rPr>
                <w:rFonts w:ascii="Calibri" w:eastAsia="Arial" w:hAnsi="Calibri" w:cs="Calibri"/>
              </w:rPr>
              <w:t>Initials of Tester</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42C9F2"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14A33B0"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6ADBA8F"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1DACEB2"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2387F31"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C7476CE" w14:textId="77777777" w:rsidR="006C408A" w:rsidRPr="00574D94" w:rsidRDefault="006C408A">
            <w:pPr>
              <w:pStyle w:val="PMsoNormal1"/>
              <w:rPr>
                <w:rFonts w:ascii="Calibri" w:hAnsi="Calibri" w:cs="Calibri"/>
              </w:rPr>
            </w:pPr>
            <w:r w:rsidRPr="00574D94">
              <w:rPr>
                <w:rFonts w:ascii="Calibri" w:hAnsi="Calibri" w:cs="Calibri"/>
              </w:rPr>
              <w:t> </w:t>
            </w:r>
          </w:p>
        </w:tc>
        <w:tc>
          <w:tcPr>
            <w:tcW w:w="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AFEAE5B" w14:textId="77777777" w:rsidR="006C408A" w:rsidRPr="00574D94" w:rsidRDefault="006C408A">
            <w:pPr>
              <w:pStyle w:val="PMsoNormal1"/>
              <w:rPr>
                <w:rFonts w:ascii="Calibri" w:hAnsi="Calibri" w:cs="Calibri"/>
              </w:rPr>
            </w:pPr>
            <w:r w:rsidRPr="00574D94">
              <w:rPr>
                <w:rFonts w:ascii="Calibri" w:hAnsi="Calibri" w:cs="Calibri"/>
              </w:rPr>
              <w:t> </w:t>
            </w:r>
          </w:p>
        </w:tc>
        <w:tc>
          <w:tcPr>
            <w:tcW w:w="3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77393BA" w14:textId="77777777" w:rsidR="006C408A" w:rsidRPr="00574D94" w:rsidRDefault="006C408A">
            <w:pPr>
              <w:pStyle w:val="PMsoNormal1"/>
              <w:rPr>
                <w:rFonts w:ascii="Calibri" w:hAnsi="Calibri" w:cs="Calibri"/>
              </w:rPr>
            </w:pPr>
            <w:r w:rsidRPr="00574D94">
              <w:rPr>
                <w:rFonts w:ascii="Calibri" w:hAnsi="Calibri" w:cs="Calibri"/>
              </w:rPr>
              <w:t> </w:t>
            </w:r>
          </w:p>
        </w:tc>
      </w:tr>
      <w:tr w:rsidR="006C408A" w:rsidRPr="00574D94" w14:paraId="2EC315BE" w14:textId="77777777" w:rsidTr="006C408A">
        <w:tc>
          <w:tcPr>
            <w:tcW w:w="1755" w:type="dxa"/>
            <w:gridSpan w:val="10"/>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FEDBEF2" w14:textId="77777777" w:rsidR="006C408A" w:rsidRPr="00574D94" w:rsidRDefault="006C408A">
            <w:pPr>
              <w:pStyle w:val="PMsoNormal1"/>
              <w:rPr>
                <w:rFonts w:ascii="Calibri" w:hAnsi="Calibri" w:cs="Calibri"/>
              </w:rPr>
            </w:pPr>
            <w:r w:rsidRPr="00574D94">
              <w:rPr>
                <w:rFonts w:ascii="Calibri" w:eastAsia="Arial" w:hAnsi="Calibri" w:cs="Calibri"/>
                <w:b/>
                <w:bCs/>
              </w:rPr>
              <w:t>Approvals</w:t>
            </w:r>
          </w:p>
        </w:tc>
      </w:tr>
      <w:tr w:rsidR="006C408A" w:rsidRPr="00574D94" w14:paraId="1B78570E" w14:textId="77777777" w:rsidTr="006C408A">
        <w:tc>
          <w:tcPr>
            <w:tcW w:w="0" w:type="auto"/>
            <w:gridSpan w:val="10"/>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D25ECF9"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Entry Supervisor (Print) (Sign)</w:t>
            </w:r>
          </w:p>
          <w:p w14:paraId="0300C2DC"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I assumed the responsibility of Entry Supervisor on (date) at (time)</w:t>
            </w:r>
          </w:p>
          <w:p w14:paraId="4F402074"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Entry Supervisor (Print) (Sign) This Confined Space Entry Permit has been revoked because:</w:t>
            </w:r>
          </w:p>
          <w:p w14:paraId="6A29D443" w14:textId="77777777" w:rsidR="006C408A" w:rsidRPr="00574D94" w:rsidRDefault="006C408A">
            <w:pPr>
              <w:pStyle w:val="PMsoNormal1"/>
              <w:spacing w:after="280" w:afterAutospacing="1"/>
              <w:rPr>
                <w:rFonts w:ascii="Calibri" w:hAnsi="Calibri" w:cs="Calibri"/>
              </w:rPr>
            </w:pPr>
            <w:r w:rsidRPr="00574D94">
              <w:rPr>
                <w:rFonts w:ascii="Calibri" w:eastAsia="Arial" w:hAnsi="Calibri" w:cs="Calibri"/>
              </w:rPr>
              <w:t>Entry Supervisor (Print) (Sign) Comments:</w:t>
            </w:r>
          </w:p>
          <w:p w14:paraId="61C1022D" w14:textId="77777777" w:rsidR="006C408A" w:rsidRPr="00574D94" w:rsidRDefault="006C408A">
            <w:pPr>
              <w:pStyle w:val="PMsoNormal1"/>
              <w:spacing w:after="280" w:afterAutospacing="1"/>
              <w:rPr>
                <w:rFonts w:ascii="Calibri" w:hAnsi="Calibri" w:cs="Calibri"/>
              </w:rPr>
            </w:pPr>
            <w:r w:rsidRPr="00574D94">
              <w:rPr>
                <w:rFonts w:ascii="Calibri" w:hAnsi="Calibri" w:cs="Calibri"/>
              </w:rPr>
              <w:t> </w:t>
            </w:r>
          </w:p>
          <w:p w14:paraId="447D7182" w14:textId="77777777" w:rsidR="006C408A" w:rsidRPr="00574D94" w:rsidRDefault="006C408A">
            <w:pPr>
              <w:pStyle w:val="PMsoNormal1"/>
              <w:rPr>
                <w:rFonts w:ascii="Calibri" w:hAnsi="Calibri" w:cs="Calibri"/>
              </w:rPr>
            </w:pPr>
            <w:r w:rsidRPr="00574D94">
              <w:rPr>
                <w:rFonts w:ascii="Calibri" w:hAnsi="Calibri" w:cs="Calibri"/>
              </w:rPr>
              <w:t> </w:t>
            </w:r>
          </w:p>
        </w:tc>
      </w:tr>
    </w:tbl>
    <w:p w14:paraId="72B06ADB" w14:textId="77777777" w:rsidR="006C408A" w:rsidRPr="00574D94" w:rsidRDefault="006C408A">
      <w:pPr>
        <w:pStyle w:val="PMsoNormal1"/>
        <w:spacing w:after="280" w:afterAutospacing="1"/>
        <w:rPr>
          <w:rFonts w:ascii="Calibri" w:hAnsi="Calibri" w:cs="Calibri"/>
        </w:rPr>
      </w:pPr>
      <w:r w:rsidRPr="00574D94">
        <w:rPr>
          <w:rFonts w:ascii="Calibri" w:hAnsi="Calibri" w:cs="Calibri"/>
          <w:color w:val="000000"/>
        </w:rPr>
        <w:t> </w:t>
      </w:r>
    </w:p>
    <w:p w14:paraId="75004B4B" w14:textId="77777777" w:rsidR="006C408A" w:rsidRPr="00574D94" w:rsidRDefault="006C408A">
      <w:pPr>
        <w:spacing w:after="280" w:afterAutospacing="1"/>
        <w:rPr>
          <w:rFonts w:ascii="Calibri" w:hAnsi="Calibri" w:cs="Calibri"/>
        </w:rPr>
      </w:pPr>
      <w:r w:rsidRPr="00574D94">
        <w:rPr>
          <w:rFonts w:ascii="Calibri" w:hAnsi="Calibri" w:cs="Calibri"/>
        </w:rPr>
        <w:t> </w:t>
      </w:r>
    </w:p>
    <w:p w14:paraId="27556047" w14:textId="77777777" w:rsidR="006C408A" w:rsidRPr="00574D94" w:rsidRDefault="006C408A">
      <w:pPr>
        <w:spacing w:after="280" w:afterAutospacing="1"/>
        <w:rPr>
          <w:rFonts w:ascii="Calibri" w:hAnsi="Calibri" w:cs="Calibri"/>
        </w:rPr>
      </w:pPr>
      <w:r w:rsidRPr="00574D94">
        <w:rPr>
          <w:rFonts w:ascii="Calibri" w:hAnsi="Calibri" w:cs="Calibri"/>
        </w:rPr>
        <w:t> </w:t>
      </w:r>
    </w:p>
    <w:p w14:paraId="115B4A27" w14:textId="77777777" w:rsidR="006C408A" w:rsidRPr="00574D94" w:rsidRDefault="006C408A">
      <w:pPr>
        <w:spacing w:after="280" w:afterAutospacing="1"/>
        <w:rPr>
          <w:rFonts w:ascii="Calibri" w:hAnsi="Calibri" w:cs="Calibri"/>
        </w:rPr>
      </w:pPr>
      <w:r w:rsidRPr="00574D94">
        <w:rPr>
          <w:rFonts w:ascii="Calibri" w:hAnsi="Calibri" w:cs="Calibri"/>
        </w:rPr>
        <w:t> </w:t>
      </w:r>
    </w:p>
    <w:p w14:paraId="76388325" w14:textId="77777777" w:rsidR="006C408A" w:rsidRPr="00574D94" w:rsidRDefault="006C408A">
      <w:pPr>
        <w:spacing w:after="280" w:afterAutospacing="1"/>
        <w:rPr>
          <w:rFonts w:ascii="Calibri" w:hAnsi="Calibri" w:cs="Calibri"/>
        </w:rPr>
      </w:pPr>
      <w:r w:rsidRPr="00574D94">
        <w:rPr>
          <w:rFonts w:ascii="Calibri" w:hAnsi="Calibri" w:cs="Calibri"/>
        </w:rPr>
        <w:t> </w:t>
      </w:r>
    </w:p>
    <w:p w14:paraId="710C1F7E" w14:textId="77777777" w:rsidR="006C408A" w:rsidRPr="00574D94" w:rsidRDefault="006C408A">
      <w:pPr>
        <w:spacing w:after="280" w:afterAutospacing="1"/>
        <w:rPr>
          <w:rFonts w:ascii="Calibri" w:hAnsi="Calibri" w:cs="Calibri"/>
        </w:rPr>
      </w:pPr>
      <w:r w:rsidRPr="00574D94">
        <w:rPr>
          <w:rFonts w:ascii="Calibri" w:hAnsi="Calibri" w:cs="Calibri"/>
        </w:rPr>
        <w:t> </w:t>
      </w:r>
    </w:p>
    <w:p w14:paraId="79212B1E" w14:textId="77777777" w:rsidR="006C408A" w:rsidRPr="00574D94" w:rsidRDefault="006C408A">
      <w:pPr>
        <w:spacing w:after="280" w:afterAutospacing="1"/>
        <w:rPr>
          <w:rFonts w:ascii="Calibri" w:hAnsi="Calibri" w:cs="Calibri"/>
        </w:rPr>
      </w:pPr>
      <w:r w:rsidRPr="00574D94">
        <w:rPr>
          <w:rFonts w:ascii="Calibri" w:hAnsi="Calibri" w:cs="Calibri"/>
        </w:rPr>
        <w:t> </w:t>
      </w:r>
    </w:p>
    <w:p w14:paraId="088011F7" w14:textId="77777777" w:rsidR="006C408A" w:rsidRPr="00574D94" w:rsidRDefault="006C408A">
      <w:pPr>
        <w:spacing w:after="280" w:afterAutospacing="1"/>
        <w:rPr>
          <w:rFonts w:ascii="Calibri" w:hAnsi="Calibri" w:cs="Calibri"/>
        </w:rPr>
      </w:pPr>
      <w:r w:rsidRPr="00574D94">
        <w:rPr>
          <w:rFonts w:ascii="Calibri" w:hAnsi="Calibri" w:cs="Calibri"/>
        </w:rPr>
        <w:t> </w:t>
      </w:r>
    </w:p>
    <w:p w14:paraId="343DF225" w14:textId="77777777" w:rsidR="006C408A" w:rsidRPr="00574D94" w:rsidRDefault="006C408A">
      <w:pPr>
        <w:spacing w:after="280" w:afterAutospacing="1"/>
        <w:rPr>
          <w:rFonts w:ascii="Calibri" w:hAnsi="Calibri" w:cs="Calibri"/>
        </w:rPr>
      </w:pPr>
      <w:r w:rsidRPr="00574D94">
        <w:rPr>
          <w:rFonts w:ascii="Calibri" w:hAnsi="Calibri" w:cs="Calibri"/>
        </w:rPr>
        <w:t> </w:t>
      </w:r>
    </w:p>
    <w:p w14:paraId="477F3EDF" w14:textId="77777777" w:rsidR="006C408A" w:rsidRPr="00574D94" w:rsidRDefault="006C408A">
      <w:pPr>
        <w:spacing w:after="280" w:afterAutospacing="1"/>
        <w:rPr>
          <w:rFonts w:ascii="Calibri" w:hAnsi="Calibri" w:cs="Calibri"/>
        </w:rPr>
      </w:pPr>
      <w:r w:rsidRPr="00574D94">
        <w:rPr>
          <w:rFonts w:ascii="Calibri" w:hAnsi="Calibri" w:cs="Calibri"/>
        </w:rPr>
        <w:t> </w:t>
      </w:r>
      <w:r w:rsidR="0027353C" w:rsidRPr="00574D94">
        <w:rPr>
          <w:rFonts w:ascii="Calibri" w:eastAsia="Arial" w:hAnsi="Calibri" w:cs="Calibri"/>
          <w:b/>
          <w:bCs/>
          <w:color w:val="FF0000"/>
          <w:sz w:val="40"/>
        </w:rPr>
        <w:t>CITY/TOWN NAME</w:t>
      </w:r>
      <w:r w:rsidRPr="00574D94">
        <w:rPr>
          <w:rFonts w:ascii="Calibri" w:eastAsia="Arial" w:hAnsi="Calibri" w:cs="Calibri"/>
          <w:b/>
          <w:bCs/>
          <w:sz w:val="40"/>
        </w:rPr>
        <w:t xml:space="preserve"> Respiratory Protection Plan</w:t>
      </w:r>
      <w:r w:rsidRPr="00574D94">
        <w:rPr>
          <w:rFonts w:ascii="Calibri" w:eastAsia="Arial" w:hAnsi="Calibri" w:cs="Calibri"/>
        </w:rPr>
        <w:t> </w:t>
      </w:r>
    </w:p>
    <w:p w14:paraId="779BCB26"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lastRenderedPageBreak/>
        <w:t xml:space="preserve">1.0       </w:t>
      </w:r>
      <w:r w:rsidRPr="00574D94">
        <w:rPr>
          <w:rFonts w:ascii="Calibri" w:eastAsia="Arial" w:hAnsi="Calibri" w:cs="Calibri"/>
          <w:b/>
          <w:bCs/>
        </w:rPr>
        <w:t>Purpose</w:t>
      </w:r>
    </w:p>
    <w:p w14:paraId="2ECD5E5A" w14:textId="77777777" w:rsidR="006C408A" w:rsidRPr="00574D94" w:rsidRDefault="0027353C">
      <w:pPr>
        <w:pStyle w:val="PMsoNormal2"/>
        <w:spacing w:after="280" w:afterAutospacing="1"/>
        <w:rPr>
          <w:rFonts w:ascii="Calibri" w:hAnsi="Calibri" w:cs="Calibri"/>
        </w:rPr>
      </w:pPr>
      <w:r w:rsidRPr="00F50111">
        <w:rPr>
          <w:rFonts w:ascii="Calibri" w:eastAsia="Arial" w:hAnsi="Calibri" w:cs="Calibri"/>
          <w:b/>
          <w:bCs/>
          <w:color w:val="AA0000"/>
        </w:rPr>
        <w:t>CITY/TOWN NAME</w:t>
      </w:r>
      <w:r w:rsidR="006C408A" w:rsidRPr="00574D94">
        <w:rPr>
          <w:rFonts w:ascii="Calibri" w:eastAsia="Arial" w:hAnsi="Calibri" w:cs="Calibri"/>
          <w:b/>
          <w:bCs/>
        </w:rPr>
        <w:t xml:space="preserve"> </w:t>
      </w:r>
      <w:r w:rsidR="006C408A" w:rsidRPr="00574D94">
        <w:rPr>
          <w:rFonts w:ascii="Calibri" w:eastAsia="Arial" w:hAnsi="Calibri" w:cs="Calibri"/>
        </w:rPr>
        <w:t xml:space="preserve">has determined that employees performing  </w:t>
      </w:r>
      <w:r w:rsidR="006C408A" w:rsidRPr="00574D94">
        <w:rPr>
          <w:rFonts w:ascii="Calibri" w:eastAsia="Arial" w:hAnsi="Calibri" w:cs="Calibri"/>
          <w:b/>
          <w:bCs/>
          <w:i/>
          <w:iCs/>
          <w:u w:val="single"/>
        </w:rPr>
        <w:t>     </w:t>
      </w:r>
      <w:proofErr w:type="gramStart"/>
      <w:r w:rsidR="006C408A" w:rsidRPr="00574D94">
        <w:rPr>
          <w:rFonts w:ascii="Calibri" w:eastAsia="Arial" w:hAnsi="Calibri" w:cs="Calibri"/>
          <w:b/>
          <w:bCs/>
          <w:i/>
          <w:iCs/>
          <w:u w:val="single"/>
        </w:rPr>
        <w:t>   (</w:t>
      </w:r>
      <w:proofErr w:type="gramEnd"/>
      <w:r w:rsidR="006C408A" w:rsidRPr="00574D94">
        <w:rPr>
          <w:rFonts w:ascii="Calibri" w:eastAsia="Arial" w:hAnsi="Calibri" w:cs="Calibri"/>
          <w:b/>
          <w:bCs/>
          <w:i/>
          <w:iCs/>
          <w:u w:val="single"/>
        </w:rPr>
        <w:t xml:space="preserve">list the activities requiring </w:t>
      </w:r>
      <w:proofErr w:type="gramStart"/>
      <w:r w:rsidR="006C408A" w:rsidRPr="00574D94">
        <w:rPr>
          <w:rFonts w:ascii="Calibri" w:eastAsia="Arial" w:hAnsi="Calibri" w:cs="Calibri"/>
          <w:b/>
          <w:bCs/>
          <w:i/>
          <w:iCs/>
          <w:u w:val="single"/>
        </w:rPr>
        <w:t>respirators)   </w:t>
      </w:r>
      <w:proofErr w:type="gramEnd"/>
      <w:r w:rsidR="006C408A" w:rsidRPr="00574D94">
        <w:rPr>
          <w:rFonts w:ascii="Calibri" w:eastAsia="Arial" w:hAnsi="Calibri" w:cs="Calibri"/>
          <w:b/>
          <w:bCs/>
          <w:i/>
          <w:iCs/>
          <w:u w:val="single"/>
        </w:rPr>
        <w:t xml:space="preserve">          </w:t>
      </w:r>
      <w:r w:rsidR="006C408A" w:rsidRPr="00574D94">
        <w:rPr>
          <w:rFonts w:ascii="Calibri" w:eastAsia="Arial" w:hAnsi="Calibri" w:cs="Calibri"/>
        </w:rPr>
        <w:t>  are exposed to respiratory hazards during routine operations. These hazards include wood dust, particulates, and vapors, and in some cases represent Immediately Dangerous to Life or Health (IDLH) conditions. The purpose of this program is to ensure that all employees are protected from exposure to these respiratory hazards.</w:t>
      </w:r>
    </w:p>
    <w:p w14:paraId="17A96BC1"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Engineering controls, such as ventilation and substitution of less toxic materials, are the first line of defense </w:t>
      </w:r>
      <w:r w:rsidR="0027353C" w:rsidRPr="00F50111">
        <w:rPr>
          <w:rFonts w:ascii="Calibri" w:eastAsia="Arial" w:hAnsi="Calibri" w:cs="Calibri"/>
          <w:b/>
          <w:bCs/>
          <w:color w:val="AA0000"/>
        </w:rPr>
        <w:t>CITY/TOWN NAME</w:t>
      </w:r>
      <w:r w:rsidRPr="00574D94">
        <w:rPr>
          <w:rFonts w:ascii="Calibri" w:eastAsia="Arial" w:hAnsi="Calibri" w:cs="Calibri"/>
        </w:rPr>
        <w:t xml:space="preserve">; however, engineering controls have not always been feasible for some of our </w:t>
      </w:r>
      <w:proofErr w:type="gramStart"/>
      <w:r w:rsidRPr="00574D94">
        <w:rPr>
          <w:rFonts w:ascii="Calibri" w:eastAsia="Arial" w:hAnsi="Calibri" w:cs="Calibri"/>
        </w:rPr>
        <w:t>operations, or</w:t>
      </w:r>
      <w:proofErr w:type="gramEnd"/>
      <w:r w:rsidRPr="00574D94">
        <w:rPr>
          <w:rFonts w:ascii="Calibri" w:eastAsia="Arial" w:hAnsi="Calibri" w:cs="Calibri"/>
        </w:rPr>
        <w:t xml:space="preserve"> have not always completely controlled the identified hazards. In these situations, respirators and other protective equipment must be used. Respirators are also needed to protect employees' health during emergencies. The work processes requiring respirator use at </w:t>
      </w:r>
      <w:r w:rsidR="0027353C" w:rsidRPr="00F50111">
        <w:rPr>
          <w:rFonts w:ascii="Calibri" w:eastAsia="Arial" w:hAnsi="Calibri" w:cs="Calibri"/>
          <w:b/>
          <w:bCs/>
          <w:color w:val="AA0000"/>
        </w:rPr>
        <w:t>CITY/TOWN NAME</w:t>
      </w:r>
      <w:r w:rsidRPr="00574D94">
        <w:rPr>
          <w:rFonts w:ascii="Calibri" w:eastAsia="Arial" w:hAnsi="Calibri" w:cs="Calibri"/>
          <w:b/>
          <w:bCs/>
        </w:rPr>
        <w:t xml:space="preserve"> </w:t>
      </w:r>
      <w:r w:rsidRPr="00574D94">
        <w:rPr>
          <w:rFonts w:ascii="Calibri" w:eastAsia="Arial" w:hAnsi="Calibri" w:cs="Calibri"/>
        </w:rPr>
        <w:t xml:space="preserve">are outlined in Table 1 in the Scope and Application section of this program. In addition, some employees have expressed a desire to wear respirators during certain operations that do not require respiratory protection. As a general policy, </w:t>
      </w:r>
      <w:r w:rsidR="0027353C" w:rsidRPr="00F50111">
        <w:rPr>
          <w:rFonts w:ascii="Calibri" w:eastAsia="Arial" w:hAnsi="Calibri" w:cs="Calibri"/>
          <w:b/>
          <w:bCs/>
          <w:color w:val="AA0000"/>
        </w:rPr>
        <w:t>CITY/TOWN NAME</w:t>
      </w:r>
      <w:r w:rsidRPr="00574D94">
        <w:rPr>
          <w:rFonts w:ascii="Calibri" w:eastAsia="Arial" w:hAnsi="Calibri" w:cs="Calibri"/>
          <w:b/>
          <w:bCs/>
        </w:rPr>
        <w:t xml:space="preserve"> </w:t>
      </w:r>
      <w:r w:rsidRPr="00574D94">
        <w:rPr>
          <w:rFonts w:ascii="Calibri" w:eastAsia="Arial" w:hAnsi="Calibri" w:cs="Calibri"/>
        </w:rPr>
        <w:t xml:space="preserve">will review each of these requests on a case-by-case basis. If the use of respiratory protection in a specific case will not jeopardize the health or safety of the worker(s), </w:t>
      </w:r>
      <w:r w:rsidR="0027353C" w:rsidRPr="00F50111">
        <w:rPr>
          <w:rFonts w:ascii="Calibri" w:eastAsia="Arial" w:hAnsi="Calibri" w:cs="Calibri"/>
          <w:b/>
          <w:bCs/>
          <w:color w:val="AA0000"/>
        </w:rPr>
        <w:t>CITY/TOWN</w:t>
      </w:r>
      <w:r w:rsidR="0027353C" w:rsidRPr="00574D94">
        <w:rPr>
          <w:rFonts w:ascii="Calibri" w:eastAsia="Arial" w:hAnsi="Calibri" w:cs="Calibri"/>
          <w:b/>
          <w:bCs/>
        </w:rPr>
        <w:t xml:space="preserve"> </w:t>
      </w:r>
      <w:r w:rsidR="0027353C" w:rsidRPr="00F50111">
        <w:rPr>
          <w:rFonts w:ascii="Calibri" w:eastAsia="Arial" w:hAnsi="Calibri" w:cs="Calibri"/>
          <w:b/>
          <w:bCs/>
          <w:color w:val="AA0000"/>
        </w:rPr>
        <w:t>NAME</w:t>
      </w:r>
      <w:r w:rsidRPr="00574D94">
        <w:rPr>
          <w:rFonts w:ascii="Calibri" w:eastAsia="Arial" w:hAnsi="Calibri" w:cs="Calibri"/>
          <w:b/>
          <w:bCs/>
        </w:rPr>
        <w:t xml:space="preserve"> </w:t>
      </w:r>
      <w:r w:rsidRPr="00574D94">
        <w:rPr>
          <w:rFonts w:ascii="Calibri" w:eastAsia="Arial" w:hAnsi="Calibri" w:cs="Calibri"/>
        </w:rPr>
        <w:t xml:space="preserve">will provide respirators for voluntary use. As outlined in the Scope and Application section of this program, voluntary respirator use is subject to certain </w:t>
      </w:r>
      <w:r w:rsidRPr="00574D94">
        <w:rPr>
          <w:rStyle w:val="GramE2"/>
          <w:rFonts w:ascii="Calibri" w:eastAsia="Arial" w:hAnsi="Calibri" w:cs="Calibri"/>
        </w:rPr>
        <w:t>requirements</w:t>
      </w:r>
      <w:r w:rsidRPr="00574D94">
        <w:rPr>
          <w:rFonts w:ascii="Calibri" w:eastAsia="Arial" w:hAnsi="Calibri" w:cs="Calibri"/>
        </w:rPr>
        <w:t xml:space="preserve"> of this program.</w:t>
      </w:r>
    </w:p>
    <w:p w14:paraId="59978269"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2.0       </w:t>
      </w:r>
      <w:r w:rsidRPr="00574D94">
        <w:rPr>
          <w:rFonts w:ascii="Calibri" w:eastAsia="Arial" w:hAnsi="Calibri" w:cs="Calibri"/>
          <w:b/>
          <w:bCs/>
        </w:rPr>
        <w:t>Scope and Application</w:t>
      </w:r>
    </w:p>
    <w:p w14:paraId="2472D1EF"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This program applies to all employees who are required to wear respirators during normal work operations, and during some non-routine or emergency operations such as a spill of a hazardous substance. This includes all employees performing</w:t>
      </w:r>
      <w:r w:rsidRPr="00574D94">
        <w:rPr>
          <w:rFonts w:ascii="Calibri" w:eastAsia="Arial" w:hAnsi="Calibri" w:cs="Calibri"/>
          <w:b/>
          <w:bCs/>
          <w:i/>
          <w:iCs/>
        </w:rPr>
        <w:t xml:space="preserve">  </w:t>
      </w:r>
      <w:r w:rsidRPr="00574D94">
        <w:rPr>
          <w:rFonts w:ascii="Calibri" w:eastAsia="Arial" w:hAnsi="Calibri" w:cs="Calibri"/>
          <w:b/>
          <w:bCs/>
          <w:i/>
          <w:iCs/>
          <w:u w:val="single"/>
        </w:rPr>
        <w:t>          </w:t>
      </w:r>
      <w:proofErr w:type="gramStart"/>
      <w:r w:rsidRPr="00574D94">
        <w:rPr>
          <w:rFonts w:ascii="Calibri" w:eastAsia="Arial" w:hAnsi="Calibri" w:cs="Calibri"/>
          <w:b/>
          <w:bCs/>
          <w:i/>
          <w:iCs/>
          <w:u w:val="single"/>
        </w:rPr>
        <w:t>   (</w:t>
      </w:r>
      <w:proofErr w:type="gramEnd"/>
      <w:r w:rsidRPr="00574D94">
        <w:rPr>
          <w:rFonts w:ascii="Calibri" w:eastAsia="Arial" w:hAnsi="Calibri" w:cs="Calibri"/>
          <w:b/>
          <w:bCs/>
          <w:i/>
          <w:iCs/>
          <w:u w:val="single"/>
        </w:rPr>
        <w:t xml:space="preserve">Applicable job </w:t>
      </w:r>
      <w:proofErr w:type="gramStart"/>
      <w:r w:rsidRPr="00574D94">
        <w:rPr>
          <w:rFonts w:ascii="Calibri" w:eastAsia="Arial" w:hAnsi="Calibri" w:cs="Calibri"/>
          <w:b/>
          <w:bCs/>
          <w:i/>
          <w:iCs/>
          <w:u w:val="single"/>
        </w:rPr>
        <w:t xml:space="preserve">tasks)   </w:t>
      </w:r>
      <w:proofErr w:type="gramEnd"/>
      <w:r w:rsidRPr="00574D94">
        <w:rPr>
          <w:rFonts w:ascii="Calibri" w:eastAsia="Arial" w:hAnsi="Calibri" w:cs="Calibri"/>
          <w:b/>
          <w:bCs/>
          <w:i/>
          <w:iCs/>
          <w:u w:val="single"/>
        </w:rPr>
        <w:t>      </w:t>
      </w:r>
      <w:proofErr w:type="gramStart"/>
      <w:r w:rsidRPr="00574D94">
        <w:rPr>
          <w:rFonts w:ascii="Calibri" w:eastAsia="Arial" w:hAnsi="Calibri" w:cs="Calibri"/>
          <w:b/>
          <w:bCs/>
          <w:i/>
          <w:iCs/>
        </w:rPr>
        <w:t>  </w:t>
      </w:r>
      <w:r w:rsidRPr="00574D94">
        <w:rPr>
          <w:rFonts w:ascii="Calibri" w:eastAsia="Arial" w:hAnsi="Calibri" w:cs="Calibri"/>
        </w:rPr>
        <w:t>.</w:t>
      </w:r>
      <w:proofErr w:type="gramEnd"/>
      <w:r w:rsidRPr="00574D94">
        <w:rPr>
          <w:rFonts w:ascii="Calibri" w:eastAsia="Arial" w:hAnsi="Calibri" w:cs="Calibri"/>
        </w:rPr>
        <w:t xml:space="preserve">  All employees working in these areas and engaged in certain processes or tasks (as outlined in the table below) must be enrolled in the </w:t>
      </w:r>
      <w:r w:rsidR="002A5CA6" w:rsidRPr="00F50111">
        <w:rPr>
          <w:rFonts w:ascii="Calibri" w:hAnsi="Calibri" w:cs="Calibri"/>
          <w:b/>
          <w:bCs/>
          <w:color w:val="AA0000"/>
        </w:rPr>
        <w:t>(CITY/TOWN NAME)</w:t>
      </w:r>
      <w:r w:rsidRPr="00574D94">
        <w:rPr>
          <w:rStyle w:val="GramE2"/>
          <w:rFonts w:ascii="Calibri" w:eastAsia="Arial" w:hAnsi="Calibri" w:cs="Calibri"/>
        </w:rPr>
        <w:t>' s</w:t>
      </w:r>
      <w:r w:rsidRPr="00574D94">
        <w:rPr>
          <w:rFonts w:ascii="Calibri" w:eastAsia="Arial" w:hAnsi="Calibri" w:cs="Calibri"/>
        </w:rPr>
        <w:t xml:space="preserve"> respiratory protection program.</w:t>
      </w:r>
      <w:r w:rsidRPr="00574D94">
        <w:rPr>
          <w:rFonts w:ascii="Calibri" w:hAnsi="Calibri" w:cs="Calibri"/>
        </w:rPr>
        <w:br/>
      </w:r>
      <w:r w:rsidRPr="00574D94">
        <w:rPr>
          <w:rFonts w:ascii="Calibri" w:eastAsia="Arial" w:hAnsi="Calibri" w:cs="Calibri"/>
        </w:rPr>
        <w:t> </w:t>
      </w:r>
    </w:p>
    <w:p w14:paraId="63EC84DB"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In addition, any employee who voluntarily wears a respirator when a respirator is not required (i.e., in certain maintenance and coating operations) is subject to the medical evaluation, cleaning, maintenance, and storage elements of this program, and must be provided with certain information specified in this section of the program.  Employees who voluntarily wear filtering facepieces (dust masks) are not subject to the medical evaluation, cleaning, storage, and maintenance provisions of this program.</w:t>
      </w:r>
    </w:p>
    <w:p w14:paraId="03B1A6E5"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Employees participating in the respiratory protection program do so at no cost to them. The expense associated with training, medical evaluations and respiratory protection equipment will be borne by the </w:t>
      </w:r>
      <w:r w:rsidR="002A5CA6" w:rsidRPr="00F50111">
        <w:rPr>
          <w:rFonts w:ascii="Calibri" w:hAnsi="Calibri" w:cs="Calibri"/>
          <w:b/>
          <w:bCs/>
          <w:color w:val="AA0000"/>
        </w:rPr>
        <w:t>(CITY/TOWN NAME)</w:t>
      </w:r>
      <w:r w:rsidRPr="00574D94">
        <w:rPr>
          <w:rFonts w:ascii="Calibri" w:eastAsia="Arial" w:hAnsi="Calibri" w:cs="Calibri"/>
        </w:rPr>
        <w: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255"/>
        <w:gridCol w:w="4369"/>
      </w:tblGrid>
      <w:tr w:rsidR="006C408A" w:rsidRPr="00574D94" w14:paraId="200E5CDF" w14:textId="77777777" w:rsidTr="006C408A">
        <w:tc>
          <w:tcPr>
            <w:tcW w:w="936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15C50CB"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lastRenderedPageBreak/>
              <w:t> Table 1:</w:t>
            </w:r>
          </w:p>
          <w:p w14:paraId="5D945F06" w14:textId="77777777" w:rsidR="006C408A" w:rsidRPr="00574D94" w:rsidRDefault="006C408A">
            <w:pPr>
              <w:pStyle w:val="PMsoNormal2"/>
              <w:rPr>
                <w:rFonts w:ascii="Calibri" w:hAnsi="Calibri" w:cs="Calibri"/>
              </w:rPr>
            </w:pPr>
            <w:r w:rsidRPr="00574D94">
              <w:rPr>
                <w:rFonts w:ascii="Calibri" w:eastAsia="Arial" w:hAnsi="Calibri" w:cs="Calibri"/>
                <w:b/>
                <w:bCs/>
              </w:rPr>
              <w:t xml:space="preserve"> Voluntary And Required Respirator Use At </w:t>
            </w:r>
            <w:r w:rsidR="0027353C" w:rsidRPr="00F50111">
              <w:rPr>
                <w:rFonts w:ascii="Calibri" w:eastAsia="Arial" w:hAnsi="Calibri" w:cs="Calibri"/>
                <w:b/>
                <w:bCs/>
                <w:color w:val="AA0000"/>
              </w:rPr>
              <w:t>CITY/TOWN NAME</w:t>
            </w:r>
          </w:p>
        </w:tc>
      </w:tr>
      <w:tr w:rsidR="006C408A" w:rsidRPr="00574D94" w14:paraId="05C788A8" w14:textId="77777777">
        <w:tc>
          <w:tcPr>
            <w:tcW w:w="46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620D9BDE" w14:textId="77777777" w:rsidR="006C408A" w:rsidRPr="00574D94" w:rsidRDefault="006C408A">
            <w:pPr>
              <w:pStyle w:val="PMsoNormal2"/>
              <w:rPr>
                <w:rFonts w:ascii="Calibri" w:hAnsi="Calibri" w:cs="Calibri"/>
              </w:rPr>
            </w:pPr>
            <w:r w:rsidRPr="00574D94">
              <w:rPr>
                <w:rFonts w:ascii="Calibri" w:eastAsia="Arial" w:hAnsi="Calibri" w:cs="Calibri"/>
                <w:b/>
                <w:bCs/>
              </w:rPr>
              <w:t>Respirator</w:t>
            </w:r>
          </w:p>
        </w:tc>
        <w:tc>
          <w:tcPr>
            <w:tcW w:w="46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3F219114" w14:textId="77777777" w:rsidR="006C408A" w:rsidRPr="00574D94" w:rsidRDefault="006C408A">
            <w:pPr>
              <w:pStyle w:val="PMsoNormal2"/>
              <w:rPr>
                <w:rFonts w:ascii="Calibri" w:hAnsi="Calibri" w:cs="Calibri"/>
              </w:rPr>
            </w:pPr>
            <w:r w:rsidRPr="00574D94">
              <w:rPr>
                <w:rFonts w:ascii="Calibri" w:eastAsia="Arial" w:hAnsi="Calibri" w:cs="Calibri"/>
                <w:b/>
                <w:bCs/>
              </w:rPr>
              <w:t>Department/Process</w:t>
            </w:r>
          </w:p>
        </w:tc>
      </w:tr>
      <w:tr w:rsidR="006C408A" w:rsidRPr="00574D94" w14:paraId="103B9906" w14:textId="77777777">
        <w:tc>
          <w:tcPr>
            <w:tcW w:w="46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52D24715" w14:textId="77777777" w:rsidR="006C408A" w:rsidRPr="00574D94" w:rsidRDefault="006C408A">
            <w:pPr>
              <w:pStyle w:val="PMsoNormal2"/>
              <w:rPr>
                <w:rFonts w:ascii="Calibri" w:hAnsi="Calibri" w:cs="Calibri"/>
              </w:rPr>
            </w:pPr>
            <w:r w:rsidRPr="00574D94">
              <w:rPr>
                <w:rFonts w:ascii="Calibri" w:eastAsia="Arial" w:hAnsi="Calibri" w:cs="Calibri"/>
              </w:rPr>
              <w:t>Filtering facepiece (dust mask)</w:t>
            </w:r>
          </w:p>
        </w:tc>
        <w:tc>
          <w:tcPr>
            <w:tcW w:w="46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67FDD75A" w14:textId="77777777" w:rsidR="006C408A" w:rsidRPr="00574D94" w:rsidRDefault="006C408A">
            <w:pPr>
              <w:pStyle w:val="PMsoNormal2"/>
              <w:rPr>
                <w:rFonts w:ascii="Calibri" w:hAnsi="Calibri" w:cs="Calibri"/>
              </w:rPr>
            </w:pPr>
            <w:r w:rsidRPr="00574D94">
              <w:rPr>
                <w:rFonts w:ascii="Calibri" w:eastAsia="Arial" w:hAnsi="Calibri" w:cs="Calibri"/>
              </w:rPr>
              <w:t>Voluntary use for warehouse workers</w:t>
            </w:r>
          </w:p>
        </w:tc>
      </w:tr>
      <w:tr w:rsidR="006C408A" w:rsidRPr="00574D94" w14:paraId="3E457A02" w14:textId="77777777">
        <w:tc>
          <w:tcPr>
            <w:tcW w:w="46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596A4249" w14:textId="77777777" w:rsidR="006C408A" w:rsidRPr="00574D94" w:rsidRDefault="006C408A">
            <w:pPr>
              <w:pStyle w:val="PMsoNormal2"/>
              <w:rPr>
                <w:rFonts w:ascii="Calibri" w:hAnsi="Calibri" w:cs="Calibri"/>
              </w:rPr>
            </w:pPr>
            <w:r w:rsidRPr="00574D94">
              <w:rPr>
                <w:rFonts w:ascii="Calibri" w:eastAsia="Arial" w:hAnsi="Calibri" w:cs="Calibri"/>
              </w:rPr>
              <w:t>Half-facepiece APR or PAPR with P100 filter</w:t>
            </w:r>
          </w:p>
        </w:tc>
        <w:tc>
          <w:tcPr>
            <w:tcW w:w="46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5C7DD2D1"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Prep and Assembly</w:t>
            </w:r>
          </w:p>
          <w:p w14:paraId="620D9622" w14:textId="77777777" w:rsidR="006C408A" w:rsidRPr="00574D94" w:rsidRDefault="006C408A">
            <w:pPr>
              <w:pStyle w:val="PMsoNormal2"/>
              <w:rPr>
                <w:rFonts w:ascii="Calibri" w:hAnsi="Calibri" w:cs="Calibri"/>
              </w:rPr>
            </w:pPr>
            <w:r w:rsidRPr="00574D94">
              <w:rPr>
                <w:rFonts w:ascii="Calibri" w:eastAsia="Arial" w:hAnsi="Calibri" w:cs="Calibri"/>
              </w:rPr>
              <w:t>Voluntary use for maintenance workers when cleaning spray booth walls or changing spray booth filter</w:t>
            </w:r>
          </w:p>
        </w:tc>
      </w:tr>
      <w:tr w:rsidR="006C408A" w:rsidRPr="00574D94" w14:paraId="419EBF1F" w14:textId="77777777">
        <w:tc>
          <w:tcPr>
            <w:tcW w:w="46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0A666889" w14:textId="77777777" w:rsidR="006C408A" w:rsidRPr="00574D94" w:rsidRDefault="006C408A">
            <w:pPr>
              <w:pStyle w:val="PMsoNormal2"/>
              <w:rPr>
                <w:rFonts w:ascii="Calibri" w:hAnsi="Calibri" w:cs="Calibri"/>
              </w:rPr>
            </w:pPr>
            <w:r w:rsidRPr="00574D94">
              <w:rPr>
                <w:rFonts w:ascii="Calibri" w:eastAsia="Arial" w:hAnsi="Calibri" w:cs="Calibri"/>
              </w:rPr>
              <w:t>SAR, pressure demand, with auxiliary SCBA</w:t>
            </w:r>
          </w:p>
        </w:tc>
        <w:tc>
          <w:tcPr>
            <w:tcW w:w="46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15C50007" w14:textId="77777777" w:rsidR="006C408A" w:rsidRPr="00574D94" w:rsidRDefault="006C408A">
            <w:pPr>
              <w:pStyle w:val="PMsoNormal2"/>
              <w:rPr>
                <w:rFonts w:ascii="Calibri" w:hAnsi="Calibri" w:cs="Calibri"/>
              </w:rPr>
            </w:pPr>
            <w:r w:rsidRPr="00574D94">
              <w:rPr>
                <w:rFonts w:ascii="Calibri" w:eastAsia="Arial" w:hAnsi="Calibri" w:cs="Calibri"/>
              </w:rPr>
              <w:t>Maintenance - dip coat tank cleaning</w:t>
            </w:r>
          </w:p>
        </w:tc>
      </w:tr>
      <w:tr w:rsidR="006C408A" w:rsidRPr="00574D94" w14:paraId="3DC7145B" w14:textId="77777777">
        <w:tc>
          <w:tcPr>
            <w:tcW w:w="46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0216D30B" w14:textId="77777777" w:rsidR="006C408A" w:rsidRPr="00574D94" w:rsidRDefault="006C408A">
            <w:pPr>
              <w:pStyle w:val="PMsoNormal2"/>
              <w:rPr>
                <w:rFonts w:ascii="Calibri" w:hAnsi="Calibri" w:cs="Calibri"/>
              </w:rPr>
            </w:pPr>
            <w:r w:rsidRPr="00574D94">
              <w:rPr>
                <w:rFonts w:ascii="Calibri" w:eastAsia="Arial" w:hAnsi="Calibri" w:cs="Calibri"/>
              </w:rPr>
              <w:t>Continuous flow SAR with hood</w:t>
            </w:r>
          </w:p>
        </w:tc>
        <w:tc>
          <w:tcPr>
            <w:tcW w:w="46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40AB0B1D"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Spray booth operations</w:t>
            </w:r>
          </w:p>
          <w:p w14:paraId="7CD62143" w14:textId="77777777" w:rsidR="006C408A" w:rsidRPr="00574D94" w:rsidRDefault="006C408A">
            <w:pPr>
              <w:pStyle w:val="PMsoNormal2"/>
              <w:rPr>
                <w:rFonts w:ascii="Calibri" w:hAnsi="Calibri" w:cs="Calibri"/>
              </w:rPr>
            </w:pPr>
            <w:r w:rsidRPr="00574D94">
              <w:rPr>
                <w:rFonts w:ascii="Calibri" w:eastAsia="Arial" w:hAnsi="Calibri" w:cs="Calibri"/>
              </w:rPr>
              <w:t>Prep (cleaning)*</w:t>
            </w:r>
          </w:p>
        </w:tc>
      </w:tr>
      <w:tr w:rsidR="006C408A" w:rsidRPr="00574D94" w14:paraId="550C5FC5" w14:textId="77777777">
        <w:tc>
          <w:tcPr>
            <w:tcW w:w="46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1964BB35" w14:textId="77777777" w:rsidR="006C408A" w:rsidRPr="00574D94" w:rsidRDefault="006C408A">
            <w:pPr>
              <w:pStyle w:val="PMsoNormal2"/>
              <w:rPr>
                <w:rFonts w:ascii="Calibri" w:hAnsi="Calibri" w:cs="Calibri"/>
              </w:rPr>
            </w:pPr>
            <w:r w:rsidRPr="00574D94">
              <w:rPr>
                <w:rFonts w:ascii="Calibri" w:eastAsia="Arial" w:hAnsi="Calibri" w:cs="Calibri"/>
              </w:rPr>
              <w:t>Half-facepiece APR with organic vapor cartridge</w:t>
            </w:r>
          </w:p>
        </w:tc>
        <w:tc>
          <w:tcPr>
            <w:tcW w:w="46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486E930E" w14:textId="77777777" w:rsidR="006C408A" w:rsidRPr="00574D94" w:rsidRDefault="006C408A">
            <w:pPr>
              <w:pStyle w:val="PMsoNormal2"/>
              <w:rPr>
                <w:rFonts w:ascii="Calibri" w:hAnsi="Calibri" w:cs="Calibri"/>
              </w:rPr>
            </w:pPr>
            <w:r w:rsidRPr="00574D94">
              <w:rPr>
                <w:rFonts w:ascii="Calibri" w:eastAsia="Arial" w:hAnsi="Calibri" w:cs="Calibri"/>
              </w:rPr>
              <w:t>Voluntary use for Dip Coat Tenders, Spray Booth Operators (gun cleaning), and Maintenance workers (loading coating agents into supply systems)</w:t>
            </w:r>
          </w:p>
        </w:tc>
      </w:tr>
      <w:tr w:rsidR="006C408A" w:rsidRPr="00574D94" w14:paraId="6143950B" w14:textId="77777777">
        <w:tc>
          <w:tcPr>
            <w:tcW w:w="46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6C2E0AE" w14:textId="77777777" w:rsidR="006C408A" w:rsidRPr="00574D94" w:rsidRDefault="006C408A">
            <w:pPr>
              <w:pStyle w:val="PMsoNormal2"/>
              <w:rPr>
                <w:rFonts w:ascii="Calibri" w:hAnsi="Calibri" w:cs="Calibri"/>
              </w:rPr>
            </w:pPr>
            <w:r w:rsidRPr="00574D94">
              <w:rPr>
                <w:rFonts w:ascii="Calibri" w:eastAsia="Arial" w:hAnsi="Calibri" w:cs="Calibri"/>
              </w:rPr>
              <w:t> Escape SCBA</w:t>
            </w:r>
          </w:p>
        </w:tc>
        <w:tc>
          <w:tcPr>
            <w:tcW w:w="46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D32646E" w14:textId="77777777" w:rsidR="006C408A" w:rsidRPr="00574D94" w:rsidRDefault="006C408A">
            <w:pPr>
              <w:pStyle w:val="PMsoNormal2"/>
              <w:rPr>
                <w:rFonts w:ascii="Calibri" w:hAnsi="Calibri" w:cs="Calibri"/>
              </w:rPr>
            </w:pPr>
            <w:r w:rsidRPr="00574D94">
              <w:rPr>
                <w:rFonts w:ascii="Calibri" w:eastAsia="Arial" w:hAnsi="Calibri" w:cs="Calibri"/>
              </w:rPr>
              <w:t>Dip Coat, Coatings Storage Area, Spray Booth Cleaning Area</w:t>
            </w:r>
          </w:p>
        </w:tc>
      </w:tr>
    </w:tbl>
    <w:p w14:paraId="78B9B2F7"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Until ventilation is installed.</w:t>
      </w:r>
      <w:r w:rsidRPr="00574D94">
        <w:rPr>
          <w:rFonts w:ascii="Calibri" w:hAnsi="Calibri" w:cs="Calibri"/>
        </w:rPr>
        <w:br/>
      </w:r>
      <w:r w:rsidRPr="00574D94">
        <w:rPr>
          <w:rFonts w:ascii="Calibri" w:hAnsi="Calibri" w:cs="Calibri"/>
        </w:rPr>
        <w:br/>
      </w:r>
    </w:p>
    <w:p w14:paraId="0713A41F"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3.0</w:t>
      </w:r>
      <w:r w:rsidRPr="00574D94">
        <w:rPr>
          <w:rFonts w:ascii="Calibri" w:eastAsia="Arial" w:hAnsi="Calibri" w:cs="Calibri"/>
          <w:b/>
          <w:bCs/>
        </w:rPr>
        <w:t>       Responsibilities</w:t>
      </w:r>
    </w:p>
    <w:p w14:paraId="178BEC71"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6DFA60D9"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A.</w:t>
      </w:r>
      <w:r w:rsidRPr="00574D94">
        <w:rPr>
          <w:rFonts w:ascii="Calibri" w:eastAsia="Arial" w:hAnsi="Calibri" w:cs="Calibri"/>
          <w:b/>
          <w:bCs/>
        </w:rPr>
        <w:t>  Program Administrator</w:t>
      </w:r>
    </w:p>
    <w:p w14:paraId="39624EB5" w14:textId="77777777" w:rsidR="006C408A" w:rsidRPr="00574D94" w:rsidRDefault="006C408A">
      <w:pPr>
        <w:pStyle w:val="Ul2"/>
        <w:spacing w:after="280" w:afterAutospacing="1"/>
        <w:rPr>
          <w:rFonts w:ascii="Calibri" w:hAnsi="Calibri" w:cs="Calibri"/>
        </w:rPr>
      </w:pPr>
      <w:r w:rsidRPr="00574D94">
        <w:rPr>
          <w:rFonts w:ascii="Calibri" w:eastAsia="Arial" w:hAnsi="Calibri" w:cs="Calibri"/>
        </w:rPr>
        <w:t>The Program Administrator is responsible for administering the respiratory protection program.  Duties of the program administrator include:</w:t>
      </w:r>
    </w:p>
    <w:p w14:paraId="0B72428F" w14:textId="77777777" w:rsidR="006C408A" w:rsidRPr="00574D94" w:rsidRDefault="006C408A" w:rsidP="00574D94">
      <w:pPr>
        <w:pStyle w:val="LiMsoNormal2"/>
        <w:numPr>
          <w:ilvl w:val="0"/>
          <w:numId w:val="14"/>
        </w:numPr>
        <w:rPr>
          <w:rFonts w:ascii="Calibri" w:hAnsi="Calibri" w:cs="Calibri"/>
        </w:rPr>
      </w:pPr>
      <w:r w:rsidRPr="00574D94">
        <w:rPr>
          <w:rFonts w:ascii="Calibri" w:eastAsia="Arial" w:hAnsi="Calibri" w:cs="Calibri"/>
        </w:rPr>
        <w:t>Identifying work areas, processes or tasks that require workers to wear respirators, and evaluating hazards.</w:t>
      </w:r>
    </w:p>
    <w:p w14:paraId="39702265" w14:textId="77777777" w:rsidR="006C408A" w:rsidRPr="00574D94" w:rsidRDefault="006C408A" w:rsidP="00574D94">
      <w:pPr>
        <w:pStyle w:val="LiMsoNormal2"/>
        <w:numPr>
          <w:ilvl w:val="0"/>
          <w:numId w:val="14"/>
        </w:numPr>
        <w:rPr>
          <w:rFonts w:ascii="Calibri" w:hAnsi="Calibri" w:cs="Calibri"/>
        </w:rPr>
      </w:pPr>
      <w:r w:rsidRPr="00574D94">
        <w:rPr>
          <w:rFonts w:ascii="Calibri" w:eastAsia="Arial" w:hAnsi="Calibri" w:cs="Calibri"/>
        </w:rPr>
        <w:t>Selection of respiratory protection options.</w:t>
      </w:r>
    </w:p>
    <w:p w14:paraId="1DE44A3F" w14:textId="77777777" w:rsidR="006C408A" w:rsidRPr="00574D94" w:rsidRDefault="006C408A" w:rsidP="00574D94">
      <w:pPr>
        <w:pStyle w:val="LiMsoNormal2"/>
        <w:numPr>
          <w:ilvl w:val="0"/>
          <w:numId w:val="14"/>
        </w:numPr>
        <w:rPr>
          <w:rFonts w:ascii="Calibri" w:hAnsi="Calibri" w:cs="Calibri"/>
        </w:rPr>
      </w:pPr>
      <w:r w:rsidRPr="00574D94">
        <w:rPr>
          <w:rFonts w:ascii="Calibri" w:eastAsia="Arial" w:hAnsi="Calibri" w:cs="Calibri"/>
        </w:rPr>
        <w:t xml:space="preserve">Monitoring </w:t>
      </w:r>
      <w:proofErr w:type="gramStart"/>
      <w:r w:rsidRPr="00574D94">
        <w:rPr>
          <w:rFonts w:ascii="Calibri" w:eastAsia="Arial" w:hAnsi="Calibri" w:cs="Calibri"/>
        </w:rPr>
        <w:t>respirator</w:t>
      </w:r>
      <w:proofErr w:type="gramEnd"/>
      <w:r w:rsidRPr="00574D94">
        <w:rPr>
          <w:rFonts w:ascii="Calibri" w:eastAsia="Arial" w:hAnsi="Calibri" w:cs="Calibri"/>
        </w:rPr>
        <w:t xml:space="preserve"> use to ensure that respirators are used in accordance with their certifications.</w:t>
      </w:r>
    </w:p>
    <w:p w14:paraId="5A010649" w14:textId="77777777" w:rsidR="006C408A" w:rsidRPr="00574D94" w:rsidRDefault="006C408A" w:rsidP="00574D94">
      <w:pPr>
        <w:pStyle w:val="LiMsoNormal2"/>
        <w:numPr>
          <w:ilvl w:val="0"/>
          <w:numId w:val="14"/>
        </w:numPr>
        <w:rPr>
          <w:rFonts w:ascii="Calibri" w:hAnsi="Calibri" w:cs="Calibri"/>
        </w:rPr>
      </w:pPr>
      <w:r w:rsidRPr="00574D94">
        <w:rPr>
          <w:rFonts w:ascii="Calibri" w:eastAsia="Arial" w:hAnsi="Calibri" w:cs="Calibri"/>
        </w:rPr>
        <w:t>Arranging for and/or conducting training.</w:t>
      </w:r>
    </w:p>
    <w:p w14:paraId="745B0F95" w14:textId="77777777" w:rsidR="006C408A" w:rsidRPr="00574D94" w:rsidRDefault="006C408A" w:rsidP="00574D94">
      <w:pPr>
        <w:pStyle w:val="LiMsoNormal2"/>
        <w:numPr>
          <w:ilvl w:val="0"/>
          <w:numId w:val="14"/>
        </w:numPr>
        <w:rPr>
          <w:rFonts w:ascii="Calibri" w:hAnsi="Calibri" w:cs="Calibri"/>
        </w:rPr>
      </w:pPr>
      <w:r w:rsidRPr="00574D94">
        <w:rPr>
          <w:rFonts w:ascii="Calibri" w:eastAsia="Arial" w:hAnsi="Calibri" w:cs="Calibri"/>
        </w:rPr>
        <w:t>Ensuring proper storage and maintenance of respiratory protection equipment.</w:t>
      </w:r>
    </w:p>
    <w:p w14:paraId="6471CB00" w14:textId="77777777" w:rsidR="006C408A" w:rsidRPr="00574D94" w:rsidRDefault="006C408A" w:rsidP="00574D94">
      <w:pPr>
        <w:pStyle w:val="LiMsoNormal2"/>
        <w:numPr>
          <w:ilvl w:val="0"/>
          <w:numId w:val="14"/>
        </w:numPr>
        <w:rPr>
          <w:rFonts w:ascii="Calibri" w:hAnsi="Calibri" w:cs="Calibri"/>
        </w:rPr>
      </w:pPr>
      <w:r w:rsidRPr="00574D94">
        <w:rPr>
          <w:rFonts w:ascii="Calibri" w:eastAsia="Arial" w:hAnsi="Calibri" w:cs="Calibri"/>
        </w:rPr>
        <w:t xml:space="preserve">Conducting qualitative fit testing with </w:t>
      </w:r>
      <w:proofErr w:type="spellStart"/>
      <w:r w:rsidRPr="00574D94">
        <w:rPr>
          <w:rFonts w:ascii="Calibri" w:eastAsia="Arial" w:hAnsi="Calibri" w:cs="Calibri"/>
        </w:rPr>
        <w:t>Bitrex</w:t>
      </w:r>
      <w:proofErr w:type="spellEnd"/>
      <w:r w:rsidRPr="00574D94">
        <w:rPr>
          <w:rFonts w:ascii="Calibri" w:eastAsia="Arial" w:hAnsi="Calibri" w:cs="Calibri"/>
        </w:rPr>
        <w:t>.</w:t>
      </w:r>
    </w:p>
    <w:p w14:paraId="7C85B336" w14:textId="77777777" w:rsidR="006C408A" w:rsidRPr="00574D94" w:rsidRDefault="006C408A" w:rsidP="00574D94">
      <w:pPr>
        <w:pStyle w:val="LiMsoNormal2"/>
        <w:numPr>
          <w:ilvl w:val="0"/>
          <w:numId w:val="14"/>
        </w:numPr>
        <w:rPr>
          <w:rFonts w:ascii="Calibri" w:hAnsi="Calibri" w:cs="Calibri"/>
        </w:rPr>
      </w:pPr>
      <w:r w:rsidRPr="00574D94">
        <w:rPr>
          <w:rFonts w:ascii="Calibri" w:eastAsia="Arial" w:hAnsi="Calibri" w:cs="Calibri"/>
        </w:rPr>
        <w:t>Administering the medical surveillance program.</w:t>
      </w:r>
    </w:p>
    <w:p w14:paraId="30391442" w14:textId="77777777" w:rsidR="006C408A" w:rsidRPr="00574D94" w:rsidRDefault="006C408A" w:rsidP="00574D94">
      <w:pPr>
        <w:pStyle w:val="LiMsoNormal2"/>
        <w:numPr>
          <w:ilvl w:val="0"/>
          <w:numId w:val="14"/>
        </w:numPr>
        <w:rPr>
          <w:rFonts w:ascii="Calibri" w:hAnsi="Calibri" w:cs="Calibri"/>
        </w:rPr>
      </w:pPr>
      <w:r w:rsidRPr="00574D94">
        <w:rPr>
          <w:rFonts w:ascii="Calibri" w:eastAsia="Arial" w:hAnsi="Calibri" w:cs="Calibri"/>
        </w:rPr>
        <w:t>Maintaining records required by the program.</w:t>
      </w:r>
    </w:p>
    <w:p w14:paraId="18CAE259" w14:textId="77777777" w:rsidR="006C408A" w:rsidRPr="00574D94" w:rsidRDefault="006C408A" w:rsidP="00574D94">
      <w:pPr>
        <w:pStyle w:val="LiMsoNormal2"/>
        <w:numPr>
          <w:ilvl w:val="0"/>
          <w:numId w:val="14"/>
        </w:numPr>
        <w:rPr>
          <w:rFonts w:ascii="Calibri" w:hAnsi="Calibri" w:cs="Calibri"/>
        </w:rPr>
      </w:pPr>
      <w:r w:rsidRPr="00574D94">
        <w:rPr>
          <w:rFonts w:ascii="Calibri" w:eastAsia="Arial" w:hAnsi="Calibri" w:cs="Calibri"/>
        </w:rPr>
        <w:lastRenderedPageBreak/>
        <w:t>Evaluating the program.</w:t>
      </w:r>
    </w:p>
    <w:p w14:paraId="3A5A36EA" w14:textId="77777777" w:rsidR="006C408A" w:rsidRPr="00574D94" w:rsidRDefault="006C408A" w:rsidP="00574D94">
      <w:pPr>
        <w:pStyle w:val="LiMsoNormal2"/>
        <w:numPr>
          <w:ilvl w:val="0"/>
          <w:numId w:val="14"/>
        </w:numPr>
        <w:spacing w:after="280" w:afterAutospacing="1"/>
        <w:rPr>
          <w:rFonts w:ascii="Calibri" w:hAnsi="Calibri" w:cs="Calibri"/>
        </w:rPr>
      </w:pPr>
      <w:r w:rsidRPr="00574D94">
        <w:rPr>
          <w:rFonts w:ascii="Calibri" w:eastAsia="Arial" w:hAnsi="Calibri" w:cs="Calibri"/>
        </w:rPr>
        <w:t>Updating written program, as needed.</w:t>
      </w:r>
    </w:p>
    <w:p w14:paraId="31F98CE5"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The Program Administrator for </w:t>
      </w:r>
      <w:r w:rsidR="0027353C" w:rsidRPr="00F50111">
        <w:rPr>
          <w:rFonts w:ascii="Calibri" w:eastAsia="Arial" w:hAnsi="Calibri" w:cs="Calibri"/>
          <w:b/>
          <w:bCs/>
          <w:color w:val="AA0000"/>
        </w:rPr>
        <w:t>CITY/TOWN NAME</w:t>
      </w:r>
      <w:r w:rsidRPr="00574D94">
        <w:rPr>
          <w:rFonts w:ascii="Calibri" w:eastAsia="Arial" w:hAnsi="Calibri" w:cs="Calibri"/>
          <w:b/>
          <w:bCs/>
        </w:rPr>
        <w:t xml:space="preserve"> is</w:t>
      </w:r>
      <w:r w:rsidRPr="00574D94">
        <w:rPr>
          <w:rFonts w:ascii="Calibri" w:eastAsia="Arial" w:hAnsi="Calibri" w:cs="Calibri"/>
        </w:rPr>
        <w:t xml:space="preserve"> </w:t>
      </w:r>
      <w:r w:rsidRPr="00574D94">
        <w:rPr>
          <w:rFonts w:ascii="Calibri" w:eastAsia="Arial" w:hAnsi="Calibri" w:cs="Calibri"/>
          <w:u w:val="single"/>
        </w:rPr>
        <w:t>           </w:t>
      </w:r>
      <w:proofErr w:type="gramStart"/>
      <w:r w:rsidRPr="00574D94">
        <w:rPr>
          <w:rFonts w:ascii="Calibri" w:eastAsia="Arial" w:hAnsi="Calibri" w:cs="Calibri"/>
          <w:u w:val="single"/>
        </w:rPr>
        <w:t>   </w:t>
      </w:r>
      <w:r w:rsidRPr="00574D94">
        <w:rPr>
          <w:rFonts w:ascii="Calibri" w:eastAsia="Arial" w:hAnsi="Calibri" w:cs="Calibri"/>
          <w:b/>
          <w:bCs/>
          <w:i/>
          <w:iCs/>
          <w:u w:val="single"/>
        </w:rPr>
        <w:t>(</w:t>
      </w:r>
      <w:proofErr w:type="gramEnd"/>
      <w:r w:rsidRPr="00574D94">
        <w:rPr>
          <w:rFonts w:ascii="Calibri" w:eastAsia="Arial" w:hAnsi="Calibri" w:cs="Calibri"/>
          <w:b/>
          <w:bCs/>
          <w:i/>
          <w:iCs/>
          <w:u w:val="single"/>
        </w:rPr>
        <w:t xml:space="preserve">Responsible </w:t>
      </w:r>
      <w:proofErr w:type="gramStart"/>
      <w:r w:rsidRPr="00574D94">
        <w:rPr>
          <w:rFonts w:ascii="Calibri" w:eastAsia="Arial" w:hAnsi="Calibri" w:cs="Calibri"/>
          <w:b/>
          <w:bCs/>
          <w:i/>
          <w:iCs/>
          <w:u w:val="single"/>
        </w:rPr>
        <w:t>Person)</w:t>
      </w:r>
      <w:r w:rsidRPr="00574D94">
        <w:rPr>
          <w:rFonts w:ascii="Calibri" w:eastAsia="Arial" w:hAnsi="Calibri" w:cs="Calibri"/>
          <w:u w:val="single"/>
        </w:rPr>
        <w:t>   </w:t>
      </w:r>
      <w:proofErr w:type="gramEnd"/>
      <w:r w:rsidRPr="00574D94">
        <w:rPr>
          <w:rFonts w:ascii="Calibri" w:eastAsia="Arial" w:hAnsi="Calibri" w:cs="Calibri"/>
          <w:u w:val="single"/>
        </w:rPr>
        <w:t>  </w:t>
      </w:r>
      <w:proofErr w:type="gramStart"/>
      <w:r w:rsidRPr="00574D94">
        <w:rPr>
          <w:rFonts w:ascii="Calibri" w:eastAsia="Arial" w:hAnsi="Calibri" w:cs="Calibri"/>
          <w:u w:val="single"/>
        </w:rPr>
        <w:t xml:space="preserve">  </w:t>
      </w:r>
      <w:r w:rsidRPr="00574D94">
        <w:rPr>
          <w:rFonts w:ascii="Calibri" w:eastAsia="Arial" w:hAnsi="Calibri" w:cs="Calibri"/>
        </w:rPr>
        <w:t>.</w:t>
      </w:r>
      <w:proofErr w:type="gramEnd"/>
    </w:p>
    <w:p w14:paraId="4D9EF785"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B.  </w:t>
      </w:r>
      <w:r w:rsidRPr="00574D94">
        <w:rPr>
          <w:rFonts w:ascii="Calibri" w:eastAsia="Arial" w:hAnsi="Calibri" w:cs="Calibri"/>
          <w:b/>
          <w:bCs/>
        </w:rPr>
        <w:t>Supervisors</w:t>
      </w:r>
    </w:p>
    <w:p w14:paraId="668A8A59" w14:textId="77777777" w:rsidR="006C408A" w:rsidRPr="00574D94" w:rsidRDefault="006C408A">
      <w:pPr>
        <w:pStyle w:val="Ol2"/>
        <w:spacing w:after="280" w:afterAutospacing="1"/>
        <w:rPr>
          <w:rFonts w:ascii="Calibri" w:hAnsi="Calibri" w:cs="Calibri"/>
        </w:rPr>
      </w:pPr>
      <w:r w:rsidRPr="00574D94">
        <w:rPr>
          <w:rFonts w:ascii="Calibri" w:eastAsia="Arial" w:hAnsi="Calibri" w:cs="Calibri"/>
        </w:rPr>
        <w:t xml:space="preserve">Supervisors are responsible for ensuring that the respiratory protection program is implemented in their </w:t>
      </w:r>
      <w:proofErr w:type="gramStart"/>
      <w:r w:rsidRPr="00574D94">
        <w:rPr>
          <w:rFonts w:ascii="Calibri" w:eastAsia="Arial" w:hAnsi="Calibri" w:cs="Calibri"/>
        </w:rPr>
        <w:t>particular areas</w:t>
      </w:r>
      <w:proofErr w:type="gramEnd"/>
      <w:r w:rsidRPr="00574D94">
        <w:rPr>
          <w:rFonts w:ascii="Calibri" w:eastAsia="Arial" w:hAnsi="Calibri" w:cs="Calibri"/>
        </w:rPr>
        <w:t>. In addition to being knowledgeable about the program requirements for their own protection, supervisors must also ensure that the program is understood and followed by the employees under their charge. Duties of the supervisor include:</w:t>
      </w:r>
    </w:p>
    <w:p w14:paraId="6BEA5AC9" w14:textId="77777777" w:rsidR="006C408A" w:rsidRPr="00574D94" w:rsidRDefault="006C408A" w:rsidP="00574D94">
      <w:pPr>
        <w:pStyle w:val="LiMsoNormal2"/>
        <w:numPr>
          <w:ilvl w:val="0"/>
          <w:numId w:val="15"/>
        </w:numPr>
        <w:rPr>
          <w:rFonts w:ascii="Calibri" w:hAnsi="Calibri" w:cs="Calibri"/>
        </w:rPr>
      </w:pPr>
      <w:r w:rsidRPr="00574D94">
        <w:rPr>
          <w:rFonts w:ascii="Calibri" w:eastAsia="Arial" w:hAnsi="Calibri" w:cs="Calibri"/>
        </w:rPr>
        <w:t>Ensuring that employees under their supervision (including new hires) have received appropriate training, fit testing and initial medical evaluation.</w:t>
      </w:r>
    </w:p>
    <w:p w14:paraId="18A9C4C9" w14:textId="77777777" w:rsidR="006C408A" w:rsidRPr="00574D94" w:rsidRDefault="006C408A" w:rsidP="00574D94">
      <w:pPr>
        <w:pStyle w:val="LiMsoNormal2"/>
        <w:numPr>
          <w:ilvl w:val="0"/>
          <w:numId w:val="15"/>
        </w:numPr>
        <w:rPr>
          <w:rFonts w:ascii="Calibri" w:hAnsi="Calibri" w:cs="Calibri"/>
        </w:rPr>
      </w:pPr>
      <w:r w:rsidRPr="00574D94">
        <w:rPr>
          <w:rFonts w:ascii="Calibri" w:eastAsia="Arial" w:hAnsi="Calibri" w:cs="Calibri"/>
        </w:rPr>
        <w:t>Ensuring the availability of appropriate respirators and accessories.</w:t>
      </w:r>
    </w:p>
    <w:p w14:paraId="43EF1EEC" w14:textId="77777777" w:rsidR="006C408A" w:rsidRPr="00574D94" w:rsidRDefault="006C408A" w:rsidP="00574D94">
      <w:pPr>
        <w:pStyle w:val="LiMsoNormal2"/>
        <w:numPr>
          <w:ilvl w:val="0"/>
          <w:numId w:val="15"/>
        </w:numPr>
        <w:rPr>
          <w:rFonts w:ascii="Calibri" w:hAnsi="Calibri" w:cs="Calibri"/>
        </w:rPr>
      </w:pPr>
      <w:r w:rsidRPr="00574D94">
        <w:rPr>
          <w:rFonts w:ascii="Calibri" w:eastAsia="Arial" w:hAnsi="Calibri" w:cs="Calibri"/>
        </w:rPr>
        <w:t>Being aware of tasks requiring the use of respiratory protection.</w:t>
      </w:r>
    </w:p>
    <w:p w14:paraId="47821DA6" w14:textId="77777777" w:rsidR="006C408A" w:rsidRPr="00574D94" w:rsidRDefault="006C408A" w:rsidP="00574D94">
      <w:pPr>
        <w:pStyle w:val="LiMsoNormal2"/>
        <w:numPr>
          <w:ilvl w:val="0"/>
          <w:numId w:val="15"/>
        </w:numPr>
        <w:rPr>
          <w:rFonts w:ascii="Calibri" w:hAnsi="Calibri" w:cs="Calibri"/>
        </w:rPr>
      </w:pPr>
      <w:r w:rsidRPr="00574D94">
        <w:rPr>
          <w:rFonts w:ascii="Calibri" w:eastAsia="Arial" w:hAnsi="Calibri" w:cs="Calibri"/>
        </w:rPr>
        <w:t>Enforcing the proper use of respiratory protection when necessary.</w:t>
      </w:r>
    </w:p>
    <w:p w14:paraId="65B841F1" w14:textId="77777777" w:rsidR="006C408A" w:rsidRPr="00574D94" w:rsidRDefault="006C408A" w:rsidP="00574D94">
      <w:pPr>
        <w:pStyle w:val="LiMsoNormal2"/>
        <w:numPr>
          <w:ilvl w:val="0"/>
          <w:numId w:val="15"/>
        </w:numPr>
        <w:rPr>
          <w:rFonts w:ascii="Calibri" w:hAnsi="Calibri" w:cs="Calibri"/>
        </w:rPr>
      </w:pPr>
      <w:r w:rsidRPr="00574D94">
        <w:rPr>
          <w:rFonts w:ascii="Calibri" w:eastAsia="Arial" w:hAnsi="Calibri" w:cs="Calibri"/>
        </w:rPr>
        <w:t>Ensuring that respirators are properly cleaned, maintained, and stored according to the respiratory protection plan.</w:t>
      </w:r>
    </w:p>
    <w:p w14:paraId="68C6B62E" w14:textId="77777777" w:rsidR="006C408A" w:rsidRPr="00574D94" w:rsidRDefault="006C408A" w:rsidP="00574D94">
      <w:pPr>
        <w:pStyle w:val="LiMsoNormal2"/>
        <w:numPr>
          <w:ilvl w:val="0"/>
          <w:numId w:val="15"/>
        </w:numPr>
        <w:rPr>
          <w:rFonts w:ascii="Calibri" w:hAnsi="Calibri" w:cs="Calibri"/>
        </w:rPr>
      </w:pPr>
      <w:r w:rsidRPr="00574D94">
        <w:rPr>
          <w:rFonts w:ascii="Calibri" w:eastAsia="Arial" w:hAnsi="Calibri" w:cs="Calibri"/>
        </w:rPr>
        <w:t>Ensuring that respirators fit well and do not cause discomfort.</w:t>
      </w:r>
    </w:p>
    <w:p w14:paraId="2A47F7AD" w14:textId="77777777" w:rsidR="006C408A" w:rsidRPr="00574D94" w:rsidRDefault="006C408A" w:rsidP="00574D94">
      <w:pPr>
        <w:pStyle w:val="LiMsoNormal2"/>
        <w:numPr>
          <w:ilvl w:val="0"/>
          <w:numId w:val="15"/>
        </w:numPr>
        <w:rPr>
          <w:rFonts w:ascii="Calibri" w:hAnsi="Calibri" w:cs="Calibri"/>
        </w:rPr>
      </w:pPr>
      <w:r w:rsidRPr="00574D94">
        <w:rPr>
          <w:rFonts w:ascii="Calibri" w:eastAsia="Arial" w:hAnsi="Calibri" w:cs="Calibri"/>
        </w:rPr>
        <w:t>Continually monitoring work areas and operations to identify respiratory hazards.</w:t>
      </w:r>
    </w:p>
    <w:p w14:paraId="25F57015" w14:textId="77777777" w:rsidR="006C408A" w:rsidRPr="00574D94" w:rsidRDefault="006C408A" w:rsidP="00574D94">
      <w:pPr>
        <w:pStyle w:val="LiMsoNormal2"/>
        <w:numPr>
          <w:ilvl w:val="0"/>
          <w:numId w:val="15"/>
        </w:numPr>
        <w:spacing w:after="280" w:afterAutospacing="1"/>
        <w:rPr>
          <w:rFonts w:ascii="Calibri" w:hAnsi="Calibri" w:cs="Calibri"/>
        </w:rPr>
      </w:pPr>
      <w:r w:rsidRPr="00574D94">
        <w:rPr>
          <w:rFonts w:ascii="Calibri" w:eastAsia="Arial" w:hAnsi="Calibri" w:cs="Calibri"/>
        </w:rPr>
        <w:t>Coordinating with the Program Administrator on how to address respiratory hazards or other concerns regarding the program.</w:t>
      </w:r>
    </w:p>
    <w:p w14:paraId="53D98D00"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C.  </w:t>
      </w:r>
      <w:r w:rsidRPr="00574D94">
        <w:rPr>
          <w:rFonts w:ascii="Calibri" w:eastAsia="Arial" w:hAnsi="Calibri" w:cs="Calibri"/>
          <w:b/>
          <w:bCs/>
        </w:rPr>
        <w:t>Employees</w:t>
      </w:r>
    </w:p>
    <w:p w14:paraId="5C031BC1" w14:textId="77777777" w:rsidR="006C408A" w:rsidRPr="00574D94" w:rsidRDefault="006C408A">
      <w:pPr>
        <w:pStyle w:val="Ul2"/>
        <w:spacing w:after="280" w:afterAutospacing="1"/>
        <w:rPr>
          <w:rFonts w:ascii="Calibri" w:hAnsi="Calibri" w:cs="Calibri"/>
        </w:rPr>
      </w:pPr>
      <w:r w:rsidRPr="00574D94">
        <w:rPr>
          <w:rFonts w:ascii="Calibri" w:eastAsia="Arial" w:hAnsi="Calibri" w:cs="Calibri"/>
        </w:rPr>
        <w:t xml:space="preserve">Each employee has the responsibility to wear his or her respirator when and where required and in the </w:t>
      </w:r>
      <w:proofErr w:type="gramStart"/>
      <w:r w:rsidRPr="00574D94">
        <w:rPr>
          <w:rFonts w:ascii="Calibri" w:eastAsia="Arial" w:hAnsi="Calibri" w:cs="Calibri"/>
        </w:rPr>
        <w:t>manner in which</w:t>
      </w:r>
      <w:proofErr w:type="gramEnd"/>
      <w:r w:rsidRPr="00574D94">
        <w:rPr>
          <w:rFonts w:ascii="Calibri" w:eastAsia="Arial" w:hAnsi="Calibri" w:cs="Calibri"/>
        </w:rPr>
        <w:t xml:space="preserve"> they </w:t>
      </w:r>
      <w:proofErr w:type="gramStart"/>
      <w:r w:rsidRPr="00574D94">
        <w:rPr>
          <w:rFonts w:ascii="Calibri" w:eastAsia="Arial" w:hAnsi="Calibri" w:cs="Calibri"/>
        </w:rPr>
        <w:t>were</w:t>
      </w:r>
      <w:proofErr w:type="gramEnd"/>
      <w:r w:rsidRPr="00574D94">
        <w:rPr>
          <w:rFonts w:ascii="Calibri" w:eastAsia="Arial" w:hAnsi="Calibri" w:cs="Calibri"/>
        </w:rPr>
        <w:t xml:space="preserve"> trained. Employees must also:</w:t>
      </w:r>
    </w:p>
    <w:p w14:paraId="7E4CA462" w14:textId="77777777" w:rsidR="006C408A" w:rsidRPr="00574D94" w:rsidRDefault="006C408A" w:rsidP="00574D94">
      <w:pPr>
        <w:pStyle w:val="LiMsoNormal2"/>
        <w:numPr>
          <w:ilvl w:val="0"/>
          <w:numId w:val="16"/>
        </w:numPr>
        <w:rPr>
          <w:rFonts w:ascii="Calibri" w:hAnsi="Calibri" w:cs="Calibri"/>
        </w:rPr>
      </w:pPr>
      <w:r w:rsidRPr="00574D94">
        <w:rPr>
          <w:rFonts w:ascii="Calibri" w:eastAsia="Arial" w:hAnsi="Calibri" w:cs="Calibri"/>
        </w:rPr>
        <w:t xml:space="preserve">Care for and maintain their respirators as </w:t>
      </w:r>
      <w:proofErr w:type="gramStart"/>
      <w:r w:rsidRPr="00574D94">
        <w:rPr>
          <w:rFonts w:ascii="Calibri" w:eastAsia="Arial" w:hAnsi="Calibri" w:cs="Calibri"/>
        </w:rPr>
        <w:t>instructed, and</w:t>
      </w:r>
      <w:proofErr w:type="gramEnd"/>
      <w:r w:rsidRPr="00574D94">
        <w:rPr>
          <w:rFonts w:ascii="Calibri" w:eastAsia="Arial" w:hAnsi="Calibri" w:cs="Calibri"/>
        </w:rPr>
        <w:t xml:space="preserve"> store them in a clean sanitary location.</w:t>
      </w:r>
    </w:p>
    <w:p w14:paraId="5D4B4BAB" w14:textId="77777777" w:rsidR="006C408A" w:rsidRPr="00574D94" w:rsidRDefault="006C408A" w:rsidP="00574D94">
      <w:pPr>
        <w:pStyle w:val="LiMsoNormal2"/>
        <w:numPr>
          <w:ilvl w:val="0"/>
          <w:numId w:val="16"/>
        </w:numPr>
        <w:rPr>
          <w:rFonts w:ascii="Calibri" w:hAnsi="Calibri" w:cs="Calibri"/>
        </w:rPr>
      </w:pPr>
      <w:r w:rsidRPr="00574D94">
        <w:rPr>
          <w:rFonts w:ascii="Calibri" w:eastAsia="Arial" w:hAnsi="Calibri" w:cs="Calibri"/>
        </w:rPr>
        <w:t xml:space="preserve">Inform their supervisor if the respirator no longer fits </w:t>
      </w:r>
      <w:proofErr w:type="gramStart"/>
      <w:r w:rsidRPr="00574D94">
        <w:rPr>
          <w:rFonts w:ascii="Calibri" w:eastAsia="Arial" w:hAnsi="Calibri" w:cs="Calibri"/>
        </w:rPr>
        <w:t>well, and</w:t>
      </w:r>
      <w:proofErr w:type="gramEnd"/>
      <w:r w:rsidRPr="00574D94">
        <w:rPr>
          <w:rFonts w:ascii="Calibri" w:eastAsia="Arial" w:hAnsi="Calibri" w:cs="Calibri"/>
        </w:rPr>
        <w:t xml:space="preserve"> request a new one that fits properly.</w:t>
      </w:r>
    </w:p>
    <w:p w14:paraId="2CA2D9EE" w14:textId="77777777" w:rsidR="006C408A" w:rsidRPr="00574D94" w:rsidRDefault="006C408A" w:rsidP="00574D94">
      <w:pPr>
        <w:pStyle w:val="LiMsoNormal2"/>
        <w:numPr>
          <w:ilvl w:val="0"/>
          <w:numId w:val="16"/>
        </w:numPr>
        <w:spacing w:after="280" w:afterAutospacing="1"/>
        <w:rPr>
          <w:rFonts w:ascii="Calibri" w:hAnsi="Calibri" w:cs="Calibri"/>
        </w:rPr>
      </w:pPr>
      <w:r w:rsidRPr="00574D94">
        <w:rPr>
          <w:rFonts w:ascii="Calibri" w:eastAsia="Arial" w:hAnsi="Calibri" w:cs="Calibri"/>
        </w:rPr>
        <w:t>Inform their supervisor or the Program Administrator of any respiratory hazards that they feel are not adequately addressed in the workplace and of any other concerns that they have regarding the program.</w:t>
      </w:r>
    </w:p>
    <w:p w14:paraId="7E8F4E22"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4.0</w:t>
      </w:r>
      <w:r w:rsidRPr="00574D94">
        <w:rPr>
          <w:rFonts w:ascii="Calibri" w:eastAsia="Arial" w:hAnsi="Calibri" w:cs="Calibri"/>
          <w:b/>
          <w:bCs/>
        </w:rPr>
        <w:t>       Program Elements</w:t>
      </w:r>
    </w:p>
    <w:p w14:paraId="5AB563EA"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A.</w:t>
      </w:r>
      <w:r w:rsidRPr="00574D94">
        <w:rPr>
          <w:rFonts w:ascii="Calibri" w:eastAsia="Arial" w:hAnsi="Calibri" w:cs="Calibri"/>
          <w:b/>
          <w:bCs/>
        </w:rPr>
        <w:t>  Selection Procedures</w:t>
      </w:r>
    </w:p>
    <w:p w14:paraId="7BC6E1B2"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lastRenderedPageBreak/>
        <w:t>The Program Administrator will select respirators to be used on site, based on the hazards to which workers are exposed and in accordance with all OSHA standards. The Program Administrator will conduct a hazard evaluation for each operation, process, or work area where airborne contaminants may be present in routine operations or during an emergency. The hazard evaluation will include:</w:t>
      </w:r>
    </w:p>
    <w:p w14:paraId="17CD53C4"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1.   Identification and development of a list of hazardous substances used in the workplace, by department, or work process.</w:t>
      </w:r>
    </w:p>
    <w:p w14:paraId="3B134179"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2.   Review of work processes to determine where potential exposures to these hazardous substances may occur. This review shall be conducted by surveying the workplace, reviewing process records, and talking with employees and supervisors.</w:t>
      </w:r>
    </w:p>
    <w:p w14:paraId="6CC38C6E"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3.   Exposure monitoring to quantify potential hazardous exposures. Monitoring will be contracted out.  </w:t>
      </w:r>
      <w:r w:rsidR="0027353C" w:rsidRPr="00F50111">
        <w:rPr>
          <w:rFonts w:ascii="Calibri" w:eastAsia="Arial" w:hAnsi="Calibri" w:cs="Calibri"/>
          <w:b/>
          <w:bCs/>
          <w:color w:val="AA0000"/>
        </w:rPr>
        <w:t>CITY/TOWN NAME</w:t>
      </w:r>
      <w:r w:rsidRPr="00574D94">
        <w:rPr>
          <w:rFonts w:ascii="Calibri" w:eastAsia="Arial" w:hAnsi="Calibri" w:cs="Calibri"/>
          <w:b/>
          <w:bCs/>
        </w:rPr>
        <w:t xml:space="preserve"> </w:t>
      </w:r>
      <w:r w:rsidRPr="00574D94">
        <w:rPr>
          <w:rFonts w:ascii="Calibri" w:eastAsia="Arial" w:hAnsi="Calibri" w:cs="Calibri"/>
        </w:rPr>
        <w:t>currently has a contract with ABC Industrial Hygiene Services to provide monitoring when needed.</w:t>
      </w:r>
    </w:p>
    <w:p w14:paraId="24EF511F"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i/>
          <w:iCs/>
        </w:rPr>
        <w:t>The results of the current hazard evaluation are the following:</w:t>
      </w:r>
      <w:r w:rsidRPr="00574D94">
        <w:rPr>
          <w:rFonts w:ascii="Calibri" w:eastAsia="Arial" w:hAnsi="Calibri" w:cs="Calibri"/>
        </w:rPr>
        <w:t xml:space="preserve"> (Table 3 at the end of this program contains the sampling data that this section was based on.)</w:t>
      </w:r>
    </w:p>
    <w:p w14:paraId="0C07E12A"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b/>
          <w:bCs/>
          <w:i/>
          <w:iCs/>
          <w:u w:val="single"/>
        </w:rPr>
        <w:t>EXAMPLE:</w:t>
      </w:r>
    </w:p>
    <w:p w14:paraId="2555C600"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b/>
          <w:bCs/>
          <w:i/>
          <w:iCs/>
        </w:rPr>
        <w:t xml:space="preserve">Prep-sanding: </w:t>
      </w:r>
      <w:r w:rsidRPr="00574D94">
        <w:rPr>
          <w:rFonts w:ascii="Calibri" w:eastAsia="Arial" w:hAnsi="Calibri" w:cs="Calibri"/>
          <w:i/>
          <w:iCs/>
        </w:rPr>
        <w:t>Ventilation controls on some sanders are in place, but employees continue to be exposed to respirable wood dust at 2.5 - 7.0 mg/m3 (</w:t>
      </w:r>
      <w:proofErr w:type="gramStart"/>
      <w:r w:rsidRPr="00574D94">
        <w:rPr>
          <w:rFonts w:ascii="Calibri" w:eastAsia="Arial" w:hAnsi="Calibri" w:cs="Calibri"/>
          <w:i/>
          <w:iCs/>
        </w:rPr>
        <w:t>8 hour</w:t>
      </w:r>
      <w:proofErr w:type="gramEnd"/>
      <w:r w:rsidRPr="00574D94">
        <w:rPr>
          <w:rFonts w:ascii="Calibri" w:eastAsia="Arial" w:hAnsi="Calibri" w:cs="Calibri"/>
          <w:i/>
          <w:iCs/>
        </w:rPr>
        <w:t xml:space="preserve"> time-weighted-average, or TWA). </w:t>
      </w:r>
      <w:proofErr w:type="gramStart"/>
      <w:r w:rsidRPr="00574D94">
        <w:rPr>
          <w:rFonts w:ascii="Calibri" w:eastAsia="Arial" w:hAnsi="Calibri" w:cs="Calibri"/>
          <w:i/>
          <w:iCs/>
        </w:rPr>
        <w:t>Half-</w:t>
      </w:r>
      <w:proofErr w:type="gramEnd"/>
      <w:r w:rsidRPr="00574D94">
        <w:rPr>
          <w:rFonts w:ascii="Calibri" w:eastAsia="Arial" w:hAnsi="Calibri" w:cs="Calibri"/>
          <w:i/>
          <w:iCs/>
        </w:rPr>
        <w:t xml:space="preserve">facepiece APRs with P100 filters and goggles are required for </w:t>
      </w:r>
      <w:proofErr w:type="gramStart"/>
      <w:r w:rsidRPr="00574D94">
        <w:rPr>
          <w:rFonts w:ascii="Calibri" w:eastAsia="Arial" w:hAnsi="Calibri" w:cs="Calibri"/>
          <w:i/>
          <w:iCs/>
        </w:rPr>
        <w:t>employees sanding</w:t>
      </w:r>
      <w:proofErr w:type="gramEnd"/>
      <w:r w:rsidRPr="00574D94">
        <w:rPr>
          <w:rFonts w:ascii="Calibri" w:eastAsia="Arial" w:hAnsi="Calibri" w:cs="Calibri"/>
          <w:i/>
          <w:iCs/>
        </w:rPr>
        <w:t xml:space="preserve"> wood pieces. PAPRs will be available for employees who are unable to wear an APR.</w:t>
      </w:r>
    </w:p>
    <w:p w14:paraId="6699BB40"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b/>
          <w:bCs/>
          <w:i/>
          <w:iCs/>
        </w:rPr>
        <w:t xml:space="preserve">Prep-cleaning: </w:t>
      </w:r>
      <w:r w:rsidRPr="00574D94">
        <w:rPr>
          <w:rFonts w:ascii="Calibri" w:eastAsia="Arial" w:hAnsi="Calibri" w:cs="Calibri"/>
          <w:i/>
          <w:iCs/>
        </w:rPr>
        <w:t xml:space="preserve">Average methylene chloride exposures measured at 70 ppm based on 8 hr. TWA exposure results for workers cleaning/stripping furniture pieces. Ventilation controls are </w:t>
      </w:r>
      <w:proofErr w:type="gramStart"/>
      <w:r w:rsidRPr="00574D94">
        <w:rPr>
          <w:rFonts w:ascii="Calibri" w:eastAsia="Arial" w:hAnsi="Calibri" w:cs="Calibri"/>
          <w:i/>
          <w:iCs/>
        </w:rPr>
        <w:t>planned, but</w:t>
      </w:r>
      <w:proofErr w:type="gramEnd"/>
      <w:r w:rsidRPr="00574D94">
        <w:rPr>
          <w:rFonts w:ascii="Calibri" w:eastAsia="Arial" w:hAnsi="Calibri" w:cs="Calibri"/>
          <w:i/>
          <w:iCs/>
        </w:rPr>
        <w:t xml:space="preserve"> will not be implemented until designs are completed and a contract has been </w:t>
      </w:r>
      <w:proofErr w:type="gramStart"/>
      <w:r w:rsidRPr="00574D94">
        <w:rPr>
          <w:rFonts w:ascii="Calibri" w:eastAsia="Arial" w:hAnsi="Calibri" w:cs="Calibri"/>
          <w:i/>
          <w:iCs/>
        </w:rPr>
        <w:t>let</w:t>
      </w:r>
      <w:proofErr w:type="gramEnd"/>
      <w:r w:rsidRPr="00574D94">
        <w:rPr>
          <w:rFonts w:ascii="Calibri" w:eastAsia="Arial" w:hAnsi="Calibri" w:cs="Calibri"/>
          <w:i/>
          <w:iCs/>
        </w:rPr>
        <w:t xml:space="preserve"> for installation of the controls. In the meantime, employees must wear supplied air hoods with continuous airflow, as required by the Methylene Chloride standard 1910.1052.</w:t>
      </w:r>
    </w:p>
    <w:p w14:paraId="32B16A81"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b/>
          <w:bCs/>
          <w:i/>
          <w:iCs/>
        </w:rPr>
        <w:t xml:space="preserve">Assembly: </w:t>
      </w:r>
      <w:r w:rsidRPr="00574D94">
        <w:rPr>
          <w:rFonts w:ascii="Calibri" w:eastAsia="Arial" w:hAnsi="Calibri" w:cs="Calibri"/>
          <w:i/>
          <w:iCs/>
        </w:rPr>
        <w:t>Ventilation controls on sanders are in place, but employees continue to be exposed to respirable wood dust at 2.5 - 6.0 mg/m3 (</w:t>
      </w:r>
      <w:proofErr w:type="gramStart"/>
      <w:r w:rsidRPr="00574D94">
        <w:rPr>
          <w:rFonts w:ascii="Calibri" w:eastAsia="Arial" w:hAnsi="Calibri" w:cs="Calibri"/>
          <w:i/>
          <w:iCs/>
        </w:rPr>
        <w:t>8 hour</w:t>
      </w:r>
      <w:proofErr w:type="gramEnd"/>
      <w:r w:rsidRPr="00574D94">
        <w:rPr>
          <w:rFonts w:ascii="Calibri" w:eastAsia="Arial" w:hAnsi="Calibri" w:cs="Calibri"/>
          <w:i/>
          <w:iCs/>
        </w:rPr>
        <w:t xml:space="preserve"> TWA); half-facepiece APRs with P100 filters and goggles are required for employees sanding wood pieces in the assembly department. PAPRs will be available for employees who are unable to wear an APR. The substitution for aqueous-based glues will eliminate exposures to formaldehyde, methylene chloride, and epoxy resins.</w:t>
      </w:r>
    </w:p>
    <w:p w14:paraId="5B4FB20D"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b/>
          <w:bCs/>
          <w:i/>
          <w:iCs/>
        </w:rPr>
        <w:t xml:space="preserve">Maintenance: </w:t>
      </w:r>
      <w:r w:rsidRPr="00574D94">
        <w:rPr>
          <w:rFonts w:ascii="Calibri" w:eastAsia="Arial" w:hAnsi="Calibri" w:cs="Calibri"/>
          <w:i/>
          <w:iCs/>
        </w:rPr>
        <w:t>Because of potential IDLH conditions, employees cleaning dip coat tanks must wear a pressure demand SAR during the performance of this task.</w:t>
      </w:r>
    </w:p>
    <w:p w14:paraId="1B6E78BD"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lastRenderedPageBreak/>
        <w:t xml:space="preserve">Employees may voluntarily wear half-facepiece APRs with P100 cartridges when cleaning spray booth walls or changing booth filters and half-facepiece APRs with organic vapor cartridges when loading coating agents into supply systems. Although exposure monitoring has shown that exposures are kept within PELs during these procedures, </w:t>
      </w:r>
      <w:r w:rsidR="0027353C" w:rsidRPr="00F50111">
        <w:rPr>
          <w:rFonts w:ascii="Calibri" w:eastAsia="Arial" w:hAnsi="Calibri" w:cs="Calibri"/>
          <w:b/>
          <w:bCs/>
          <w:color w:val="AA0000"/>
        </w:rPr>
        <w:t>CITY/TOWN NAME</w:t>
      </w:r>
      <w:r w:rsidRPr="00574D94">
        <w:rPr>
          <w:rFonts w:ascii="Calibri" w:eastAsia="Arial" w:hAnsi="Calibri" w:cs="Calibri"/>
          <w:b/>
          <w:bCs/>
        </w:rPr>
        <w:t xml:space="preserve"> </w:t>
      </w:r>
      <w:r w:rsidRPr="00574D94">
        <w:rPr>
          <w:rFonts w:ascii="Calibri" w:eastAsia="Arial" w:hAnsi="Calibri" w:cs="Calibri"/>
        </w:rPr>
        <w:t>will provide respirators to workers who are concerned about potential exposures.</w:t>
      </w:r>
    </w:p>
    <w:p w14:paraId="781AA03B"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B.  </w:t>
      </w:r>
      <w:r w:rsidRPr="00574D94">
        <w:rPr>
          <w:rFonts w:ascii="Calibri" w:eastAsia="Arial" w:hAnsi="Calibri" w:cs="Calibri"/>
          <w:b/>
          <w:bCs/>
        </w:rPr>
        <w:t>Updating the Hazard Assessment</w:t>
      </w:r>
    </w:p>
    <w:p w14:paraId="3081F2C4"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The Program Administrator must revise and update the hazard assessment as needed (i.e., any time work process changes may potentially affect exposure). If an employee feels that respiratory protection is needed during a particular activity, he/she is to contact his or her supervisor or the Program Administrator. The Program Administrator will evaluate the potential hazard, arranging for outside assistance as necessary. The Program Administrator will then communicate the results of that assessment back to the employees. If it is determined that respiratory protection is necessary, all other elements of this program will be in effect for those </w:t>
      </w:r>
      <w:proofErr w:type="gramStart"/>
      <w:r w:rsidRPr="00574D94">
        <w:rPr>
          <w:rFonts w:ascii="Calibri" w:eastAsia="Arial" w:hAnsi="Calibri" w:cs="Calibri"/>
        </w:rPr>
        <w:t>tasks</w:t>
      </w:r>
      <w:proofErr w:type="gramEnd"/>
      <w:r w:rsidRPr="00574D94">
        <w:rPr>
          <w:rFonts w:ascii="Calibri" w:eastAsia="Arial" w:hAnsi="Calibri" w:cs="Calibri"/>
        </w:rPr>
        <w:t xml:space="preserve"> and this program will be updated accordingly.</w:t>
      </w:r>
    </w:p>
    <w:p w14:paraId="044B2272"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C.  </w:t>
      </w:r>
      <w:r w:rsidRPr="00574D94">
        <w:rPr>
          <w:rFonts w:ascii="Calibri" w:eastAsia="Arial" w:hAnsi="Calibri" w:cs="Calibri"/>
          <w:b/>
          <w:bCs/>
        </w:rPr>
        <w:t>NIOSH Certification</w:t>
      </w:r>
    </w:p>
    <w:p w14:paraId="51752FB4"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All respirators must be certified by the National Institute for Occupational Safety and Health (NIOSH) and shall be used in accordance with the terms of that certification. Also, all filters, cartridges, and canisters must be labeled with the appropriate NIOSH approval label. The label must not be removed or defaced while it is in use.</w:t>
      </w:r>
    </w:p>
    <w:p w14:paraId="17B3E063"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D.  </w:t>
      </w:r>
      <w:r w:rsidRPr="00574D94">
        <w:rPr>
          <w:rFonts w:ascii="Calibri" w:eastAsia="Arial" w:hAnsi="Calibri" w:cs="Calibri"/>
          <w:b/>
          <w:bCs/>
        </w:rPr>
        <w:t>Voluntary Respirator Use</w:t>
      </w:r>
    </w:p>
    <w:p w14:paraId="6AB40131" w14:textId="77777777" w:rsidR="006C408A" w:rsidRPr="00574D94" w:rsidRDefault="006C408A">
      <w:pPr>
        <w:pStyle w:val="Ul2"/>
        <w:spacing w:after="280" w:afterAutospacing="1"/>
        <w:rPr>
          <w:rFonts w:ascii="Calibri" w:hAnsi="Calibri" w:cs="Calibri"/>
        </w:rPr>
      </w:pPr>
      <w:r w:rsidRPr="00574D94">
        <w:rPr>
          <w:rFonts w:ascii="Calibri" w:eastAsia="Arial" w:hAnsi="Calibri" w:cs="Calibri"/>
          <w:b/>
          <w:bCs/>
        </w:rPr>
        <w:t> </w:t>
      </w:r>
      <w:r w:rsidR="0027353C" w:rsidRPr="00F50111">
        <w:rPr>
          <w:rFonts w:ascii="Calibri" w:eastAsia="Arial" w:hAnsi="Calibri" w:cs="Calibri"/>
          <w:b/>
          <w:bCs/>
          <w:color w:val="AA0000"/>
        </w:rPr>
        <w:t>CITY/TOWN NAME</w:t>
      </w:r>
      <w:r w:rsidRPr="00574D94">
        <w:rPr>
          <w:rFonts w:ascii="Calibri" w:eastAsia="Arial" w:hAnsi="Calibri" w:cs="Calibri"/>
          <w:b/>
          <w:bCs/>
        </w:rPr>
        <w:t xml:space="preserve"> </w:t>
      </w:r>
      <w:r w:rsidRPr="00574D94">
        <w:rPr>
          <w:rFonts w:ascii="Calibri" w:eastAsia="Arial" w:hAnsi="Calibri" w:cs="Calibri"/>
        </w:rPr>
        <w:t>will provide respirators at no charge to employees for voluntary use for the following work processes:</w:t>
      </w:r>
    </w:p>
    <w:p w14:paraId="169E9CBB" w14:textId="77777777" w:rsidR="006C408A" w:rsidRPr="00574D94" w:rsidRDefault="006C408A" w:rsidP="00574D94">
      <w:pPr>
        <w:pStyle w:val="LiMsoNormal2"/>
        <w:numPr>
          <w:ilvl w:val="0"/>
          <w:numId w:val="17"/>
        </w:numPr>
        <w:rPr>
          <w:rFonts w:ascii="Calibri" w:hAnsi="Calibri" w:cs="Calibri"/>
        </w:rPr>
      </w:pPr>
      <w:r w:rsidRPr="00574D94">
        <w:rPr>
          <w:rFonts w:ascii="Calibri" w:eastAsia="Arial" w:hAnsi="Calibri" w:cs="Calibri"/>
        </w:rPr>
        <w:t>Employees may wear half-facepiece APRs with organic vapor cartridges while working in the dip coat area.</w:t>
      </w:r>
    </w:p>
    <w:p w14:paraId="5DEF62EF" w14:textId="77777777" w:rsidR="006C408A" w:rsidRPr="00574D94" w:rsidRDefault="006C408A" w:rsidP="00574D94">
      <w:pPr>
        <w:pStyle w:val="LiMsoNormal2"/>
        <w:numPr>
          <w:ilvl w:val="0"/>
          <w:numId w:val="17"/>
        </w:numPr>
        <w:rPr>
          <w:rFonts w:ascii="Calibri" w:hAnsi="Calibri" w:cs="Calibri"/>
        </w:rPr>
      </w:pPr>
      <w:r w:rsidRPr="00574D94">
        <w:rPr>
          <w:rFonts w:ascii="Calibri" w:eastAsia="Arial" w:hAnsi="Calibri" w:cs="Calibri"/>
        </w:rPr>
        <w:t>Warehouse workers may wear filtering facepieces.</w:t>
      </w:r>
    </w:p>
    <w:p w14:paraId="43B36316" w14:textId="77777777" w:rsidR="006C408A" w:rsidRPr="00574D94" w:rsidRDefault="006C408A" w:rsidP="00574D94">
      <w:pPr>
        <w:pStyle w:val="LiMsoNormal2"/>
        <w:numPr>
          <w:ilvl w:val="0"/>
          <w:numId w:val="17"/>
        </w:numPr>
        <w:rPr>
          <w:rFonts w:ascii="Calibri" w:hAnsi="Calibri" w:cs="Calibri"/>
        </w:rPr>
      </w:pPr>
      <w:r w:rsidRPr="00574D94">
        <w:rPr>
          <w:rFonts w:ascii="Calibri" w:eastAsia="Arial" w:hAnsi="Calibri" w:cs="Calibri"/>
        </w:rPr>
        <w:t>Spray Booth Operators may wear half-facepiece APRs with organic vapor cartridges while cleaning spray guns.</w:t>
      </w:r>
    </w:p>
    <w:p w14:paraId="53ED0AEC" w14:textId="77777777" w:rsidR="006C408A" w:rsidRPr="00574D94" w:rsidRDefault="006C408A" w:rsidP="00574D94">
      <w:pPr>
        <w:pStyle w:val="LiMsoNormal2"/>
        <w:numPr>
          <w:ilvl w:val="0"/>
          <w:numId w:val="17"/>
        </w:numPr>
        <w:spacing w:after="280" w:afterAutospacing="1"/>
        <w:rPr>
          <w:rFonts w:ascii="Calibri" w:hAnsi="Calibri" w:cs="Calibri"/>
        </w:rPr>
      </w:pPr>
      <w:r w:rsidRPr="00574D94">
        <w:rPr>
          <w:rFonts w:ascii="Calibri" w:eastAsia="Arial" w:hAnsi="Calibri" w:cs="Calibri"/>
        </w:rPr>
        <w:t>Maintenance personnel may wear half-facepiece APRs with P100 cartridges while cleaning spray booth walls, and organic vapor cartridges while loading spray guns.</w:t>
      </w:r>
    </w:p>
    <w:p w14:paraId="47C8E7F6"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The Program Administrator will provide all employees who voluntarily choose to wear either of the above respirators with a copy of Appendix D of the standard. (Appendix D details the requirements for voluntary use of respirators by employees.) Employees </w:t>
      </w:r>
      <w:r w:rsidRPr="00574D94">
        <w:rPr>
          <w:rFonts w:ascii="Calibri" w:eastAsia="Arial" w:hAnsi="Calibri" w:cs="Calibri"/>
        </w:rPr>
        <w:lastRenderedPageBreak/>
        <w:t>choosing to wear a half facepiece APR must comply with the procedures for Medical Evaluation, Respirator Use, and Cleaning, Maintenance and Storage.</w:t>
      </w:r>
    </w:p>
    <w:p w14:paraId="0177953F"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The Program Administrator shall authorize voluntary use of respiratory protective equipment as requested by all other workers on a case-by-case basis, depending on specific workplace conditions and the results of the medical evaluations.</w:t>
      </w:r>
    </w:p>
    <w:p w14:paraId="63A5534C"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E.  </w:t>
      </w:r>
      <w:r w:rsidRPr="00574D94">
        <w:rPr>
          <w:rFonts w:ascii="Calibri" w:eastAsia="Arial" w:hAnsi="Calibri" w:cs="Calibri"/>
          <w:b/>
          <w:bCs/>
        </w:rPr>
        <w:t>Medical Evaluation</w:t>
      </w:r>
    </w:p>
    <w:p w14:paraId="58797A67"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1.   Employees who are either required to wear respirators, or who choose to wear an APR voluntarily, must pass a medical exam before being permitted to wear a respirator on the job. Employees are not permitted to wear respirators until a physician has determined that they are medically able to do so. Any employee refusing the medical evaluation will not be allowed to work in an area requiring respirator use.</w:t>
      </w:r>
    </w:p>
    <w:p w14:paraId="4759A705" w14:textId="77777777" w:rsidR="006C408A" w:rsidRPr="00574D94" w:rsidRDefault="006C408A">
      <w:pPr>
        <w:pStyle w:val="Ul2"/>
        <w:spacing w:after="280" w:afterAutospacing="1"/>
        <w:rPr>
          <w:rFonts w:ascii="Calibri" w:hAnsi="Calibri" w:cs="Calibri"/>
        </w:rPr>
      </w:pPr>
      <w:r w:rsidRPr="00574D94">
        <w:rPr>
          <w:rFonts w:ascii="Calibri" w:eastAsia="Arial" w:hAnsi="Calibri" w:cs="Calibri"/>
        </w:rPr>
        <w:t xml:space="preserve">2.   A licensed physician at  </w:t>
      </w:r>
      <w:r w:rsidRPr="00574D94">
        <w:rPr>
          <w:rFonts w:ascii="Calibri" w:eastAsia="Arial" w:hAnsi="Calibri" w:cs="Calibri"/>
          <w:b/>
          <w:bCs/>
          <w:i/>
          <w:iCs/>
          <w:u w:val="single"/>
        </w:rPr>
        <w:t>         </w:t>
      </w:r>
      <w:proofErr w:type="gramStart"/>
      <w:r w:rsidRPr="00574D94">
        <w:rPr>
          <w:rFonts w:ascii="Calibri" w:eastAsia="Arial" w:hAnsi="Calibri" w:cs="Calibri"/>
          <w:b/>
          <w:bCs/>
          <w:i/>
          <w:iCs/>
          <w:u w:val="single"/>
        </w:rPr>
        <w:t>   (</w:t>
      </w:r>
      <w:proofErr w:type="gramEnd"/>
      <w:r w:rsidRPr="00574D94">
        <w:rPr>
          <w:rFonts w:ascii="Calibri" w:eastAsia="Arial" w:hAnsi="Calibri" w:cs="Calibri"/>
          <w:b/>
          <w:bCs/>
          <w:i/>
          <w:iCs/>
          <w:u w:val="single"/>
        </w:rPr>
        <w:t xml:space="preserve">LOCATION OF </w:t>
      </w:r>
      <w:proofErr w:type="gramStart"/>
      <w:r w:rsidRPr="00574D94">
        <w:rPr>
          <w:rFonts w:ascii="Calibri" w:eastAsia="Arial" w:hAnsi="Calibri" w:cs="Calibri"/>
          <w:b/>
          <w:bCs/>
          <w:i/>
          <w:iCs/>
          <w:u w:val="single"/>
        </w:rPr>
        <w:t>DOCTOR)   </w:t>
      </w:r>
      <w:proofErr w:type="gramEnd"/>
      <w:r w:rsidRPr="00574D94">
        <w:rPr>
          <w:rFonts w:ascii="Calibri" w:eastAsia="Arial" w:hAnsi="Calibri" w:cs="Calibri"/>
          <w:b/>
          <w:bCs/>
          <w:i/>
          <w:iCs/>
          <w:u w:val="single"/>
        </w:rPr>
        <w:t>  </w:t>
      </w:r>
      <w:proofErr w:type="gramStart"/>
      <w:r w:rsidRPr="00574D94">
        <w:rPr>
          <w:rFonts w:ascii="Calibri" w:eastAsia="Arial" w:hAnsi="Calibri" w:cs="Calibri"/>
          <w:b/>
          <w:bCs/>
          <w:i/>
          <w:iCs/>
          <w:u w:val="single"/>
        </w:rPr>
        <w:t xml:space="preserve">  </w:t>
      </w:r>
      <w:r w:rsidRPr="00574D94">
        <w:rPr>
          <w:rFonts w:ascii="Calibri" w:eastAsia="Arial" w:hAnsi="Calibri" w:cs="Calibri"/>
        </w:rPr>
        <w:t>,</w:t>
      </w:r>
      <w:proofErr w:type="gramEnd"/>
      <w:r w:rsidRPr="00574D94">
        <w:rPr>
          <w:rFonts w:ascii="Calibri" w:eastAsia="Arial" w:hAnsi="Calibri" w:cs="Calibri"/>
        </w:rPr>
        <w:t xml:space="preserve"> where all </w:t>
      </w:r>
      <w:r w:rsidR="002A5CA6" w:rsidRPr="00F50111">
        <w:rPr>
          <w:rFonts w:ascii="Calibri" w:hAnsi="Calibri" w:cs="Calibri"/>
          <w:b/>
          <w:bCs/>
          <w:color w:val="AA0000"/>
        </w:rPr>
        <w:t xml:space="preserve">(CITY/TOWN NAME) </w:t>
      </w:r>
      <w:r w:rsidRPr="00574D94">
        <w:rPr>
          <w:rFonts w:ascii="Calibri" w:eastAsia="Arial" w:hAnsi="Calibri" w:cs="Calibri"/>
        </w:rPr>
        <w:t xml:space="preserve">medical services are provided, will provide </w:t>
      </w:r>
      <w:proofErr w:type="gramStart"/>
      <w:r w:rsidRPr="00574D94">
        <w:rPr>
          <w:rFonts w:ascii="Calibri" w:eastAsia="Arial" w:hAnsi="Calibri" w:cs="Calibri"/>
        </w:rPr>
        <w:t>the medical</w:t>
      </w:r>
      <w:proofErr w:type="gramEnd"/>
      <w:r w:rsidRPr="00574D94">
        <w:rPr>
          <w:rFonts w:ascii="Calibri" w:eastAsia="Arial" w:hAnsi="Calibri" w:cs="Calibri"/>
        </w:rPr>
        <w:t xml:space="preserve"> evaluations. Medical evaluation procedures are as follows:</w:t>
      </w:r>
    </w:p>
    <w:p w14:paraId="55695058" w14:textId="77777777" w:rsidR="006C408A" w:rsidRPr="00574D94" w:rsidRDefault="006C408A" w:rsidP="00574D94">
      <w:pPr>
        <w:pStyle w:val="Ul2"/>
        <w:numPr>
          <w:ilvl w:val="0"/>
          <w:numId w:val="18"/>
        </w:numPr>
        <w:spacing w:after="280" w:afterAutospacing="1"/>
        <w:rPr>
          <w:rFonts w:ascii="Calibri" w:hAnsi="Calibri" w:cs="Calibri"/>
        </w:rPr>
      </w:pPr>
      <w:r w:rsidRPr="00574D94">
        <w:rPr>
          <w:rFonts w:ascii="Calibri" w:eastAsia="Arial" w:hAnsi="Calibri" w:cs="Calibri"/>
        </w:rPr>
        <w:t>The medical evaluation will be conducted using the questionnaire provided in Appendix C of the respiratory protection standard. The Program Administrator will provide a copy of this questionnaire to all employees requiring medical evaluations.</w:t>
      </w:r>
    </w:p>
    <w:p w14:paraId="443C1E87" w14:textId="77777777" w:rsidR="006C408A" w:rsidRPr="00574D94" w:rsidRDefault="006C408A" w:rsidP="00574D94">
      <w:pPr>
        <w:pStyle w:val="Ul2"/>
        <w:numPr>
          <w:ilvl w:val="0"/>
          <w:numId w:val="19"/>
        </w:numPr>
        <w:spacing w:after="280" w:afterAutospacing="1"/>
        <w:rPr>
          <w:rFonts w:ascii="Calibri" w:hAnsi="Calibri" w:cs="Calibri"/>
        </w:rPr>
      </w:pPr>
      <w:r w:rsidRPr="00574D94">
        <w:rPr>
          <w:rFonts w:ascii="Calibri" w:eastAsia="Arial" w:hAnsi="Calibri" w:cs="Calibri"/>
        </w:rPr>
        <w:t xml:space="preserve">To the extent feasible, </w:t>
      </w:r>
      <w:r w:rsidR="002A5CA6" w:rsidRPr="00F50111">
        <w:rPr>
          <w:rFonts w:ascii="Calibri" w:hAnsi="Calibri" w:cs="Calibri"/>
          <w:b/>
          <w:bCs/>
          <w:color w:val="AA0000"/>
        </w:rPr>
        <w:t>(CITY/TOWN NAME)</w:t>
      </w:r>
      <w:r w:rsidRPr="00574D94">
        <w:rPr>
          <w:rFonts w:ascii="Calibri" w:eastAsia="Arial" w:hAnsi="Calibri" w:cs="Calibri"/>
        </w:rPr>
        <w:t xml:space="preserve"> will assist employees who are unable to read the questionnaire (by providing help in reading the questionnaire). When this is not possible, the employee will be sent directly to the physician for medical evaluation.</w:t>
      </w:r>
    </w:p>
    <w:p w14:paraId="516C03B9" w14:textId="77777777" w:rsidR="006C408A" w:rsidRPr="00574D94" w:rsidRDefault="006C408A" w:rsidP="00574D94">
      <w:pPr>
        <w:pStyle w:val="Ul2"/>
        <w:numPr>
          <w:ilvl w:val="0"/>
          <w:numId w:val="20"/>
        </w:numPr>
        <w:spacing w:after="280" w:afterAutospacing="1"/>
        <w:rPr>
          <w:rFonts w:ascii="Calibri" w:hAnsi="Calibri" w:cs="Calibri"/>
        </w:rPr>
      </w:pPr>
      <w:r w:rsidRPr="00574D94">
        <w:rPr>
          <w:rFonts w:ascii="Calibri" w:eastAsia="Arial" w:hAnsi="Calibri" w:cs="Calibri"/>
        </w:rPr>
        <w:t xml:space="preserve">All affected employees will be given a copy of the medical questionnaire to fill out, along with a stamped and addressed envelope for mailing the questionnaire to the </w:t>
      </w:r>
      <w:r w:rsidR="002A5CA6" w:rsidRPr="00F50111">
        <w:rPr>
          <w:rFonts w:ascii="Calibri" w:hAnsi="Calibri" w:cs="Calibri"/>
          <w:b/>
          <w:bCs/>
          <w:color w:val="AA0000"/>
        </w:rPr>
        <w:t>(CITY/TOWN NAME)</w:t>
      </w:r>
      <w:r w:rsidRPr="00574D94">
        <w:rPr>
          <w:rFonts w:ascii="Calibri" w:eastAsia="Arial" w:hAnsi="Calibri" w:cs="Calibri"/>
        </w:rPr>
        <w:t xml:space="preserve"> physician. Employees will be permitted to fill out the questionnaire </w:t>
      </w:r>
      <w:proofErr w:type="gramStart"/>
      <w:r w:rsidRPr="00574D94">
        <w:rPr>
          <w:rFonts w:ascii="Calibri" w:eastAsia="Arial" w:hAnsi="Calibri" w:cs="Calibri"/>
        </w:rPr>
        <w:t>on</w:t>
      </w:r>
      <w:proofErr w:type="gramEnd"/>
      <w:r w:rsidRPr="00574D94">
        <w:rPr>
          <w:rFonts w:ascii="Calibri" w:eastAsia="Arial" w:hAnsi="Calibri" w:cs="Calibri"/>
        </w:rPr>
        <w:t xml:space="preserve"> </w:t>
      </w:r>
      <w:r w:rsidR="002A5CA6" w:rsidRPr="00574D94">
        <w:rPr>
          <w:rFonts w:ascii="Calibri" w:eastAsia="Arial" w:hAnsi="Calibri" w:cs="Calibri"/>
        </w:rPr>
        <w:t>work</w:t>
      </w:r>
      <w:r w:rsidRPr="00574D94">
        <w:rPr>
          <w:rFonts w:ascii="Calibri" w:eastAsia="Arial" w:hAnsi="Calibri" w:cs="Calibri"/>
        </w:rPr>
        <w:t xml:space="preserve"> time.</w:t>
      </w:r>
    </w:p>
    <w:p w14:paraId="37D7B284" w14:textId="77777777" w:rsidR="006C408A" w:rsidRPr="00574D94" w:rsidRDefault="006C408A" w:rsidP="00574D94">
      <w:pPr>
        <w:pStyle w:val="Ul2"/>
        <w:numPr>
          <w:ilvl w:val="0"/>
          <w:numId w:val="21"/>
        </w:numPr>
        <w:spacing w:after="280" w:afterAutospacing="1"/>
        <w:rPr>
          <w:rFonts w:ascii="Calibri" w:hAnsi="Calibri" w:cs="Calibri"/>
        </w:rPr>
      </w:pPr>
      <w:r w:rsidRPr="00574D94">
        <w:rPr>
          <w:rFonts w:ascii="Calibri" w:eastAsia="Arial" w:hAnsi="Calibri" w:cs="Calibri"/>
        </w:rPr>
        <w:t>Follow-up medical exams will be granted to employees as required by the standard, and/or as deemed necessary by the medical clinic physician.</w:t>
      </w:r>
    </w:p>
    <w:p w14:paraId="68E8316A" w14:textId="77777777" w:rsidR="006C408A" w:rsidRPr="00574D94" w:rsidRDefault="006C408A" w:rsidP="00574D94">
      <w:pPr>
        <w:pStyle w:val="LiMsoNormal2"/>
        <w:numPr>
          <w:ilvl w:val="0"/>
          <w:numId w:val="22"/>
        </w:numPr>
        <w:spacing w:after="280" w:afterAutospacing="1"/>
        <w:rPr>
          <w:rFonts w:ascii="Calibri" w:hAnsi="Calibri" w:cs="Calibri"/>
        </w:rPr>
      </w:pPr>
      <w:r w:rsidRPr="00574D94">
        <w:rPr>
          <w:rFonts w:ascii="Calibri" w:eastAsia="Arial" w:hAnsi="Calibri" w:cs="Calibri"/>
        </w:rPr>
        <w:t>All employees will be granted the opportunity to speak with the physician about their medical evaluation, if they so request.</w:t>
      </w:r>
    </w:p>
    <w:p w14:paraId="2EBCA9F1" w14:textId="77777777" w:rsidR="006C408A" w:rsidRPr="00574D94" w:rsidRDefault="006C408A">
      <w:pPr>
        <w:pStyle w:val="Ul2"/>
        <w:spacing w:after="280" w:afterAutospacing="1"/>
        <w:rPr>
          <w:rFonts w:ascii="Calibri" w:hAnsi="Calibri" w:cs="Calibri"/>
        </w:rPr>
      </w:pPr>
      <w:r w:rsidRPr="00574D94">
        <w:rPr>
          <w:rFonts w:ascii="Calibri" w:hAnsi="Calibri" w:cs="Calibri"/>
        </w:rPr>
        <w:t> </w:t>
      </w:r>
    </w:p>
    <w:p w14:paraId="16D054C0" w14:textId="77777777" w:rsidR="006C408A" w:rsidRPr="00574D94" w:rsidRDefault="006C408A" w:rsidP="00574D94">
      <w:pPr>
        <w:pStyle w:val="Ul2"/>
        <w:numPr>
          <w:ilvl w:val="0"/>
          <w:numId w:val="23"/>
        </w:numPr>
        <w:spacing w:after="280" w:afterAutospacing="1"/>
        <w:rPr>
          <w:rFonts w:ascii="Calibri" w:hAnsi="Calibri" w:cs="Calibri"/>
        </w:rPr>
      </w:pPr>
      <w:r w:rsidRPr="00574D94">
        <w:rPr>
          <w:rFonts w:ascii="Calibri" w:eastAsia="Arial" w:hAnsi="Calibri" w:cs="Calibri"/>
        </w:rPr>
        <w:t xml:space="preserve">The Program Administrator has provided the medical clinic physician with a copy of this program, a copy of the Respiratory Protection standard, the list of </w:t>
      </w:r>
      <w:r w:rsidRPr="00574D94">
        <w:rPr>
          <w:rFonts w:ascii="Calibri" w:eastAsia="Arial" w:hAnsi="Calibri" w:cs="Calibri"/>
        </w:rPr>
        <w:lastRenderedPageBreak/>
        <w:t>hazardous substances by work area, and for each employee requiring evaluation: his or her work area or job title, proposed respirator type and weight, length of time required to wear respirator, expected physical work load (light, moderate, or heavy), potential temperature and humidity extremes, and any additional protective clothing required.</w:t>
      </w:r>
    </w:p>
    <w:p w14:paraId="51500731" w14:textId="77777777" w:rsidR="006C408A" w:rsidRPr="00574D94" w:rsidRDefault="006C408A" w:rsidP="00574D94">
      <w:pPr>
        <w:pStyle w:val="Ul2"/>
        <w:numPr>
          <w:ilvl w:val="0"/>
          <w:numId w:val="24"/>
        </w:numPr>
        <w:spacing w:after="280" w:afterAutospacing="1"/>
        <w:rPr>
          <w:rFonts w:ascii="Calibri" w:hAnsi="Calibri" w:cs="Calibri"/>
        </w:rPr>
      </w:pPr>
      <w:r w:rsidRPr="00574D94">
        <w:rPr>
          <w:rFonts w:ascii="Calibri" w:eastAsia="Arial" w:hAnsi="Calibri" w:cs="Calibri"/>
        </w:rPr>
        <w:t>Any employee required for medical reasons to wear a positive pressure air-purifying respirator will be provided with a powered air-purifying respirator.</w:t>
      </w:r>
    </w:p>
    <w:p w14:paraId="0630BA8C" w14:textId="77777777" w:rsidR="006C408A" w:rsidRPr="00574D94" w:rsidRDefault="006C408A" w:rsidP="00574D94">
      <w:pPr>
        <w:pStyle w:val="LiMsoNormal2"/>
        <w:numPr>
          <w:ilvl w:val="0"/>
          <w:numId w:val="25"/>
        </w:numPr>
        <w:spacing w:after="280" w:afterAutospacing="1"/>
        <w:rPr>
          <w:rFonts w:ascii="Calibri" w:hAnsi="Calibri" w:cs="Calibri"/>
        </w:rPr>
      </w:pPr>
      <w:r w:rsidRPr="00574D94">
        <w:rPr>
          <w:rFonts w:ascii="Calibri" w:eastAsia="Arial" w:hAnsi="Calibri" w:cs="Calibri"/>
        </w:rPr>
        <w:t>After an employee has received clearance and begun to wear his or her respirator, additional medical evaluations will be provided under the following circumstances:</w:t>
      </w:r>
    </w:p>
    <w:p w14:paraId="167134E0" w14:textId="77777777" w:rsidR="006C408A" w:rsidRPr="00574D94" w:rsidRDefault="006C408A">
      <w:pPr>
        <w:pStyle w:val="PMsoNormal2"/>
        <w:spacing w:after="280" w:afterAutospacing="1"/>
        <w:ind w:left="2520"/>
        <w:rPr>
          <w:rFonts w:ascii="Calibri" w:hAnsi="Calibri" w:cs="Calibri"/>
        </w:rPr>
      </w:pPr>
      <w:r w:rsidRPr="00574D94">
        <w:rPr>
          <w:rFonts w:ascii="Calibri" w:eastAsia="Arial" w:hAnsi="Calibri" w:cs="Calibri"/>
        </w:rPr>
        <w:t xml:space="preserve">*     Employee reports signs and/or symptoms related to their ability to use a respirator, such as shortness of breath, dizziness, chest </w:t>
      </w:r>
      <w:proofErr w:type="gramStart"/>
      <w:r w:rsidRPr="00574D94">
        <w:rPr>
          <w:rFonts w:ascii="Calibri" w:eastAsia="Arial" w:hAnsi="Calibri" w:cs="Calibri"/>
        </w:rPr>
        <w:t>pains</w:t>
      </w:r>
      <w:proofErr w:type="gramEnd"/>
      <w:r w:rsidRPr="00574D94">
        <w:rPr>
          <w:rFonts w:ascii="Calibri" w:eastAsia="Arial" w:hAnsi="Calibri" w:cs="Calibri"/>
        </w:rPr>
        <w:t>, or wheezing.</w:t>
      </w:r>
    </w:p>
    <w:p w14:paraId="100628B4" w14:textId="77777777" w:rsidR="006C408A" w:rsidRPr="00574D94" w:rsidRDefault="006C408A">
      <w:pPr>
        <w:pStyle w:val="PMsoNormal2"/>
        <w:spacing w:after="280" w:afterAutospacing="1"/>
        <w:ind w:left="2520"/>
        <w:rPr>
          <w:rFonts w:ascii="Calibri" w:hAnsi="Calibri" w:cs="Calibri"/>
        </w:rPr>
      </w:pPr>
      <w:r w:rsidRPr="00574D94">
        <w:rPr>
          <w:rFonts w:ascii="Calibri" w:eastAsia="Arial" w:hAnsi="Calibri" w:cs="Calibri"/>
        </w:rPr>
        <w:t xml:space="preserve">*     The medical clinic physician or supervisor informs the Program Administrator that the employee needs to be </w:t>
      </w:r>
      <w:proofErr w:type="gramStart"/>
      <w:r w:rsidRPr="00574D94">
        <w:rPr>
          <w:rFonts w:ascii="Calibri" w:eastAsia="Arial" w:hAnsi="Calibri" w:cs="Calibri"/>
        </w:rPr>
        <w:t>reevaluated;</w:t>
      </w:r>
      <w:proofErr w:type="gramEnd"/>
    </w:p>
    <w:p w14:paraId="57544520" w14:textId="77777777" w:rsidR="006C408A" w:rsidRPr="00574D94" w:rsidRDefault="006C408A">
      <w:pPr>
        <w:pStyle w:val="PMsoNormal2"/>
        <w:spacing w:after="280" w:afterAutospacing="1"/>
        <w:ind w:left="2520"/>
        <w:rPr>
          <w:rFonts w:ascii="Calibri" w:hAnsi="Calibri" w:cs="Calibri"/>
        </w:rPr>
      </w:pPr>
      <w:r w:rsidRPr="00574D94">
        <w:rPr>
          <w:rFonts w:ascii="Calibri" w:eastAsia="Arial" w:hAnsi="Calibri" w:cs="Calibri"/>
        </w:rPr>
        <w:t xml:space="preserve">*     Information from this program, including observations made during fit testing and program evaluation, indicates a need for </w:t>
      </w:r>
      <w:proofErr w:type="gramStart"/>
      <w:r w:rsidRPr="00574D94">
        <w:rPr>
          <w:rFonts w:ascii="Calibri" w:eastAsia="Arial" w:hAnsi="Calibri" w:cs="Calibri"/>
        </w:rPr>
        <w:t>reevaluation;</w:t>
      </w:r>
      <w:proofErr w:type="gramEnd"/>
    </w:p>
    <w:p w14:paraId="56ECBE41" w14:textId="77777777" w:rsidR="006C408A" w:rsidRPr="00574D94" w:rsidRDefault="006C408A">
      <w:pPr>
        <w:pStyle w:val="PMsoNormal2"/>
        <w:spacing w:after="280" w:afterAutospacing="1"/>
        <w:ind w:left="2520"/>
        <w:rPr>
          <w:rFonts w:ascii="Calibri" w:hAnsi="Calibri" w:cs="Calibri"/>
        </w:rPr>
      </w:pPr>
      <w:r w:rsidRPr="00574D94">
        <w:rPr>
          <w:rFonts w:ascii="Calibri" w:eastAsia="Arial" w:hAnsi="Calibri" w:cs="Calibri"/>
        </w:rPr>
        <w:t>*     A change occurs in workplace conditions that may result in an increased physiological burden on the employee.</w:t>
      </w:r>
    </w:p>
    <w:p w14:paraId="534BB774"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3.   A list of </w:t>
      </w:r>
      <w:r w:rsidR="0027353C" w:rsidRPr="00F50111">
        <w:rPr>
          <w:rFonts w:ascii="Calibri" w:eastAsia="Arial" w:hAnsi="Calibri" w:cs="Calibri"/>
          <w:b/>
          <w:bCs/>
          <w:color w:val="AA0000"/>
        </w:rPr>
        <w:t>CITY/TOWN NAME</w:t>
      </w:r>
      <w:r w:rsidRPr="00574D94">
        <w:rPr>
          <w:rFonts w:ascii="Calibri" w:eastAsia="Arial" w:hAnsi="Calibri" w:cs="Calibri"/>
          <w:b/>
          <w:bCs/>
        </w:rPr>
        <w:t xml:space="preserve"> </w:t>
      </w:r>
      <w:r w:rsidRPr="00574D94">
        <w:rPr>
          <w:rFonts w:ascii="Calibri" w:eastAsia="Arial" w:hAnsi="Calibri" w:cs="Calibri"/>
        </w:rPr>
        <w:t>employees currently included in medical surveillance is provided in Table 2 of this program.</w:t>
      </w:r>
    </w:p>
    <w:p w14:paraId="1AC9AFF0"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4.   All examinations and questionnaires are to remain confidential between the employee and the physician.</w:t>
      </w:r>
    </w:p>
    <w:p w14:paraId="466F5903"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F.</w:t>
      </w:r>
      <w:r w:rsidRPr="00574D94">
        <w:rPr>
          <w:rFonts w:ascii="Calibri" w:eastAsia="Arial" w:hAnsi="Calibri" w:cs="Calibri"/>
          <w:b/>
          <w:bCs/>
        </w:rPr>
        <w:t>   Fit Testing</w:t>
      </w:r>
    </w:p>
    <w:p w14:paraId="38B6A53A"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1.   Fit testing is required for employees wearing half-facepiece APRs for exposure to wood dust in Prep and Assembly, and maintenance workers who wear a tight-fitting SAR for dip tank cleaning. Employees voluntarily wearing half-facepiece APRs may also </w:t>
      </w:r>
      <w:proofErr w:type="gramStart"/>
      <w:r w:rsidRPr="00574D94">
        <w:rPr>
          <w:rFonts w:ascii="Calibri" w:eastAsia="Arial" w:hAnsi="Calibri" w:cs="Calibri"/>
        </w:rPr>
        <w:t>be fit</w:t>
      </w:r>
      <w:proofErr w:type="gramEnd"/>
      <w:r w:rsidRPr="00574D94">
        <w:rPr>
          <w:rFonts w:ascii="Calibri" w:eastAsia="Arial" w:hAnsi="Calibri" w:cs="Calibri"/>
        </w:rPr>
        <w:t xml:space="preserve"> tested upon request.</w:t>
      </w:r>
    </w:p>
    <w:p w14:paraId="51ED7371" w14:textId="77777777" w:rsidR="006C408A" w:rsidRPr="00574D94" w:rsidRDefault="006C408A">
      <w:pPr>
        <w:pStyle w:val="Ul2"/>
        <w:spacing w:after="280" w:afterAutospacing="1"/>
        <w:rPr>
          <w:rFonts w:ascii="Calibri" w:hAnsi="Calibri" w:cs="Calibri"/>
        </w:rPr>
      </w:pPr>
      <w:r w:rsidRPr="00574D94">
        <w:rPr>
          <w:rFonts w:ascii="Calibri" w:eastAsia="Arial" w:hAnsi="Calibri" w:cs="Calibri"/>
        </w:rPr>
        <w:t xml:space="preserve">2.   Employees who are required to wear half-facepiece APRs will be </w:t>
      </w:r>
      <w:proofErr w:type="gramStart"/>
      <w:r w:rsidRPr="00574D94">
        <w:rPr>
          <w:rFonts w:ascii="Calibri" w:eastAsia="Arial" w:hAnsi="Calibri" w:cs="Calibri"/>
        </w:rPr>
        <w:t>fit tested</w:t>
      </w:r>
      <w:proofErr w:type="gramEnd"/>
      <w:r w:rsidRPr="00574D94">
        <w:rPr>
          <w:rFonts w:ascii="Calibri" w:eastAsia="Arial" w:hAnsi="Calibri" w:cs="Calibri"/>
        </w:rPr>
        <w:t>:</w:t>
      </w:r>
    </w:p>
    <w:p w14:paraId="1D7299EF" w14:textId="77777777" w:rsidR="006C408A" w:rsidRPr="00574D94" w:rsidRDefault="006C408A" w:rsidP="00574D94">
      <w:pPr>
        <w:pStyle w:val="LiMsoNormal2"/>
        <w:numPr>
          <w:ilvl w:val="0"/>
          <w:numId w:val="26"/>
        </w:numPr>
        <w:rPr>
          <w:rFonts w:ascii="Calibri" w:hAnsi="Calibri" w:cs="Calibri"/>
        </w:rPr>
      </w:pPr>
      <w:r w:rsidRPr="00574D94">
        <w:rPr>
          <w:rFonts w:ascii="Calibri" w:eastAsia="Arial" w:hAnsi="Calibri" w:cs="Calibri"/>
        </w:rPr>
        <w:t>Prior to being allowed to wear any respirator with a tight fitting facepiece.</w:t>
      </w:r>
    </w:p>
    <w:p w14:paraId="50881E2B" w14:textId="77777777" w:rsidR="006C408A" w:rsidRPr="00574D94" w:rsidRDefault="006C408A" w:rsidP="00574D94">
      <w:pPr>
        <w:pStyle w:val="LiMsoNormal2"/>
        <w:numPr>
          <w:ilvl w:val="0"/>
          <w:numId w:val="26"/>
        </w:numPr>
        <w:rPr>
          <w:rFonts w:ascii="Calibri" w:hAnsi="Calibri" w:cs="Calibri"/>
        </w:rPr>
      </w:pPr>
      <w:r w:rsidRPr="00574D94">
        <w:rPr>
          <w:rFonts w:ascii="Calibri" w:eastAsia="Arial" w:hAnsi="Calibri" w:cs="Calibri"/>
        </w:rPr>
        <w:lastRenderedPageBreak/>
        <w:t>Annually.</w:t>
      </w:r>
    </w:p>
    <w:p w14:paraId="10FA483E" w14:textId="77777777" w:rsidR="006C408A" w:rsidRPr="00574D94" w:rsidRDefault="006C408A" w:rsidP="00574D94">
      <w:pPr>
        <w:pStyle w:val="LiMsoNormal2"/>
        <w:numPr>
          <w:ilvl w:val="0"/>
          <w:numId w:val="26"/>
        </w:numPr>
        <w:spacing w:after="280" w:afterAutospacing="1"/>
        <w:rPr>
          <w:rFonts w:ascii="Calibri" w:hAnsi="Calibri" w:cs="Calibri"/>
        </w:rPr>
      </w:pPr>
      <w:r w:rsidRPr="00574D94">
        <w:rPr>
          <w:rFonts w:ascii="Calibri" w:eastAsia="Arial" w:hAnsi="Calibri" w:cs="Calibri"/>
        </w:rPr>
        <w:t xml:space="preserve">When there are changes in the </w:t>
      </w:r>
      <w:r w:rsidRPr="00574D94">
        <w:rPr>
          <w:rStyle w:val="GramE2"/>
          <w:rFonts w:ascii="Calibri" w:eastAsia="Arial" w:hAnsi="Calibri" w:cs="Calibri"/>
        </w:rPr>
        <w:t>employee' s</w:t>
      </w:r>
      <w:r w:rsidRPr="00574D94">
        <w:rPr>
          <w:rFonts w:ascii="Calibri" w:eastAsia="Arial" w:hAnsi="Calibri" w:cs="Calibri"/>
        </w:rPr>
        <w:t xml:space="preserve"> physical condition that could affect respiratory fit (e.g., obvious change in body weight, facial scarring, etc.).</w:t>
      </w:r>
    </w:p>
    <w:p w14:paraId="6CB22639"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3.   Employees will be fit tested with the make, model, and size of respirator that they will </w:t>
      </w:r>
      <w:proofErr w:type="gramStart"/>
      <w:r w:rsidRPr="00574D94">
        <w:rPr>
          <w:rFonts w:ascii="Calibri" w:eastAsia="Arial" w:hAnsi="Calibri" w:cs="Calibri"/>
        </w:rPr>
        <w:t>actually wear</w:t>
      </w:r>
      <w:proofErr w:type="gramEnd"/>
      <w:r w:rsidRPr="00574D94">
        <w:rPr>
          <w:rFonts w:ascii="Calibri" w:eastAsia="Arial" w:hAnsi="Calibri" w:cs="Calibri"/>
        </w:rPr>
        <w:t>. Employees will be provided with several models and sizes of respirators so that they may find an optimal fit. Fit testing of PAPRs is to be conducted in the negative pressure mode.</w:t>
      </w:r>
    </w:p>
    <w:p w14:paraId="09713F4A"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4.   The Program Administrator will conduct fit tests following the OSHA approved </w:t>
      </w:r>
      <w:proofErr w:type="spellStart"/>
      <w:r w:rsidRPr="00574D94">
        <w:rPr>
          <w:rFonts w:ascii="Calibri" w:eastAsia="Arial" w:hAnsi="Calibri" w:cs="Calibri"/>
        </w:rPr>
        <w:t>Bitrex</w:t>
      </w:r>
      <w:proofErr w:type="spellEnd"/>
      <w:r w:rsidRPr="00574D94">
        <w:rPr>
          <w:rFonts w:ascii="Calibri" w:eastAsia="Arial" w:hAnsi="Calibri" w:cs="Calibri"/>
        </w:rPr>
        <w:t xml:space="preserve"> Solution Aerosol QLFT Protocol in Appendix B (B4) of the Respiratory Protection standard.</w:t>
      </w:r>
    </w:p>
    <w:p w14:paraId="5895A09F"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5.   The Program Administrator has determined that QNFT is not required for the respirators used under current conditions at </w:t>
      </w:r>
      <w:r w:rsidR="0027353C" w:rsidRPr="00F50111">
        <w:rPr>
          <w:rFonts w:ascii="Calibri" w:eastAsia="Arial" w:hAnsi="Calibri" w:cs="Calibri"/>
          <w:b/>
          <w:bCs/>
          <w:color w:val="AA0000"/>
        </w:rPr>
        <w:t>CITY/TOWN NAME</w:t>
      </w:r>
      <w:r w:rsidRPr="00574D94">
        <w:rPr>
          <w:rFonts w:ascii="Calibri" w:eastAsia="Arial" w:hAnsi="Calibri" w:cs="Calibri"/>
        </w:rPr>
        <w:t>. If conditions affecting respirator use change, the Program Administrator will evaluate on a case-by-case basis whether QNFT is required.</w:t>
      </w:r>
    </w:p>
    <w:p w14:paraId="7F3FCA13"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G.</w:t>
      </w:r>
      <w:r w:rsidRPr="00574D94">
        <w:rPr>
          <w:rFonts w:ascii="Calibri" w:eastAsia="Arial" w:hAnsi="Calibri" w:cs="Calibri"/>
          <w:b/>
          <w:bCs/>
        </w:rPr>
        <w:t>        Respirator Use</w:t>
      </w:r>
    </w:p>
    <w:p w14:paraId="4D3844B2"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Respiratory protection is required for the following </w:t>
      </w:r>
      <w:proofErr w:type="gramStart"/>
      <w:r w:rsidRPr="00574D94">
        <w:rPr>
          <w:rFonts w:ascii="Calibri" w:eastAsia="Arial" w:hAnsi="Calibri" w:cs="Calibri"/>
        </w:rPr>
        <w:t>personnel;</w:t>
      </w:r>
      <w:proofErr w:type="gramEnd"/>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096"/>
        <w:gridCol w:w="2186"/>
        <w:gridCol w:w="2182"/>
        <w:gridCol w:w="2160"/>
      </w:tblGrid>
      <w:tr w:rsidR="006C408A" w:rsidRPr="00574D94" w14:paraId="5622FEF9" w14:textId="77777777" w:rsidTr="006C408A">
        <w:tc>
          <w:tcPr>
            <w:tcW w:w="9360"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2B03C01"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TABLE 2.</w:t>
            </w:r>
          </w:p>
          <w:p w14:paraId="3DFAB5F3" w14:textId="77777777" w:rsidR="006C408A" w:rsidRPr="00574D94" w:rsidRDefault="0027353C">
            <w:pPr>
              <w:pStyle w:val="PMsoNormal2"/>
              <w:rPr>
                <w:rFonts w:ascii="Calibri" w:hAnsi="Calibri" w:cs="Calibri"/>
              </w:rPr>
            </w:pPr>
            <w:r w:rsidRPr="00F50111">
              <w:rPr>
                <w:rFonts w:ascii="Calibri" w:eastAsia="Arial" w:hAnsi="Calibri" w:cs="Calibri"/>
                <w:b/>
                <w:bCs/>
                <w:color w:val="AA0000"/>
              </w:rPr>
              <w:t>CITY/TOWN NAME</w:t>
            </w:r>
            <w:r w:rsidR="006C408A" w:rsidRPr="00574D94">
              <w:rPr>
                <w:rFonts w:ascii="Calibri" w:eastAsia="Arial" w:hAnsi="Calibri" w:cs="Calibri"/>
                <w:b/>
                <w:bCs/>
              </w:rPr>
              <w:t xml:space="preserve"> Personnel in Respiratory Protection Program</w:t>
            </w:r>
          </w:p>
        </w:tc>
      </w:tr>
      <w:tr w:rsidR="006C408A" w:rsidRPr="00574D94" w14:paraId="2E0E91BC" w14:textId="77777777">
        <w:tc>
          <w:tcPr>
            <w:tcW w:w="23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79C832E" w14:textId="77777777" w:rsidR="006C408A" w:rsidRPr="00574D94" w:rsidRDefault="006C408A">
            <w:pPr>
              <w:pStyle w:val="PMsoNormal2"/>
              <w:rPr>
                <w:rFonts w:ascii="Calibri" w:hAnsi="Calibri" w:cs="Calibri"/>
              </w:rPr>
            </w:pPr>
            <w:r w:rsidRPr="00574D94">
              <w:rPr>
                <w:rFonts w:ascii="Calibri" w:eastAsia="Arial" w:hAnsi="Calibri" w:cs="Calibri"/>
              </w:rPr>
              <w:t> </w:t>
            </w:r>
            <w:r w:rsidRPr="00574D94">
              <w:rPr>
                <w:rFonts w:ascii="Calibri" w:eastAsia="Arial" w:hAnsi="Calibri" w:cs="Calibri"/>
                <w:b/>
                <w:bCs/>
              </w:rPr>
              <w:t>Name</w:t>
            </w:r>
          </w:p>
        </w:tc>
        <w:tc>
          <w:tcPr>
            <w:tcW w:w="23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A6144B0" w14:textId="77777777" w:rsidR="006C408A" w:rsidRPr="00574D94" w:rsidRDefault="006C408A">
            <w:pPr>
              <w:pStyle w:val="PMsoNormal2"/>
              <w:rPr>
                <w:rFonts w:ascii="Calibri" w:hAnsi="Calibri" w:cs="Calibri"/>
              </w:rPr>
            </w:pPr>
            <w:r w:rsidRPr="00574D94">
              <w:rPr>
                <w:rFonts w:ascii="Calibri" w:eastAsia="Arial" w:hAnsi="Calibri" w:cs="Calibri"/>
              </w:rPr>
              <w:t> </w:t>
            </w:r>
            <w:r w:rsidRPr="00574D94">
              <w:rPr>
                <w:rFonts w:ascii="Calibri" w:eastAsia="Arial" w:hAnsi="Calibri" w:cs="Calibri"/>
                <w:b/>
                <w:bCs/>
              </w:rPr>
              <w:t>Department</w:t>
            </w:r>
          </w:p>
        </w:tc>
        <w:tc>
          <w:tcPr>
            <w:tcW w:w="23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9510FE" w14:textId="77777777" w:rsidR="006C408A" w:rsidRPr="00574D94" w:rsidRDefault="006C408A">
            <w:pPr>
              <w:pStyle w:val="PMsoNormal2"/>
              <w:rPr>
                <w:rFonts w:ascii="Calibri" w:hAnsi="Calibri" w:cs="Calibri"/>
              </w:rPr>
            </w:pPr>
            <w:r w:rsidRPr="00574D94">
              <w:rPr>
                <w:rFonts w:ascii="Calibri" w:eastAsia="Arial" w:hAnsi="Calibri" w:cs="Calibri"/>
              </w:rPr>
              <w:t> </w:t>
            </w:r>
            <w:r w:rsidRPr="00574D94">
              <w:rPr>
                <w:rFonts w:ascii="Calibri" w:eastAsia="Arial" w:hAnsi="Calibri" w:cs="Calibri"/>
                <w:b/>
                <w:bCs/>
              </w:rPr>
              <w:t>Job Description/ Work Procedure</w:t>
            </w:r>
          </w:p>
        </w:tc>
        <w:tc>
          <w:tcPr>
            <w:tcW w:w="23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1B9C02E" w14:textId="77777777" w:rsidR="006C408A" w:rsidRPr="00574D94" w:rsidRDefault="006C408A">
            <w:pPr>
              <w:pStyle w:val="PMsoNormal2"/>
              <w:rPr>
                <w:rFonts w:ascii="Calibri" w:hAnsi="Calibri" w:cs="Calibri"/>
              </w:rPr>
            </w:pPr>
            <w:r w:rsidRPr="00574D94">
              <w:rPr>
                <w:rFonts w:ascii="Calibri" w:eastAsia="Arial" w:hAnsi="Calibri" w:cs="Calibri"/>
              </w:rPr>
              <w:t> </w:t>
            </w:r>
            <w:r w:rsidRPr="00574D94">
              <w:rPr>
                <w:rFonts w:ascii="Calibri" w:eastAsia="Arial" w:hAnsi="Calibri" w:cs="Calibri"/>
                <w:b/>
                <w:bCs/>
              </w:rPr>
              <w:t>Respirator Type</w:t>
            </w:r>
          </w:p>
        </w:tc>
      </w:tr>
      <w:tr w:rsidR="006C408A" w:rsidRPr="00574D94" w14:paraId="0BFBE34C" w14:textId="77777777">
        <w:tc>
          <w:tcPr>
            <w:tcW w:w="23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FF997C9"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2540E698"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23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5DB1056"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000E9926"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23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B15FB7B" w14:textId="77777777" w:rsidR="006C408A" w:rsidRPr="00574D94" w:rsidRDefault="006C408A">
            <w:pPr>
              <w:pStyle w:val="PMsoNormal2"/>
              <w:rPr>
                <w:rFonts w:ascii="Calibri" w:hAnsi="Calibri" w:cs="Calibri"/>
              </w:rPr>
            </w:pPr>
            <w:r w:rsidRPr="00574D94">
              <w:rPr>
                <w:rFonts w:ascii="Calibri" w:eastAsia="Arial" w:hAnsi="Calibri" w:cs="Calibri"/>
              </w:rPr>
              <w:t> Operator</w:t>
            </w:r>
          </w:p>
        </w:tc>
        <w:tc>
          <w:tcPr>
            <w:tcW w:w="23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55D6BC3" w14:textId="77777777" w:rsidR="006C408A" w:rsidRPr="00574D94" w:rsidRDefault="006C408A">
            <w:pPr>
              <w:pStyle w:val="PMsoNormal2"/>
              <w:rPr>
                <w:rFonts w:ascii="Calibri" w:hAnsi="Calibri" w:cs="Calibri"/>
              </w:rPr>
            </w:pPr>
            <w:r w:rsidRPr="00574D94">
              <w:rPr>
                <w:rFonts w:ascii="Calibri" w:eastAsia="Arial" w:hAnsi="Calibri" w:cs="Calibri"/>
              </w:rPr>
              <w:t> Half mask APR P100 filter when sanding/ AR continuous flow hood for cleaning</w:t>
            </w:r>
          </w:p>
        </w:tc>
      </w:tr>
      <w:tr w:rsidR="006C408A" w:rsidRPr="00574D94" w14:paraId="7E6E0171" w14:textId="77777777">
        <w:tc>
          <w:tcPr>
            <w:tcW w:w="23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94B8AB6"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4215597C"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23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16BD11"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2B6018E8"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23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0A84D0E" w14:textId="77777777" w:rsidR="006C408A" w:rsidRPr="00574D94" w:rsidRDefault="006C408A">
            <w:pPr>
              <w:pStyle w:val="PMsoNormal2"/>
              <w:rPr>
                <w:rFonts w:ascii="Calibri" w:hAnsi="Calibri" w:cs="Calibri"/>
              </w:rPr>
            </w:pPr>
            <w:r w:rsidRPr="00574D94">
              <w:rPr>
                <w:rFonts w:ascii="Calibri" w:eastAsia="Arial" w:hAnsi="Calibri" w:cs="Calibri"/>
              </w:rPr>
              <w:t> Dip tank cleaning</w:t>
            </w:r>
          </w:p>
        </w:tc>
        <w:tc>
          <w:tcPr>
            <w:tcW w:w="23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A0E494" w14:textId="77777777" w:rsidR="006C408A" w:rsidRPr="00574D94" w:rsidRDefault="006C408A">
            <w:pPr>
              <w:pStyle w:val="PMsoNormal2"/>
              <w:rPr>
                <w:rFonts w:ascii="Calibri" w:hAnsi="Calibri" w:cs="Calibri"/>
              </w:rPr>
            </w:pPr>
            <w:r w:rsidRPr="00574D94">
              <w:rPr>
                <w:rFonts w:ascii="Calibri" w:eastAsia="Arial" w:hAnsi="Calibri" w:cs="Calibri"/>
              </w:rPr>
              <w:t> SAR, pressure demand with auxiliary SCBA</w:t>
            </w:r>
          </w:p>
        </w:tc>
      </w:tr>
      <w:tr w:rsidR="006C408A" w:rsidRPr="00574D94" w14:paraId="1A8A6732" w14:textId="77777777">
        <w:tc>
          <w:tcPr>
            <w:tcW w:w="23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D3A39AB"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1DC34B6F"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23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31B3E5"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55CF3879"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23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9B66376" w14:textId="77777777" w:rsidR="006C408A" w:rsidRPr="00574D94" w:rsidRDefault="006C408A">
            <w:pPr>
              <w:pStyle w:val="PMsoNormal2"/>
              <w:rPr>
                <w:rFonts w:ascii="Calibri" w:hAnsi="Calibri" w:cs="Calibri"/>
              </w:rPr>
            </w:pPr>
            <w:r w:rsidRPr="00574D94">
              <w:rPr>
                <w:rFonts w:ascii="Calibri" w:eastAsia="Arial" w:hAnsi="Calibri" w:cs="Calibri"/>
              </w:rPr>
              <w:t> Spray Booth</w:t>
            </w:r>
          </w:p>
        </w:tc>
        <w:tc>
          <w:tcPr>
            <w:tcW w:w="23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5124FC1" w14:textId="77777777" w:rsidR="006C408A" w:rsidRPr="00574D94" w:rsidRDefault="006C408A">
            <w:pPr>
              <w:pStyle w:val="PMsoNormal2"/>
              <w:rPr>
                <w:rFonts w:ascii="Calibri" w:hAnsi="Calibri" w:cs="Calibri"/>
              </w:rPr>
            </w:pPr>
            <w:r w:rsidRPr="00574D94">
              <w:rPr>
                <w:rFonts w:ascii="Calibri" w:eastAsia="Arial" w:hAnsi="Calibri" w:cs="Calibri"/>
              </w:rPr>
              <w:t> SAR, continuous</w:t>
            </w:r>
          </w:p>
        </w:tc>
      </w:tr>
    </w:tbl>
    <w:p w14:paraId="4AA5B8F6" w14:textId="77777777" w:rsidR="006C408A" w:rsidRPr="00574D94" w:rsidRDefault="006C408A">
      <w:pPr>
        <w:pStyle w:val="PMsoNormal2"/>
        <w:spacing w:after="280" w:afterAutospacing="1"/>
        <w:rPr>
          <w:rFonts w:ascii="Calibri" w:hAnsi="Calibri" w:cs="Calibri"/>
        </w:rPr>
      </w:pPr>
      <w:r w:rsidRPr="00574D94">
        <w:rPr>
          <w:rFonts w:ascii="Calibri" w:hAnsi="Calibri" w:cs="Calibri"/>
        </w:rPr>
        <w:t> </w:t>
      </w:r>
    </w:p>
    <w:p w14:paraId="52B5A05D" w14:textId="77777777" w:rsidR="006C408A" w:rsidRPr="00574D94" w:rsidRDefault="006C408A">
      <w:pPr>
        <w:pStyle w:val="PMsoNormal2"/>
        <w:spacing w:after="280" w:afterAutospacing="1"/>
        <w:rPr>
          <w:rFonts w:ascii="Calibri" w:hAnsi="Calibri" w:cs="Calibri"/>
        </w:rPr>
      </w:pPr>
      <w:r w:rsidRPr="00574D94">
        <w:rPr>
          <w:rFonts w:ascii="Calibri" w:hAnsi="Calibri" w:cs="Calibri"/>
        </w:rPr>
        <w:t> </w:t>
      </w:r>
    </w:p>
    <w:p w14:paraId="1CD5F850" w14:textId="77777777" w:rsidR="006C408A" w:rsidRPr="00574D94" w:rsidRDefault="006C408A">
      <w:pPr>
        <w:pStyle w:val="PMsoNormal2"/>
        <w:spacing w:after="280" w:afterAutospacing="1"/>
        <w:rPr>
          <w:rFonts w:ascii="Calibri" w:hAnsi="Calibri" w:cs="Calibri"/>
        </w:rPr>
      </w:pPr>
      <w:r w:rsidRPr="00574D94">
        <w:rPr>
          <w:rFonts w:ascii="Calibri" w:hAnsi="Calibri" w:cs="Calibri"/>
        </w:rPr>
        <w:t> </w:t>
      </w:r>
    </w:p>
    <w:p w14:paraId="57A3D773"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H.  </w:t>
      </w:r>
      <w:r w:rsidRPr="00574D94">
        <w:rPr>
          <w:rFonts w:ascii="Calibri" w:eastAsia="Arial" w:hAnsi="Calibri" w:cs="Calibri"/>
          <w:b/>
          <w:bCs/>
        </w:rPr>
        <w:t>General Use Procedures</w:t>
      </w:r>
    </w:p>
    <w:p w14:paraId="438D2E12"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lastRenderedPageBreak/>
        <w:t xml:space="preserve">1.   Employees will use their respirators under conditions specified by this program, and in accordance with the training they receive on the use of each </w:t>
      </w:r>
      <w:proofErr w:type="gramStart"/>
      <w:r w:rsidRPr="00574D94">
        <w:rPr>
          <w:rFonts w:ascii="Calibri" w:eastAsia="Arial" w:hAnsi="Calibri" w:cs="Calibri"/>
        </w:rPr>
        <w:t>particular model</w:t>
      </w:r>
      <w:proofErr w:type="gramEnd"/>
      <w:r w:rsidRPr="00574D94">
        <w:rPr>
          <w:rFonts w:ascii="Calibri" w:eastAsia="Arial" w:hAnsi="Calibri" w:cs="Calibri"/>
        </w:rPr>
        <w:t>. In addition, the respirator shall not be used in a manner for which it is not certified by NIOSH or by its manufacturer.</w:t>
      </w:r>
    </w:p>
    <w:p w14:paraId="1A2D3378"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2.   All employees shall conduct user seal checks each time that they wear their respirator. Employees shall use either the positive or negative pressure check (depending on which test works best for them) specified in Appendix B- 1 of the Respiratory Protection Standard.</w:t>
      </w:r>
    </w:p>
    <w:p w14:paraId="531C4EA5"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3.   All employees </w:t>
      </w:r>
      <w:proofErr w:type="gramStart"/>
      <w:r w:rsidRPr="00574D94">
        <w:rPr>
          <w:rFonts w:ascii="Calibri" w:eastAsia="Arial" w:hAnsi="Calibri" w:cs="Calibri"/>
        </w:rPr>
        <w:t>shall</w:t>
      </w:r>
      <w:proofErr w:type="gramEnd"/>
      <w:r w:rsidRPr="00574D94">
        <w:rPr>
          <w:rFonts w:ascii="Calibri" w:eastAsia="Arial" w:hAnsi="Calibri" w:cs="Calibri"/>
        </w:rPr>
        <w:t xml:space="preserve"> be permitted to leave the work area to go to the locker room to maintain their respirator for the following reasons: to clean their respirator if the respirator is impeding their ability to work, change filters or cartridges, replace parts, or to inspect respirator if it stops functioning as intended. Employees should notify their supervisor before leaving the area.</w:t>
      </w:r>
    </w:p>
    <w:p w14:paraId="0001F7CC"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4.   Employees are not permitted to wear tight-fitting respirators if they have any condition, such as facial scars, facial hair, or missing dentures, that prevents them from achieving a good seal. Employees are not permitted to wear headphones, jewelry, or other articles that may interfere with the facepiece-to-face seal.</w:t>
      </w:r>
    </w:p>
    <w:p w14:paraId="668BF724"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I.    </w:t>
      </w:r>
      <w:r w:rsidRPr="00574D94">
        <w:rPr>
          <w:rFonts w:ascii="Calibri" w:eastAsia="Arial" w:hAnsi="Calibri" w:cs="Calibri"/>
          <w:b/>
          <w:bCs/>
        </w:rPr>
        <w:t>Emergency Procedures</w:t>
      </w:r>
    </w:p>
    <w:p w14:paraId="22951C76" w14:textId="77777777" w:rsidR="006C408A" w:rsidRPr="00574D94" w:rsidRDefault="006C408A">
      <w:pPr>
        <w:pStyle w:val="Ul2"/>
        <w:spacing w:after="280" w:afterAutospacing="1"/>
        <w:rPr>
          <w:rFonts w:ascii="Calibri" w:hAnsi="Calibri" w:cs="Calibri"/>
        </w:rPr>
      </w:pPr>
      <w:r w:rsidRPr="00574D94">
        <w:rPr>
          <w:rFonts w:ascii="Calibri" w:eastAsia="Arial" w:hAnsi="Calibri" w:cs="Calibri"/>
        </w:rPr>
        <w:t xml:space="preserve">The </w:t>
      </w:r>
      <w:proofErr w:type="gramStart"/>
      <w:r w:rsidRPr="00574D94">
        <w:rPr>
          <w:rFonts w:ascii="Calibri" w:eastAsia="Arial" w:hAnsi="Calibri" w:cs="Calibri"/>
        </w:rPr>
        <w:t>following work</w:t>
      </w:r>
      <w:proofErr w:type="gramEnd"/>
      <w:r w:rsidRPr="00574D94">
        <w:rPr>
          <w:rFonts w:ascii="Calibri" w:eastAsia="Arial" w:hAnsi="Calibri" w:cs="Calibri"/>
        </w:rPr>
        <w:t xml:space="preserve"> areas have been identified as having foreseeable emergencies:</w:t>
      </w:r>
    </w:p>
    <w:p w14:paraId="4D71B049" w14:textId="77777777" w:rsidR="006C408A" w:rsidRPr="00574D94" w:rsidRDefault="006C408A" w:rsidP="00574D94">
      <w:pPr>
        <w:pStyle w:val="LiMsoNormal2"/>
        <w:numPr>
          <w:ilvl w:val="0"/>
          <w:numId w:val="27"/>
        </w:numPr>
        <w:rPr>
          <w:rFonts w:ascii="Calibri" w:hAnsi="Calibri" w:cs="Calibri"/>
        </w:rPr>
      </w:pPr>
      <w:r w:rsidRPr="00574D94">
        <w:rPr>
          <w:rFonts w:ascii="Calibri" w:eastAsia="Arial" w:hAnsi="Calibri" w:cs="Calibri"/>
        </w:rPr>
        <w:t>Spray Booth Cleaning Area - spill of hazardous waste</w:t>
      </w:r>
    </w:p>
    <w:p w14:paraId="1D84BD0F" w14:textId="77777777" w:rsidR="006C408A" w:rsidRPr="00574D94" w:rsidRDefault="006C408A" w:rsidP="00574D94">
      <w:pPr>
        <w:pStyle w:val="LiMsoNormal2"/>
        <w:numPr>
          <w:ilvl w:val="0"/>
          <w:numId w:val="27"/>
        </w:numPr>
        <w:rPr>
          <w:rFonts w:ascii="Calibri" w:hAnsi="Calibri" w:cs="Calibri"/>
        </w:rPr>
      </w:pPr>
      <w:r w:rsidRPr="00574D94">
        <w:rPr>
          <w:rFonts w:ascii="Calibri" w:eastAsia="Arial" w:hAnsi="Calibri" w:cs="Calibri"/>
        </w:rPr>
        <w:t>Dip Coat Area - malfunction of ventilation system, leak in supply system</w:t>
      </w:r>
    </w:p>
    <w:p w14:paraId="0855A871" w14:textId="77777777" w:rsidR="006C408A" w:rsidRPr="00574D94" w:rsidRDefault="006C408A" w:rsidP="00574D94">
      <w:pPr>
        <w:pStyle w:val="LiMsoNormal2"/>
        <w:numPr>
          <w:ilvl w:val="0"/>
          <w:numId w:val="27"/>
        </w:numPr>
        <w:spacing w:after="280" w:afterAutospacing="1"/>
        <w:rPr>
          <w:rFonts w:ascii="Calibri" w:hAnsi="Calibri" w:cs="Calibri"/>
        </w:rPr>
      </w:pPr>
      <w:r w:rsidRPr="00574D94">
        <w:rPr>
          <w:rFonts w:ascii="Calibri" w:eastAsia="Arial" w:hAnsi="Calibri" w:cs="Calibri"/>
        </w:rPr>
        <w:t>Coatings Storage Area - spill or leak of hazardous substances</w:t>
      </w:r>
    </w:p>
    <w:p w14:paraId="592BAF2C"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When the alarm sounds, employees in the affected department must immediately </w:t>
      </w:r>
      <w:proofErr w:type="gramStart"/>
      <w:r w:rsidRPr="00574D94">
        <w:rPr>
          <w:rFonts w:ascii="Calibri" w:eastAsia="Arial" w:hAnsi="Calibri" w:cs="Calibri"/>
        </w:rPr>
        <w:t>don</w:t>
      </w:r>
      <w:proofErr w:type="gramEnd"/>
      <w:r w:rsidRPr="00574D94">
        <w:rPr>
          <w:rFonts w:ascii="Calibri" w:eastAsia="Arial" w:hAnsi="Calibri" w:cs="Calibri"/>
        </w:rPr>
        <w:t xml:space="preserve"> their emergency escape respirator, shut down their process equipment, and exit the work area. All other employees must immediately evacuate the building.  </w:t>
      </w:r>
      <w:r w:rsidR="0027353C" w:rsidRPr="00F50111">
        <w:rPr>
          <w:rFonts w:ascii="Calibri" w:eastAsia="Arial" w:hAnsi="Calibri" w:cs="Calibri"/>
          <w:b/>
          <w:color w:val="AA0000"/>
        </w:rPr>
        <w:t>CITY/TOWN</w:t>
      </w:r>
      <w:r w:rsidR="0027353C" w:rsidRPr="00F50111">
        <w:rPr>
          <w:rFonts w:ascii="Calibri" w:eastAsia="Arial" w:hAnsi="Calibri" w:cs="Calibri"/>
          <w:color w:val="AA0000"/>
        </w:rPr>
        <w:t xml:space="preserve"> </w:t>
      </w:r>
      <w:r w:rsidR="0027353C" w:rsidRPr="00F50111">
        <w:rPr>
          <w:rFonts w:ascii="Calibri" w:eastAsia="Arial" w:hAnsi="Calibri" w:cs="Calibri"/>
          <w:b/>
          <w:color w:val="AA0000"/>
        </w:rPr>
        <w:t>NAME</w:t>
      </w:r>
      <w:r w:rsidRPr="00574D94">
        <w:rPr>
          <w:rFonts w:ascii="Calibri" w:eastAsia="Arial" w:hAnsi="Calibri" w:cs="Calibri"/>
        </w:rPr>
        <w:t>'s Emergency Action Plan describes these procedures (including proper evacuation routes and rally points) in greater detail.</w:t>
      </w:r>
    </w:p>
    <w:p w14:paraId="7BEC06B1" w14:textId="77777777" w:rsidR="006C408A" w:rsidRPr="00574D94" w:rsidRDefault="006C408A">
      <w:pPr>
        <w:pStyle w:val="Ul2"/>
        <w:spacing w:after="280" w:afterAutospacing="1"/>
        <w:rPr>
          <w:rFonts w:ascii="Calibri" w:hAnsi="Calibri" w:cs="Calibri"/>
        </w:rPr>
      </w:pPr>
      <w:r w:rsidRPr="00574D94">
        <w:rPr>
          <w:rFonts w:ascii="Calibri" w:eastAsia="Arial" w:hAnsi="Calibri" w:cs="Calibri"/>
        </w:rPr>
        <w:t>Emergency escape respirators are located:</w:t>
      </w:r>
      <w:r w:rsidRPr="00574D94">
        <w:rPr>
          <w:rFonts w:ascii="Calibri" w:eastAsia="Arial" w:hAnsi="Calibri" w:cs="Calibri"/>
          <w:b/>
          <w:bCs/>
          <w:i/>
          <w:iCs/>
        </w:rPr>
        <w:t xml:space="preserve"> </w:t>
      </w:r>
      <w:r w:rsidRPr="00574D94">
        <w:rPr>
          <w:rFonts w:ascii="Calibri" w:eastAsia="Arial" w:hAnsi="Calibri" w:cs="Calibri"/>
          <w:b/>
          <w:bCs/>
          <w:i/>
          <w:iCs/>
          <w:u w:val="single"/>
        </w:rPr>
        <w:t>(This is specific to the facility)</w:t>
      </w:r>
    </w:p>
    <w:p w14:paraId="28C9C118" w14:textId="77777777" w:rsidR="006C408A" w:rsidRPr="00574D94" w:rsidRDefault="006C408A" w:rsidP="00574D94">
      <w:pPr>
        <w:pStyle w:val="LiMsoNormal2"/>
        <w:numPr>
          <w:ilvl w:val="0"/>
          <w:numId w:val="28"/>
        </w:numPr>
        <w:rPr>
          <w:rFonts w:ascii="Calibri" w:hAnsi="Calibri" w:cs="Calibri"/>
        </w:rPr>
      </w:pPr>
      <w:r w:rsidRPr="00574D94">
        <w:rPr>
          <w:rFonts w:ascii="Calibri" w:eastAsia="Arial" w:hAnsi="Calibri" w:cs="Calibri"/>
        </w:rPr>
        <w:t>Locker #1 in the Spray Booth Area</w:t>
      </w:r>
    </w:p>
    <w:p w14:paraId="5F0174E2" w14:textId="77777777" w:rsidR="006C408A" w:rsidRPr="00574D94" w:rsidRDefault="006C408A" w:rsidP="00574D94">
      <w:pPr>
        <w:pStyle w:val="LiMsoNormal2"/>
        <w:numPr>
          <w:ilvl w:val="0"/>
          <w:numId w:val="28"/>
        </w:numPr>
        <w:rPr>
          <w:rFonts w:ascii="Calibri" w:hAnsi="Calibri" w:cs="Calibri"/>
        </w:rPr>
      </w:pPr>
      <w:r w:rsidRPr="00574D94">
        <w:rPr>
          <w:rFonts w:ascii="Calibri" w:eastAsia="Arial" w:hAnsi="Calibri" w:cs="Calibri"/>
        </w:rPr>
        <w:t>Storage cabinet #3 in Dip Coat/Drying Area</w:t>
      </w:r>
    </w:p>
    <w:p w14:paraId="55EDE0A9" w14:textId="77777777" w:rsidR="006C408A" w:rsidRPr="00574D94" w:rsidRDefault="006C408A" w:rsidP="00574D94">
      <w:pPr>
        <w:pStyle w:val="LiMsoNormal2"/>
        <w:numPr>
          <w:ilvl w:val="0"/>
          <w:numId w:val="28"/>
        </w:numPr>
        <w:spacing w:after="280" w:afterAutospacing="1"/>
        <w:rPr>
          <w:rFonts w:ascii="Calibri" w:hAnsi="Calibri" w:cs="Calibri"/>
        </w:rPr>
      </w:pPr>
      <w:r w:rsidRPr="00574D94">
        <w:rPr>
          <w:rFonts w:ascii="Calibri" w:eastAsia="Arial" w:hAnsi="Calibri" w:cs="Calibri"/>
        </w:rPr>
        <w:t>Locker #4 in the Coatings Storage Area</w:t>
      </w:r>
    </w:p>
    <w:p w14:paraId="21D09614"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Respiratory protection in these instances is for escape purposes only.</w:t>
      </w:r>
      <w:r w:rsidRPr="00574D94">
        <w:rPr>
          <w:rFonts w:ascii="Calibri" w:eastAsia="Arial" w:hAnsi="Calibri" w:cs="Calibri"/>
          <w:b/>
          <w:bCs/>
        </w:rPr>
        <w:t xml:space="preserve">  </w:t>
      </w:r>
      <w:r w:rsidR="0027353C" w:rsidRPr="00F50111">
        <w:rPr>
          <w:rFonts w:ascii="Calibri" w:eastAsia="Arial" w:hAnsi="Calibri" w:cs="Calibri"/>
          <w:b/>
          <w:bCs/>
          <w:color w:val="AA0000"/>
        </w:rPr>
        <w:t>CITY/TOWN NAME</w:t>
      </w:r>
      <w:r w:rsidRPr="00574D94">
        <w:rPr>
          <w:rFonts w:ascii="Calibri" w:eastAsia="Arial" w:hAnsi="Calibri" w:cs="Calibri"/>
          <w:b/>
          <w:bCs/>
        </w:rPr>
        <w:t xml:space="preserve"> </w:t>
      </w:r>
      <w:r w:rsidRPr="00574D94">
        <w:rPr>
          <w:rFonts w:ascii="Calibri" w:eastAsia="Arial" w:hAnsi="Calibri" w:cs="Calibri"/>
        </w:rPr>
        <w:t xml:space="preserve">employees are not trained as emergency </w:t>
      </w:r>
      <w:proofErr w:type="gramStart"/>
      <w:r w:rsidRPr="00574D94">
        <w:rPr>
          <w:rFonts w:ascii="Calibri" w:eastAsia="Arial" w:hAnsi="Calibri" w:cs="Calibri"/>
        </w:rPr>
        <w:t>responders, and</w:t>
      </w:r>
      <w:proofErr w:type="gramEnd"/>
      <w:r w:rsidRPr="00574D94">
        <w:rPr>
          <w:rFonts w:ascii="Calibri" w:eastAsia="Arial" w:hAnsi="Calibri" w:cs="Calibri"/>
        </w:rPr>
        <w:t xml:space="preserve"> are not authorized to act in such a manner.</w:t>
      </w:r>
    </w:p>
    <w:p w14:paraId="5A1A3935"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lastRenderedPageBreak/>
        <w:t xml:space="preserve">J.   </w:t>
      </w:r>
      <w:r w:rsidRPr="00574D94">
        <w:rPr>
          <w:rFonts w:ascii="Calibri" w:eastAsia="Arial" w:hAnsi="Calibri" w:cs="Calibri"/>
          <w:b/>
          <w:bCs/>
        </w:rPr>
        <w:t>Respirator Malfunction</w:t>
      </w:r>
    </w:p>
    <w:p w14:paraId="3B118C15"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1.   For any malfunction of an air-purifying respirator (APR) (e.g., such as breakthrough, facepiece leakage, or improperly working valve), the respirator wearer should inform his or her supervisor that the respirator no longer functions as </w:t>
      </w:r>
      <w:proofErr w:type="gramStart"/>
      <w:r w:rsidRPr="00574D94">
        <w:rPr>
          <w:rFonts w:ascii="Calibri" w:eastAsia="Arial" w:hAnsi="Calibri" w:cs="Calibri"/>
        </w:rPr>
        <w:t>intended, and</w:t>
      </w:r>
      <w:proofErr w:type="gramEnd"/>
      <w:r w:rsidRPr="00574D94">
        <w:rPr>
          <w:rFonts w:ascii="Calibri" w:eastAsia="Arial" w:hAnsi="Calibri" w:cs="Calibri"/>
        </w:rPr>
        <w:t xml:space="preserve"> go to the designated safe area to maintain the respirator. The supervisor must ensure that the employee receives the needed parts to repair the </w:t>
      </w:r>
      <w:proofErr w:type="gramStart"/>
      <w:r w:rsidRPr="00574D94">
        <w:rPr>
          <w:rFonts w:ascii="Calibri" w:eastAsia="Arial" w:hAnsi="Calibri" w:cs="Calibri"/>
        </w:rPr>
        <w:t>respirator, or</w:t>
      </w:r>
      <w:proofErr w:type="gramEnd"/>
      <w:r w:rsidRPr="00574D94">
        <w:rPr>
          <w:rFonts w:ascii="Calibri" w:eastAsia="Arial" w:hAnsi="Calibri" w:cs="Calibri"/>
        </w:rPr>
        <w:t xml:space="preserve"> is provided with a new respirator.</w:t>
      </w:r>
    </w:p>
    <w:p w14:paraId="2B37D5B3"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All workers wearing atmosphere-supplying respirators will work with a buddy. Buddies shall assist workers who experience </w:t>
      </w:r>
      <w:proofErr w:type="gramStart"/>
      <w:r w:rsidRPr="00574D94">
        <w:rPr>
          <w:rStyle w:val="GramE2"/>
          <w:rFonts w:ascii="Calibri" w:eastAsia="Arial" w:hAnsi="Calibri" w:cs="Calibri"/>
        </w:rPr>
        <w:t>an</w:t>
      </w:r>
      <w:proofErr w:type="gramEnd"/>
      <w:r w:rsidRPr="00574D94">
        <w:rPr>
          <w:rFonts w:ascii="Calibri" w:eastAsia="Arial" w:hAnsi="Calibri" w:cs="Calibri"/>
        </w:rPr>
        <w:t xml:space="preserve"> supplied-air respirator (SAR) malfunction as follows:</w:t>
      </w:r>
    </w:p>
    <w:p w14:paraId="180E063A"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2.   If a worker in the spray booth experiences a malfunction of an SAR, he or she should signal to the buddy that he or she has had a respirator malfunction. The buddy shall </w:t>
      </w:r>
      <w:proofErr w:type="gramStart"/>
      <w:r w:rsidRPr="00574D94">
        <w:rPr>
          <w:rFonts w:ascii="Calibri" w:eastAsia="Arial" w:hAnsi="Calibri" w:cs="Calibri"/>
        </w:rPr>
        <w:t>don</w:t>
      </w:r>
      <w:proofErr w:type="gramEnd"/>
      <w:r w:rsidRPr="00574D94">
        <w:rPr>
          <w:rFonts w:ascii="Calibri" w:eastAsia="Arial" w:hAnsi="Calibri" w:cs="Calibri"/>
        </w:rPr>
        <w:t xml:space="preserve"> an emergency escape respirator and aid the </w:t>
      </w:r>
      <w:proofErr w:type="gramStart"/>
      <w:r w:rsidRPr="00574D94">
        <w:rPr>
          <w:rFonts w:ascii="Calibri" w:eastAsia="Arial" w:hAnsi="Calibri" w:cs="Calibri"/>
        </w:rPr>
        <w:t>worker in</w:t>
      </w:r>
      <w:proofErr w:type="gramEnd"/>
      <w:r w:rsidRPr="00574D94">
        <w:rPr>
          <w:rFonts w:ascii="Calibri" w:eastAsia="Arial" w:hAnsi="Calibri" w:cs="Calibri"/>
        </w:rPr>
        <w:t xml:space="preserve"> </w:t>
      </w:r>
      <w:proofErr w:type="gramStart"/>
      <w:r w:rsidRPr="00574D94">
        <w:rPr>
          <w:rFonts w:ascii="Calibri" w:eastAsia="Arial" w:hAnsi="Calibri" w:cs="Calibri"/>
        </w:rPr>
        <w:t>immediately</w:t>
      </w:r>
      <w:proofErr w:type="gramEnd"/>
      <w:r w:rsidRPr="00574D94">
        <w:rPr>
          <w:rFonts w:ascii="Calibri" w:eastAsia="Arial" w:hAnsi="Calibri" w:cs="Calibri"/>
        </w:rPr>
        <w:t xml:space="preserve"> exiting the spray booth.</w:t>
      </w:r>
    </w:p>
    <w:p w14:paraId="6D119C82"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3.   Workers cleaning wood pieces or </w:t>
      </w:r>
      <w:proofErr w:type="gramStart"/>
      <w:r w:rsidRPr="00574D94">
        <w:rPr>
          <w:rFonts w:ascii="Calibri" w:eastAsia="Arial" w:hAnsi="Calibri" w:cs="Calibri"/>
        </w:rPr>
        <w:t>assembled</w:t>
      </w:r>
      <w:proofErr w:type="gramEnd"/>
      <w:r w:rsidRPr="00574D94">
        <w:rPr>
          <w:rFonts w:ascii="Calibri" w:eastAsia="Arial" w:hAnsi="Calibri" w:cs="Calibri"/>
        </w:rPr>
        <w:t xml:space="preserve"> furniture in the Prep department will work with a buddy. If one of the workers experiences a respirator malfunction, he/she shall signal this to their buddy. The buddy must immediately stop what he or she is doing to escort the employee to the Prep staging area where the employee can safely remove the SAR.</w:t>
      </w:r>
    </w:p>
    <w:p w14:paraId="57AE2554"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K.  </w:t>
      </w:r>
      <w:r w:rsidRPr="00574D94">
        <w:rPr>
          <w:rFonts w:ascii="Calibri" w:eastAsia="Arial" w:hAnsi="Calibri" w:cs="Calibri"/>
          <w:b/>
          <w:bCs/>
        </w:rPr>
        <w:t>IDLH Procedures</w:t>
      </w:r>
    </w:p>
    <w:p w14:paraId="4EDAFC54"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The Program Administrator has identified the following area as presenting the potential for IDLH conditions:</w:t>
      </w:r>
    </w:p>
    <w:p w14:paraId="420F032C"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b/>
          <w:bCs/>
          <w:i/>
          <w:iCs/>
          <w:u w:val="single"/>
        </w:rPr>
        <w:t>EXAMPLE</w:t>
      </w:r>
    </w:p>
    <w:p w14:paraId="54F994F6"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i/>
          <w:iCs/>
        </w:rPr>
        <w:t>Dip Coat Tank Cleaning:</w:t>
      </w:r>
      <w:r w:rsidRPr="00574D94">
        <w:rPr>
          <w:rFonts w:ascii="Calibri" w:eastAsia="Arial" w:hAnsi="Calibri" w:cs="Calibri"/>
        </w:rPr>
        <w:t xml:space="preserve"> Maintenance workers will be periodically required to enter the dip tank to perform scheduled or unscheduled maintenance. In such cases, workers will follow the permit required confined space entry procedures specified in the </w:t>
      </w:r>
      <w:r w:rsidR="0027353C" w:rsidRPr="00F50111">
        <w:rPr>
          <w:rFonts w:ascii="Calibri" w:eastAsia="Arial" w:hAnsi="Calibri" w:cs="Calibri"/>
          <w:b/>
          <w:color w:val="AA0000"/>
        </w:rPr>
        <w:t>CITY/TOWN</w:t>
      </w:r>
      <w:r w:rsidR="0027353C" w:rsidRPr="00F50111">
        <w:rPr>
          <w:rFonts w:ascii="Calibri" w:eastAsia="Arial" w:hAnsi="Calibri" w:cs="Calibri"/>
          <w:color w:val="AA0000"/>
        </w:rPr>
        <w:t xml:space="preserve"> </w:t>
      </w:r>
      <w:r w:rsidR="0027353C" w:rsidRPr="00F50111">
        <w:rPr>
          <w:rFonts w:ascii="Calibri" w:eastAsia="Arial" w:hAnsi="Calibri" w:cs="Calibri"/>
          <w:b/>
          <w:color w:val="AA0000"/>
        </w:rPr>
        <w:t>NAME</w:t>
      </w:r>
      <w:r w:rsidRPr="00574D94">
        <w:rPr>
          <w:rFonts w:ascii="Calibri" w:eastAsia="Arial" w:hAnsi="Calibri" w:cs="Calibri"/>
        </w:rPr>
        <w:t xml:space="preserve"> Confined Space Program. As specified in these procedures, the Program Administrator has determined that workers entering this area shall wear a pressure demand SAR. In addition, an appropriately trained and equipped standby person shall remain outside the dip tank and maintain constant voice and visual communication with the worker. In the event of an emergency requiring the standby person to enter the IDLH environment, the standby person shall immediately notify the Program Administrator and will proceed with rescue operations in accordance with rescue procedures outlined in the </w:t>
      </w:r>
      <w:r w:rsidR="0027353C" w:rsidRPr="00F50111">
        <w:rPr>
          <w:rFonts w:ascii="Calibri" w:eastAsia="Arial" w:hAnsi="Calibri" w:cs="Calibri"/>
          <w:b/>
          <w:color w:val="AA0000"/>
        </w:rPr>
        <w:t>CITY/TOWN NAME</w:t>
      </w:r>
      <w:r w:rsidRPr="00574D94">
        <w:rPr>
          <w:rFonts w:ascii="Calibri" w:eastAsia="Arial" w:hAnsi="Calibri" w:cs="Calibri"/>
        </w:rPr>
        <w:t xml:space="preserve"> Confined Space Program.</w:t>
      </w:r>
    </w:p>
    <w:p w14:paraId="05D48361"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L.   </w:t>
      </w:r>
      <w:r w:rsidRPr="00574D94">
        <w:rPr>
          <w:rFonts w:ascii="Calibri" w:eastAsia="Arial" w:hAnsi="Calibri" w:cs="Calibri"/>
          <w:b/>
          <w:bCs/>
        </w:rPr>
        <w:t>Air Quality</w:t>
      </w:r>
    </w:p>
    <w:p w14:paraId="44C0C3D4"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lastRenderedPageBreak/>
        <w:t xml:space="preserve">For supplied-air respirators, only Grade D breathing air shall be used in the cylinders. The Program Administrator will coordinate deliveries of compressed air with the </w:t>
      </w:r>
      <w:r w:rsidR="002A5CA6" w:rsidRPr="00F50111">
        <w:rPr>
          <w:rFonts w:ascii="Calibri" w:hAnsi="Calibri" w:cs="Calibri"/>
          <w:b/>
          <w:bCs/>
          <w:color w:val="AA0000"/>
        </w:rPr>
        <w:t>(CITY/TOWN NAME)</w:t>
      </w:r>
      <w:r w:rsidRPr="00574D94">
        <w:rPr>
          <w:rFonts w:ascii="Calibri" w:eastAsia="Arial" w:hAnsi="Calibri" w:cs="Calibri"/>
        </w:rPr>
        <w:t>'s vendor, Compressed Air Inc., and require Compressed Air Inc. to certify that the air in the cylinders meets the specifications of Grade D breathing air.</w:t>
      </w:r>
    </w:p>
    <w:p w14:paraId="32258092"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The Program Administrator will maintain a minimum air supply of one fully charged replacement cylinder for each SAR unit. In addition, cylinders may be recharged as necessary from the breathing air cascade system located near the respirator storage area. The air for this system is provided by </w:t>
      </w:r>
      <w:r w:rsidR="0027353C" w:rsidRPr="00F50111">
        <w:rPr>
          <w:rFonts w:ascii="Calibri" w:eastAsia="Arial" w:hAnsi="Calibri" w:cs="Calibri"/>
          <w:b/>
          <w:color w:val="AA0000"/>
        </w:rPr>
        <w:t>CITY/TOWN NAME</w:t>
      </w:r>
      <w:r w:rsidRPr="00574D94">
        <w:rPr>
          <w:rFonts w:ascii="Calibri" w:eastAsia="Arial" w:hAnsi="Calibri" w:cs="Calibri"/>
          <w:b/>
        </w:rPr>
        <w:t>'</w:t>
      </w:r>
      <w:r w:rsidRPr="00574D94">
        <w:rPr>
          <w:rFonts w:ascii="Calibri" w:eastAsia="Arial" w:hAnsi="Calibri" w:cs="Calibri"/>
        </w:rPr>
        <w:t>s supplier, and deliveries of new air are coordinated by the Program Administrator.</w:t>
      </w:r>
    </w:p>
    <w:p w14:paraId="63C231BC"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M.</w:t>
      </w:r>
      <w:r w:rsidRPr="00574D94">
        <w:rPr>
          <w:rFonts w:ascii="Calibri" w:eastAsia="Arial" w:hAnsi="Calibri" w:cs="Calibri"/>
          <w:b/>
          <w:bCs/>
        </w:rPr>
        <w:t>  Cleaning, Maintenance, Change Schedules and Storage</w:t>
      </w:r>
    </w:p>
    <w:p w14:paraId="2BFAEB30"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b/>
          <w:bCs/>
        </w:rPr>
        <w:t xml:space="preserve">1.   </w:t>
      </w:r>
      <w:r w:rsidRPr="00574D94">
        <w:rPr>
          <w:rFonts w:ascii="Calibri" w:eastAsia="Arial" w:hAnsi="Calibri" w:cs="Calibri"/>
          <w:i/>
          <w:iCs/>
        </w:rPr>
        <w:t>Cleaning</w:t>
      </w:r>
    </w:p>
    <w:p w14:paraId="541D6DDF"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Respirators are to be regularly cleaned and disinfected at the designated respirator cleaning station located in the employee locker room. Respirators issued for the exclusive use of an employee shall be cleaned as often as necessary, but at least once a day for workers in the Prep and Assembly departments.</w:t>
      </w:r>
    </w:p>
    <w:p w14:paraId="080CF143"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Atmosphere supplying and emergency use respirators are to be cleaned and disinfected after each use.</w:t>
      </w:r>
    </w:p>
    <w:p w14:paraId="7390445E" w14:textId="77777777" w:rsidR="006C408A" w:rsidRPr="00574D94" w:rsidRDefault="006C408A">
      <w:pPr>
        <w:pStyle w:val="Ul2"/>
        <w:spacing w:after="280" w:afterAutospacing="1"/>
        <w:rPr>
          <w:rFonts w:ascii="Calibri" w:hAnsi="Calibri" w:cs="Calibri"/>
        </w:rPr>
      </w:pPr>
      <w:r w:rsidRPr="00574D94">
        <w:rPr>
          <w:rFonts w:ascii="Calibri" w:eastAsia="Arial" w:hAnsi="Calibri" w:cs="Calibri"/>
        </w:rPr>
        <w:t>The following procedure is to be used when cleaning and disinfecting respirators:</w:t>
      </w:r>
    </w:p>
    <w:p w14:paraId="009BD0B9" w14:textId="77777777" w:rsidR="006C408A" w:rsidRPr="00574D94" w:rsidRDefault="006C408A" w:rsidP="00574D94">
      <w:pPr>
        <w:pStyle w:val="LiMsoNormal2"/>
        <w:numPr>
          <w:ilvl w:val="0"/>
          <w:numId w:val="29"/>
        </w:numPr>
        <w:rPr>
          <w:rFonts w:ascii="Calibri" w:hAnsi="Calibri" w:cs="Calibri"/>
        </w:rPr>
      </w:pPr>
      <w:r w:rsidRPr="00574D94">
        <w:rPr>
          <w:rFonts w:ascii="Calibri" w:eastAsia="Arial" w:hAnsi="Calibri" w:cs="Calibri"/>
        </w:rPr>
        <w:t>Disassemble respirator, removing any filters, canisters, or cartridges.</w:t>
      </w:r>
    </w:p>
    <w:p w14:paraId="74A3055F" w14:textId="77777777" w:rsidR="006C408A" w:rsidRPr="00574D94" w:rsidRDefault="006C408A" w:rsidP="00574D94">
      <w:pPr>
        <w:pStyle w:val="LiMsoNormal2"/>
        <w:numPr>
          <w:ilvl w:val="0"/>
          <w:numId w:val="29"/>
        </w:numPr>
        <w:rPr>
          <w:rFonts w:ascii="Calibri" w:hAnsi="Calibri" w:cs="Calibri"/>
        </w:rPr>
      </w:pPr>
      <w:r w:rsidRPr="00574D94">
        <w:rPr>
          <w:rFonts w:ascii="Calibri" w:eastAsia="Arial" w:hAnsi="Calibri" w:cs="Calibri"/>
        </w:rPr>
        <w:t xml:space="preserve">Wash the facepiece and </w:t>
      </w:r>
      <w:proofErr w:type="gramStart"/>
      <w:r w:rsidRPr="00574D94">
        <w:rPr>
          <w:rFonts w:ascii="Calibri" w:eastAsia="Arial" w:hAnsi="Calibri" w:cs="Calibri"/>
        </w:rPr>
        <w:t>associated</w:t>
      </w:r>
      <w:proofErr w:type="gramEnd"/>
      <w:r w:rsidRPr="00574D94">
        <w:rPr>
          <w:rFonts w:ascii="Calibri" w:eastAsia="Arial" w:hAnsi="Calibri" w:cs="Calibri"/>
        </w:rPr>
        <w:t xml:space="preserve"> parts in a mild detergent with warm water. Do not use organic solvents.</w:t>
      </w:r>
    </w:p>
    <w:p w14:paraId="2D12083F" w14:textId="77777777" w:rsidR="006C408A" w:rsidRPr="00574D94" w:rsidRDefault="006C408A" w:rsidP="00574D94">
      <w:pPr>
        <w:pStyle w:val="LiMsoNormal2"/>
        <w:numPr>
          <w:ilvl w:val="0"/>
          <w:numId w:val="29"/>
        </w:numPr>
        <w:rPr>
          <w:rFonts w:ascii="Calibri" w:hAnsi="Calibri" w:cs="Calibri"/>
        </w:rPr>
      </w:pPr>
      <w:r w:rsidRPr="00574D94">
        <w:rPr>
          <w:rFonts w:ascii="Calibri" w:eastAsia="Arial" w:hAnsi="Calibri" w:cs="Calibri"/>
        </w:rPr>
        <w:t>Rinse completely in clean warm water.</w:t>
      </w:r>
    </w:p>
    <w:p w14:paraId="27D32C22" w14:textId="77777777" w:rsidR="006C408A" w:rsidRPr="00574D94" w:rsidRDefault="006C408A" w:rsidP="00574D94">
      <w:pPr>
        <w:pStyle w:val="LiMsoNormal2"/>
        <w:numPr>
          <w:ilvl w:val="0"/>
          <w:numId w:val="29"/>
        </w:numPr>
        <w:rPr>
          <w:rFonts w:ascii="Calibri" w:hAnsi="Calibri" w:cs="Calibri"/>
        </w:rPr>
      </w:pPr>
      <w:r w:rsidRPr="00574D94">
        <w:rPr>
          <w:rFonts w:ascii="Calibri" w:eastAsia="Arial" w:hAnsi="Calibri" w:cs="Calibri"/>
        </w:rPr>
        <w:t>Wipe the respirator with disinfectant wipes (70% isopropyl alcohol) to kill germs.</w:t>
      </w:r>
    </w:p>
    <w:p w14:paraId="6B50E69F" w14:textId="77777777" w:rsidR="006C408A" w:rsidRPr="00574D94" w:rsidRDefault="006C408A" w:rsidP="00574D94">
      <w:pPr>
        <w:pStyle w:val="LiMsoNormal2"/>
        <w:numPr>
          <w:ilvl w:val="0"/>
          <w:numId w:val="29"/>
        </w:numPr>
        <w:rPr>
          <w:rFonts w:ascii="Calibri" w:hAnsi="Calibri" w:cs="Calibri"/>
        </w:rPr>
      </w:pPr>
      <w:r w:rsidRPr="00574D94">
        <w:rPr>
          <w:rStyle w:val="GramE2"/>
          <w:rFonts w:ascii="Calibri" w:eastAsia="Arial" w:hAnsi="Calibri" w:cs="Calibri"/>
        </w:rPr>
        <w:t>Air dry</w:t>
      </w:r>
      <w:r w:rsidRPr="00574D94">
        <w:rPr>
          <w:rFonts w:ascii="Calibri" w:eastAsia="Arial" w:hAnsi="Calibri" w:cs="Calibri"/>
        </w:rPr>
        <w:t xml:space="preserve"> in a clean area.</w:t>
      </w:r>
    </w:p>
    <w:p w14:paraId="19AC4C8A" w14:textId="77777777" w:rsidR="006C408A" w:rsidRPr="00574D94" w:rsidRDefault="006C408A" w:rsidP="00574D94">
      <w:pPr>
        <w:pStyle w:val="LiMsoNormal2"/>
        <w:numPr>
          <w:ilvl w:val="0"/>
          <w:numId w:val="29"/>
        </w:numPr>
        <w:rPr>
          <w:rFonts w:ascii="Calibri" w:hAnsi="Calibri" w:cs="Calibri"/>
        </w:rPr>
      </w:pPr>
      <w:r w:rsidRPr="00574D94">
        <w:rPr>
          <w:rFonts w:ascii="Calibri" w:eastAsia="Arial" w:hAnsi="Calibri" w:cs="Calibri"/>
        </w:rPr>
        <w:t>Reassemble the respirator and replace any defective parts.</w:t>
      </w:r>
    </w:p>
    <w:p w14:paraId="0200F778" w14:textId="77777777" w:rsidR="006C408A" w:rsidRPr="00574D94" w:rsidRDefault="006C408A" w:rsidP="00574D94">
      <w:pPr>
        <w:pStyle w:val="LiMsoNormal2"/>
        <w:numPr>
          <w:ilvl w:val="0"/>
          <w:numId w:val="29"/>
        </w:numPr>
        <w:spacing w:after="280" w:afterAutospacing="1"/>
        <w:rPr>
          <w:rFonts w:ascii="Calibri" w:hAnsi="Calibri" w:cs="Calibri"/>
        </w:rPr>
      </w:pPr>
      <w:proofErr w:type="gramStart"/>
      <w:r w:rsidRPr="00574D94">
        <w:rPr>
          <w:rFonts w:ascii="Calibri" w:eastAsia="Arial" w:hAnsi="Calibri" w:cs="Calibri"/>
        </w:rPr>
        <w:t>Place</w:t>
      </w:r>
      <w:proofErr w:type="gramEnd"/>
      <w:r w:rsidRPr="00574D94">
        <w:rPr>
          <w:rFonts w:ascii="Calibri" w:eastAsia="Arial" w:hAnsi="Calibri" w:cs="Calibri"/>
        </w:rPr>
        <w:t xml:space="preserve"> in a clean, dry plastic bag or other airtight container.</w:t>
      </w:r>
    </w:p>
    <w:p w14:paraId="7A2265F2"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Note:   The Program Administrator will ensure an adequate supply of appropriate cleaning and disinfection material at the cleaning station. If supplies are low, employees should contact their supervisor, who will inform the Program Administrator.</w:t>
      </w:r>
    </w:p>
    <w:p w14:paraId="14ADED54"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N.  </w:t>
      </w:r>
      <w:r w:rsidRPr="00574D94">
        <w:rPr>
          <w:rFonts w:ascii="Calibri" w:eastAsia="Arial" w:hAnsi="Calibri" w:cs="Calibri"/>
          <w:b/>
          <w:bCs/>
        </w:rPr>
        <w:t>Maintenance</w:t>
      </w:r>
    </w:p>
    <w:p w14:paraId="6F767605"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1.   Respirators are to be properly </w:t>
      </w:r>
      <w:proofErr w:type="gramStart"/>
      <w:r w:rsidRPr="00574D94">
        <w:rPr>
          <w:rFonts w:ascii="Calibri" w:eastAsia="Arial" w:hAnsi="Calibri" w:cs="Calibri"/>
        </w:rPr>
        <w:t>maintained at all times</w:t>
      </w:r>
      <w:proofErr w:type="gramEnd"/>
      <w:r w:rsidRPr="00574D94">
        <w:rPr>
          <w:rFonts w:ascii="Calibri" w:eastAsia="Arial" w:hAnsi="Calibri" w:cs="Calibri"/>
        </w:rPr>
        <w:t xml:space="preserve"> </w:t>
      </w:r>
      <w:proofErr w:type="gramStart"/>
      <w:r w:rsidRPr="00574D94">
        <w:rPr>
          <w:rFonts w:ascii="Calibri" w:eastAsia="Arial" w:hAnsi="Calibri" w:cs="Calibri"/>
        </w:rPr>
        <w:t>in order to</w:t>
      </w:r>
      <w:proofErr w:type="gramEnd"/>
      <w:r w:rsidRPr="00574D94">
        <w:rPr>
          <w:rFonts w:ascii="Calibri" w:eastAsia="Arial" w:hAnsi="Calibri" w:cs="Calibri"/>
        </w:rPr>
        <w:t xml:space="preserve"> ensure that they function properly and adequately protect the employee. Maintenance involves a thorough visual inspection for cleanliness and defects. Worn or deteriorated parts will be replaced prior to use. No components will be replaced or repairs made beyond those </w:t>
      </w:r>
      <w:r w:rsidRPr="00574D94">
        <w:rPr>
          <w:rFonts w:ascii="Calibri" w:eastAsia="Arial" w:hAnsi="Calibri" w:cs="Calibri"/>
        </w:rPr>
        <w:lastRenderedPageBreak/>
        <w:t>recommended by the manufacturer. The manufacturer will conduct repairs to regulators or alarms of atmosphere-supplying respirators.</w:t>
      </w:r>
    </w:p>
    <w:p w14:paraId="2E9A9B19"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2.   The following checklist will be used when inspecting respirators:</w:t>
      </w:r>
      <w:r w:rsidRPr="00574D94">
        <w:rPr>
          <w:rFonts w:ascii="Calibri" w:hAnsi="Calibri" w:cs="Calibri"/>
        </w:rPr>
        <w:br/>
      </w:r>
      <w:r w:rsidRPr="00574D94">
        <w:rPr>
          <w:rFonts w:ascii="Calibri" w:eastAsia="Arial" w:hAnsi="Calibri" w:cs="Calibri"/>
        </w:rPr>
        <w:t> </w:t>
      </w:r>
      <w:r w:rsidRPr="00574D94">
        <w:rPr>
          <w:rFonts w:ascii="Calibri" w:hAnsi="Calibri" w:cs="Calibri"/>
          <w:vanish/>
        </w:rPr>
        <w:t> </w:t>
      </w:r>
    </w:p>
    <w:p w14:paraId="7C3CDC87" w14:textId="77777777" w:rsidR="006C408A" w:rsidRPr="00574D94" w:rsidRDefault="0027353C">
      <w:pPr>
        <w:pStyle w:val="PMsoNormal2"/>
        <w:spacing w:after="280" w:afterAutospacing="1"/>
        <w:rPr>
          <w:rFonts w:ascii="Calibri" w:hAnsi="Calibri" w:cs="Calibri"/>
        </w:rPr>
      </w:pPr>
      <w:r w:rsidRPr="00574D94">
        <w:rPr>
          <w:rFonts w:ascii="Calibri" w:eastAsia="Arial" w:hAnsi="Calibri" w:cs="Calibri"/>
          <w:b/>
          <w:bCs/>
          <w:color w:val="FF0000"/>
          <w:sz w:val="40"/>
        </w:rPr>
        <w:t>CITY/TOWN NAME</w:t>
      </w:r>
      <w:r w:rsidR="006C408A" w:rsidRPr="00574D94">
        <w:rPr>
          <w:rFonts w:ascii="Calibri" w:eastAsia="Arial" w:hAnsi="Calibri" w:cs="Calibri"/>
          <w:b/>
          <w:bCs/>
          <w:sz w:val="40"/>
        </w:rPr>
        <w:t xml:space="preserve"> Respirator Inspection Checklist</w:t>
      </w:r>
      <w:r w:rsidR="006C408A" w:rsidRPr="00574D94">
        <w:rPr>
          <w:rFonts w:ascii="Calibri" w:eastAsia="Arial" w:hAnsi="Calibri" w:cs="Calibri"/>
        </w:rPr>
        <w:t>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295"/>
        <w:gridCol w:w="4416"/>
        <w:gridCol w:w="946"/>
        <w:gridCol w:w="967"/>
      </w:tblGrid>
      <w:tr w:rsidR="006C408A" w:rsidRPr="00574D94" w14:paraId="3458E11E" w14:textId="77777777">
        <w:tc>
          <w:tcPr>
            <w:tcW w:w="2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5E52E10" w14:textId="77777777" w:rsidR="006C408A" w:rsidRPr="00574D94" w:rsidRDefault="006C408A">
            <w:pPr>
              <w:pStyle w:val="PMsoNormal2"/>
              <w:rPr>
                <w:rFonts w:ascii="Calibri" w:hAnsi="Calibri" w:cs="Calibri"/>
              </w:rPr>
            </w:pPr>
            <w:r w:rsidRPr="00574D94">
              <w:rPr>
                <w:rFonts w:ascii="Calibri" w:eastAsia="Arial" w:hAnsi="Calibri" w:cs="Calibri"/>
                <w:b/>
                <w:bCs/>
              </w:rPr>
              <w:t>Item</w:t>
            </w:r>
          </w:p>
        </w:tc>
        <w:tc>
          <w:tcPr>
            <w:tcW w:w="4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42501F2" w14:textId="77777777" w:rsidR="006C408A" w:rsidRPr="00574D94" w:rsidRDefault="006C408A">
            <w:pPr>
              <w:pStyle w:val="PMsoNormal2"/>
              <w:rPr>
                <w:rFonts w:ascii="Calibri" w:hAnsi="Calibri" w:cs="Calibri"/>
              </w:rPr>
            </w:pPr>
            <w:r w:rsidRPr="00574D94">
              <w:rPr>
                <w:rFonts w:ascii="Calibri" w:eastAsia="Arial" w:hAnsi="Calibri" w:cs="Calibri"/>
                <w:b/>
                <w:bCs/>
              </w:rPr>
              <w:t>Item Evaluation</w:t>
            </w:r>
          </w:p>
        </w:tc>
        <w:tc>
          <w:tcPr>
            <w:tcW w:w="9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AC84422" w14:textId="77777777" w:rsidR="006C408A" w:rsidRPr="00574D94" w:rsidRDefault="006C408A">
            <w:pPr>
              <w:pStyle w:val="PMsoNormal2"/>
              <w:jc w:val="center"/>
              <w:rPr>
                <w:rFonts w:ascii="Calibri" w:hAnsi="Calibri" w:cs="Calibri"/>
              </w:rPr>
            </w:pPr>
            <w:r w:rsidRPr="00574D94">
              <w:rPr>
                <w:rFonts w:ascii="Calibri" w:eastAsia="Arial" w:hAnsi="Calibri" w:cs="Calibri"/>
                <w:b/>
                <w:bCs/>
              </w:rPr>
              <w:t>OK</w:t>
            </w:r>
          </w:p>
        </w:tc>
        <w:tc>
          <w:tcPr>
            <w:tcW w:w="9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FEA8E11" w14:textId="77777777" w:rsidR="006C408A" w:rsidRPr="00574D94" w:rsidRDefault="006C408A">
            <w:pPr>
              <w:pStyle w:val="PMsoNormal2"/>
              <w:jc w:val="center"/>
              <w:rPr>
                <w:rFonts w:ascii="Calibri" w:hAnsi="Calibri" w:cs="Calibri"/>
              </w:rPr>
            </w:pPr>
            <w:r w:rsidRPr="00574D94">
              <w:rPr>
                <w:rFonts w:ascii="Calibri" w:eastAsia="Arial" w:hAnsi="Calibri" w:cs="Calibri"/>
                <w:b/>
                <w:bCs/>
              </w:rPr>
              <w:t>Not OK</w:t>
            </w:r>
          </w:p>
        </w:tc>
      </w:tr>
      <w:tr w:rsidR="006C408A" w:rsidRPr="00574D94" w14:paraId="7420614B" w14:textId="77777777">
        <w:trPr>
          <w:trHeight w:val="464"/>
        </w:trPr>
        <w:tc>
          <w:tcPr>
            <w:tcW w:w="229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0C1058D" w14:textId="77777777" w:rsidR="006C408A" w:rsidRPr="00574D94" w:rsidRDefault="006C408A">
            <w:pPr>
              <w:pStyle w:val="PMsoNormal2"/>
              <w:rPr>
                <w:rFonts w:ascii="Calibri" w:hAnsi="Calibri" w:cs="Calibri"/>
              </w:rPr>
            </w:pPr>
            <w:r w:rsidRPr="00574D94">
              <w:rPr>
                <w:rFonts w:ascii="Calibri" w:eastAsia="Arial" w:hAnsi="Calibri" w:cs="Calibri"/>
              </w:rPr>
              <w:t>Facepiece</w:t>
            </w:r>
          </w:p>
        </w:tc>
        <w:tc>
          <w:tcPr>
            <w:tcW w:w="4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7FEE145" w14:textId="77777777" w:rsidR="006C408A" w:rsidRPr="00574D94" w:rsidRDefault="006C408A">
            <w:pPr>
              <w:pStyle w:val="PMsoNormal2"/>
              <w:rPr>
                <w:rFonts w:ascii="Calibri" w:hAnsi="Calibri" w:cs="Calibri"/>
              </w:rPr>
            </w:pPr>
            <w:r w:rsidRPr="00574D94">
              <w:rPr>
                <w:rFonts w:ascii="Calibri" w:eastAsia="Arial" w:hAnsi="Calibri" w:cs="Calibri"/>
              </w:rPr>
              <w:t>Cracks, tears, or holes</w:t>
            </w:r>
          </w:p>
        </w:tc>
        <w:tc>
          <w:tcPr>
            <w:tcW w:w="951"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814CEE3"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971"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151A47F" w14:textId="77777777" w:rsidR="006C408A" w:rsidRPr="00574D94" w:rsidRDefault="006C408A">
            <w:pPr>
              <w:pStyle w:val="PMsoNormal2"/>
              <w:rPr>
                <w:rFonts w:ascii="Calibri" w:hAnsi="Calibri" w:cs="Calibri"/>
              </w:rPr>
            </w:pPr>
            <w:r w:rsidRPr="00574D94">
              <w:rPr>
                <w:rFonts w:ascii="Calibri" w:eastAsia="Arial" w:hAnsi="Calibri" w:cs="Calibri"/>
              </w:rPr>
              <w:t> </w:t>
            </w:r>
          </w:p>
        </w:tc>
      </w:tr>
      <w:tr w:rsidR="006C408A" w:rsidRPr="00574D94" w14:paraId="5857036B" w14:textId="77777777">
        <w:trPr>
          <w:trHeight w:val="464"/>
        </w:trPr>
        <w:tc>
          <w:tcPr>
            <w:tcW w:w="0" w:type="auto"/>
            <w:vMerge/>
            <w:tcBorders>
              <w:top w:val="outset" w:sz="6" w:space="0" w:color="auto"/>
              <w:left w:val="outset" w:sz="6" w:space="0" w:color="auto"/>
              <w:bottom w:val="outset" w:sz="6" w:space="0" w:color="auto"/>
              <w:right w:val="outset" w:sz="6" w:space="0" w:color="auto"/>
            </w:tcBorders>
            <w:vAlign w:val="center"/>
          </w:tcPr>
          <w:p w14:paraId="19416D30" w14:textId="77777777" w:rsidR="006C408A" w:rsidRPr="00574D94" w:rsidRDefault="006C408A">
            <w:pPr>
              <w:pStyle w:val="PMsoNormal2"/>
              <w:rPr>
                <w:rFonts w:ascii="Calibri" w:hAnsi="Calibri" w:cs="Calibri"/>
              </w:rPr>
            </w:pPr>
          </w:p>
        </w:tc>
        <w:tc>
          <w:tcPr>
            <w:tcW w:w="4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E06967C" w14:textId="77777777" w:rsidR="006C408A" w:rsidRPr="00574D94" w:rsidRDefault="006C408A">
            <w:pPr>
              <w:pStyle w:val="PMsoNormal2"/>
              <w:rPr>
                <w:rFonts w:ascii="Calibri" w:hAnsi="Calibri" w:cs="Calibri"/>
              </w:rPr>
            </w:pPr>
            <w:r w:rsidRPr="00574D94">
              <w:rPr>
                <w:rFonts w:ascii="Calibri" w:eastAsia="Arial" w:hAnsi="Calibri" w:cs="Calibri"/>
              </w:rPr>
              <w:t>Facemask distortion</w:t>
            </w:r>
          </w:p>
        </w:tc>
        <w:tc>
          <w:tcPr>
            <w:tcW w:w="0" w:type="auto"/>
            <w:vMerge/>
            <w:tcBorders>
              <w:top w:val="outset" w:sz="6" w:space="0" w:color="auto"/>
              <w:left w:val="outset" w:sz="6" w:space="0" w:color="auto"/>
              <w:bottom w:val="outset" w:sz="6" w:space="0" w:color="auto"/>
              <w:right w:val="outset" w:sz="6" w:space="0" w:color="auto"/>
            </w:tcBorders>
            <w:vAlign w:val="center"/>
          </w:tcPr>
          <w:p w14:paraId="5DC82142" w14:textId="77777777" w:rsidR="006C408A" w:rsidRPr="00574D94" w:rsidRDefault="006C408A">
            <w:pPr>
              <w:pStyle w:val="PMsoNormal2"/>
              <w:rPr>
                <w:rFonts w:ascii="Calibri"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61B0D7E3" w14:textId="77777777" w:rsidR="006C408A" w:rsidRPr="00574D94" w:rsidRDefault="006C408A">
            <w:pPr>
              <w:pStyle w:val="PMsoNormal2"/>
              <w:rPr>
                <w:rFonts w:ascii="Calibri" w:hAnsi="Calibri" w:cs="Calibri"/>
              </w:rPr>
            </w:pPr>
          </w:p>
        </w:tc>
      </w:tr>
      <w:tr w:rsidR="006C408A" w:rsidRPr="00574D94" w14:paraId="73E75295" w14:textId="77777777">
        <w:trPr>
          <w:trHeight w:val="464"/>
        </w:trPr>
        <w:tc>
          <w:tcPr>
            <w:tcW w:w="0" w:type="auto"/>
            <w:vMerge/>
            <w:tcBorders>
              <w:top w:val="outset" w:sz="6" w:space="0" w:color="auto"/>
              <w:left w:val="outset" w:sz="6" w:space="0" w:color="auto"/>
              <w:bottom w:val="outset" w:sz="6" w:space="0" w:color="auto"/>
              <w:right w:val="outset" w:sz="6" w:space="0" w:color="auto"/>
            </w:tcBorders>
            <w:vAlign w:val="center"/>
          </w:tcPr>
          <w:p w14:paraId="1D2B058D" w14:textId="77777777" w:rsidR="006C408A" w:rsidRPr="00574D94" w:rsidRDefault="006C408A">
            <w:pPr>
              <w:pStyle w:val="PMsoNormal2"/>
              <w:rPr>
                <w:rFonts w:ascii="Calibri" w:hAnsi="Calibri" w:cs="Calibri"/>
              </w:rPr>
            </w:pPr>
          </w:p>
        </w:tc>
        <w:tc>
          <w:tcPr>
            <w:tcW w:w="4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680B85C" w14:textId="77777777" w:rsidR="006C408A" w:rsidRPr="00574D94" w:rsidRDefault="006C408A">
            <w:pPr>
              <w:pStyle w:val="PMsoNormal2"/>
              <w:rPr>
                <w:rFonts w:ascii="Calibri" w:hAnsi="Calibri" w:cs="Calibri"/>
              </w:rPr>
            </w:pPr>
            <w:r w:rsidRPr="00574D94">
              <w:rPr>
                <w:rFonts w:ascii="Calibri" w:eastAsia="Arial" w:hAnsi="Calibri" w:cs="Calibri"/>
              </w:rPr>
              <w:t>Cracked or loose lenses/</w:t>
            </w:r>
            <w:proofErr w:type="spellStart"/>
            <w:r w:rsidRPr="00574D94">
              <w:rPr>
                <w:rFonts w:ascii="Calibri" w:eastAsia="Arial" w:hAnsi="Calibri" w:cs="Calibri"/>
              </w:rPr>
              <w:t>faceshield</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tcPr>
          <w:p w14:paraId="632D557F" w14:textId="77777777" w:rsidR="006C408A" w:rsidRPr="00574D94" w:rsidRDefault="006C408A">
            <w:pPr>
              <w:pStyle w:val="PMsoNormal2"/>
              <w:rPr>
                <w:rFonts w:ascii="Calibri"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5D35CC31" w14:textId="77777777" w:rsidR="006C408A" w:rsidRPr="00574D94" w:rsidRDefault="006C408A">
            <w:pPr>
              <w:pStyle w:val="PMsoNormal2"/>
              <w:rPr>
                <w:rFonts w:ascii="Calibri" w:hAnsi="Calibri" w:cs="Calibri"/>
              </w:rPr>
            </w:pPr>
          </w:p>
        </w:tc>
      </w:tr>
      <w:tr w:rsidR="006C408A" w:rsidRPr="00574D94" w14:paraId="1B5885A9" w14:textId="77777777">
        <w:trPr>
          <w:trHeight w:val="414"/>
        </w:trPr>
        <w:tc>
          <w:tcPr>
            <w:tcW w:w="229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C5815B8" w14:textId="77777777" w:rsidR="006C408A" w:rsidRPr="00574D94" w:rsidRDefault="006C408A">
            <w:pPr>
              <w:pStyle w:val="PMsoNormal2"/>
              <w:rPr>
                <w:rFonts w:ascii="Calibri" w:hAnsi="Calibri" w:cs="Calibri"/>
              </w:rPr>
            </w:pPr>
            <w:proofErr w:type="spellStart"/>
            <w:r w:rsidRPr="00574D94">
              <w:rPr>
                <w:rFonts w:ascii="Calibri" w:eastAsia="Arial" w:hAnsi="Calibri" w:cs="Calibri"/>
              </w:rPr>
              <w:t>Headstraps</w:t>
            </w:r>
            <w:proofErr w:type="spellEnd"/>
          </w:p>
        </w:tc>
        <w:tc>
          <w:tcPr>
            <w:tcW w:w="4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A45E36D" w14:textId="77777777" w:rsidR="006C408A" w:rsidRPr="00574D94" w:rsidRDefault="006C408A">
            <w:pPr>
              <w:pStyle w:val="PMsoNormal2"/>
              <w:rPr>
                <w:rFonts w:ascii="Calibri" w:hAnsi="Calibri" w:cs="Calibri"/>
              </w:rPr>
            </w:pPr>
            <w:r w:rsidRPr="00574D94">
              <w:rPr>
                <w:rFonts w:ascii="Calibri" w:eastAsia="Arial" w:hAnsi="Calibri" w:cs="Calibri"/>
              </w:rPr>
              <w:t>Breaks or tears</w:t>
            </w:r>
          </w:p>
        </w:tc>
        <w:tc>
          <w:tcPr>
            <w:tcW w:w="951"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6328D2F"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971"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C5F33F1" w14:textId="77777777" w:rsidR="006C408A" w:rsidRPr="00574D94" w:rsidRDefault="006C408A">
            <w:pPr>
              <w:pStyle w:val="PMsoNormal2"/>
              <w:rPr>
                <w:rFonts w:ascii="Calibri" w:hAnsi="Calibri" w:cs="Calibri"/>
              </w:rPr>
            </w:pPr>
            <w:r w:rsidRPr="00574D94">
              <w:rPr>
                <w:rFonts w:ascii="Calibri" w:eastAsia="Arial" w:hAnsi="Calibri" w:cs="Calibri"/>
              </w:rPr>
              <w:t> </w:t>
            </w:r>
          </w:p>
        </w:tc>
      </w:tr>
      <w:tr w:rsidR="006C408A" w:rsidRPr="00574D94" w14:paraId="65D1C181" w14:textId="77777777">
        <w:trPr>
          <w:trHeight w:val="414"/>
        </w:trPr>
        <w:tc>
          <w:tcPr>
            <w:tcW w:w="0" w:type="auto"/>
            <w:vMerge/>
            <w:tcBorders>
              <w:top w:val="outset" w:sz="6" w:space="0" w:color="auto"/>
              <w:left w:val="outset" w:sz="6" w:space="0" w:color="auto"/>
              <w:bottom w:val="outset" w:sz="6" w:space="0" w:color="auto"/>
              <w:right w:val="outset" w:sz="6" w:space="0" w:color="auto"/>
            </w:tcBorders>
            <w:vAlign w:val="center"/>
          </w:tcPr>
          <w:p w14:paraId="2E0C6775" w14:textId="77777777" w:rsidR="006C408A" w:rsidRPr="00574D94" w:rsidRDefault="006C408A">
            <w:pPr>
              <w:pStyle w:val="PMsoNormal2"/>
              <w:rPr>
                <w:rFonts w:ascii="Calibri" w:hAnsi="Calibri" w:cs="Calibri"/>
              </w:rPr>
            </w:pPr>
          </w:p>
        </w:tc>
        <w:tc>
          <w:tcPr>
            <w:tcW w:w="4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CE9BCC9" w14:textId="77777777" w:rsidR="006C408A" w:rsidRPr="00574D94" w:rsidRDefault="006C408A">
            <w:pPr>
              <w:pStyle w:val="PMsoNormal2"/>
              <w:rPr>
                <w:rFonts w:ascii="Calibri" w:hAnsi="Calibri" w:cs="Calibri"/>
              </w:rPr>
            </w:pPr>
            <w:r w:rsidRPr="00574D94">
              <w:rPr>
                <w:rFonts w:ascii="Calibri" w:eastAsia="Arial" w:hAnsi="Calibri" w:cs="Calibri"/>
              </w:rPr>
              <w:t>Broken buckles</w:t>
            </w:r>
          </w:p>
        </w:tc>
        <w:tc>
          <w:tcPr>
            <w:tcW w:w="0" w:type="auto"/>
            <w:vMerge/>
            <w:tcBorders>
              <w:top w:val="outset" w:sz="6" w:space="0" w:color="auto"/>
              <w:left w:val="outset" w:sz="6" w:space="0" w:color="auto"/>
              <w:bottom w:val="outset" w:sz="6" w:space="0" w:color="auto"/>
              <w:right w:val="outset" w:sz="6" w:space="0" w:color="auto"/>
            </w:tcBorders>
            <w:vAlign w:val="center"/>
          </w:tcPr>
          <w:p w14:paraId="1DFC3739" w14:textId="77777777" w:rsidR="006C408A" w:rsidRPr="00574D94" w:rsidRDefault="006C408A">
            <w:pPr>
              <w:pStyle w:val="PMsoNormal2"/>
              <w:rPr>
                <w:rFonts w:ascii="Calibri"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6FDF5521" w14:textId="77777777" w:rsidR="006C408A" w:rsidRPr="00574D94" w:rsidRDefault="006C408A">
            <w:pPr>
              <w:pStyle w:val="PMsoNormal2"/>
              <w:rPr>
                <w:rFonts w:ascii="Calibri" w:hAnsi="Calibri" w:cs="Calibri"/>
              </w:rPr>
            </w:pPr>
          </w:p>
        </w:tc>
      </w:tr>
      <w:tr w:rsidR="006C408A" w:rsidRPr="00574D94" w14:paraId="7C5D9ED1" w14:textId="77777777">
        <w:trPr>
          <w:trHeight w:val="414"/>
        </w:trPr>
        <w:tc>
          <w:tcPr>
            <w:tcW w:w="229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F96F12" w14:textId="77777777" w:rsidR="006C408A" w:rsidRPr="00574D94" w:rsidRDefault="006C408A">
            <w:pPr>
              <w:pStyle w:val="PMsoNormal2"/>
              <w:rPr>
                <w:rFonts w:ascii="Calibri" w:hAnsi="Calibri" w:cs="Calibri"/>
              </w:rPr>
            </w:pPr>
            <w:r w:rsidRPr="00574D94">
              <w:rPr>
                <w:rFonts w:ascii="Calibri" w:eastAsia="Arial" w:hAnsi="Calibri" w:cs="Calibri"/>
              </w:rPr>
              <w:t>Valves</w:t>
            </w:r>
          </w:p>
        </w:tc>
        <w:tc>
          <w:tcPr>
            <w:tcW w:w="4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26CD06" w14:textId="77777777" w:rsidR="006C408A" w:rsidRPr="00574D94" w:rsidRDefault="006C408A">
            <w:pPr>
              <w:pStyle w:val="PMsoNormal2"/>
              <w:rPr>
                <w:rFonts w:ascii="Calibri" w:hAnsi="Calibri" w:cs="Calibri"/>
              </w:rPr>
            </w:pPr>
            <w:r w:rsidRPr="00574D94">
              <w:rPr>
                <w:rFonts w:ascii="Calibri" w:eastAsia="Arial" w:hAnsi="Calibri" w:cs="Calibri"/>
              </w:rPr>
              <w:t>Residue or dirt</w:t>
            </w:r>
          </w:p>
        </w:tc>
        <w:tc>
          <w:tcPr>
            <w:tcW w:w="951"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1941D99"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971"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A4035D3" w14:textId="77777777" w:rsidR="006C408A" w:rsidRPr="00574D94" w:rsidRDefault="006C408A">
            <w:pPr>
              <w:pStyle w:val="PMsoNormal2"/>
              <w:rPr>
                <w:rFonts w:ascii="Calibri" w:hAnsi="Calibri" w:cs="Calibri"/>
              </w:rPr>
            </w:pPr>
            <w:r w:rsidRPr="00574D94">
              <w:rPr>
                <w:rFonts w:ascii="Calibri" w:eastAsia="Arial" w:hAnsi="Calibri" w:cs="Calibri"/>
              </w:rPr>
              <w:t> </w:t>
            </w:r>
          </w:p>
        </w:tc>
      </w:tr>
      <w:tr w:rsidR="006C408A" w:rsidRPr="00574D94" w14:paraId="72DF7733" w14:textId="77777777">
        <w:trPr>
          <w:trHeight w:val="414"/>
        </w:trPr>
        <w:tc>
          <w:tcPr>
            <w:tcW w:w="0" w:type="auto"/>
            <w:vMerge/>
            <w:tcBorders>
              <w:top w:val="outset" w:sz="6" w:space="0" w:color="auto"/>
              <w:left w:val="outset" w:sz="6" w:space="0" w:color="auto"/>
              <w:bottom w:val="outset" w:sz="6" w:space="0" w:color="auto"/>
              <w:right w:val="outset" w:sz="6" w:space="0" w:color="auto"/>
            </w:tcBorders>
            <w:vAlign w:val="center"/>
          </w:tcPr>
          <w:p w14:paraId="2EA2A1FD" w14:textId="77777777" w:rsidR="006C408A" w:rsidRPr="00574D94" w:rsidRDefault="006C408A">
            <w:pPr>
              <w:pStyle w:val="PMsoNormal2"/>
              <w:rPr>
                <w:rFonts w:ascii="Calibri" w:hAnsi="Calibri" w:cs="Calibri"/>
              </w:rPr>
            </w:pPr>
          </w:p>
        </w:tc>
        <w:tc>
          <w:tcPr>
            <w:tcW w:w="4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2D31EA" w14:textId="77777777" w:rsidR="006C408A" w:rsidRPr="00574D94" w:rsidRDefault="006C408A">
            <w:pPr>
              <w:pStyle w:val="PMsoNormal2"/>
              <w:rPr>
                <w:rFonts w:ascii="Calibri" w:hAnsi="Calibri" w:cs="Calibri"/>
              </w:rPr>
            </w:pPr>
            <w:r w:rsidRPr="00574D94">
              <w:rPr>
                <w:rFonts w:ascii="Calibri" w:eastAsia="Arial" w:hAnsi="Calibri" w:cs="Calibri"/>
              </w:rPr>
              <w:t>Cracks or tears in valve material</w:t>
            </w:r>
          </w:p>
        </w:tc>
        <w:tc>
          <w:tcPr>
            <w:tcW w:w="0" w:type="auto"/>
            <w:vMerge/>
            <w:tcBorders>
              <w:top w:val="outset" w:sz="6" w:space="0" w:color="auto"/>
              <w:left w:val="outset" w:sz="6" w:space="0" w:color="auto"/>
              <w:bottom w:val="outset" w:sz="6" w:space="0" w:color="auto"/>
              <w:right w:val="outset" w:sz="6" w:space="0" w:color="auto"/>
            </w:tcBorders>
            <w:vAlign w:val="center"/>
          </w:tcPr>
          <w:p w14:paraId="50E0B107" w14:textId="77777777" w:rsidR="006C408A" w:rsidRPr="00574D94" w:rsidRDefault="006C408A">
            <w:pPr>
              <w:pStyle w:val="PMsoNormal2"/>
              <w:rPr>
                <w:rFonts w:ascii="Calibri"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56F43D45" w14:textId="77777777" w:rsidR="006C408A" w:rsidRPr="00574D94" w:rsidRDefault="006C408A">
            <w:pPr>
              <w:pStyle w:val="PMsoNormal2"/>
              <w:rPr>
                <w:rFonts w:ascii="Calibri" w:hAnsi="Calibri" w:cs="Calibri"/>
              </w:rPr>
            </w:pPr>
          </w:p>
        </w:tc>
      </w:tr>
      <w:tr w:rsidR="006C408A" w:rsidRPr="00574D94" w14:paraId="5ACA6993" w14:textId="77777777">
        <w:trPr>
          <w:trHeight w:val="486"/>
        </w:trPr>
        <w:tc>
          <w:tcPr>
            <w:tcW w:w="229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1ECD864" w14:textId="77777777" w:rsidR="006C408A" w:rsidRPr="00574D94" w:rsidRDefault="006C408A">
            <w:pPr>
              <w:pStyle w:val="PMsoNormal2"/>
              <w:rPr>
                <w:rFonts w:ascii="Calibri" w:hAnsi="Calibri" w:cs="Calibri"/>
              </w:rPr>
            </w:pPr>
            <w:r w:rsidRPr="00574D94">
              <w:rPr>
                <w:rFonts w:ascii="Calibri" w:eastAsia="Arial" w:hAnsi="Calibri" w:cs="Calibri"/>
              </w:rPr>
              <w:t>Filters/Cartridges</w:t>
            </w:r>
          </w:p>
        </w:tc>
        <w:tc>
          <w:tcPr>
            <w:tcW w:w="4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636275A" w14:textId="77777777" w:rsidR="006C408A" w:rsidRPr="00574D94" w:rsidRDefault="006C408A">
            <w:pPr>
              <w:pStyle w:val="PMsoNormal2"/>
              <w:rPr>
                <w:rFonts w:ascii="Calibri" w:hAnsi="Calibri" w:cs="Calibri"/>
              </w:rPr>
            </w:pPr>
            <w:r w:rsidRPr="00574D94">
              <w:rPr>
                <w:rFonts w:ascii="Calibri" w:eastAsia="Arial" w:hAnsi="Calibri" w:cs="Calibri"/>
              </w:rPr>
              <w:t>Approval designation</w:t>
            </w:r>
          </w:p>
        </w:tc>
        <w:tc>
          <w:tcPr>
            <w:tcW w:w="951"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6909C4A"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971"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4C87F5A" w14:textId="77777777" w:rsidR="006C408A" w:rsidRPr="00574D94" w:rsidRDefault="006C408A">
            <w:pPr>
              <w:pStyle w:val="PMsoNormal2"/>
              <w:rPr>
                <w:rFonts w:ascii="Calibri" w:hAnsi="Calibri" w:cs="Calibri"/>
              </w:rPr>
            </w:pPr>
            <w:r w:rsidRPr="00574D94">
              <w:rPr>
                <w:rFonts w:ascii="Calibri" w:eastAsia="Arial" w:hAnsi="Calibri" w:cs="Calibri"/>
              </w:rPr>
              <w:t> </w:t>
            </w:r>
          </w:p>
        </w:tc>
      </w:tr>
      <w:tr w:rsidR="006C408A" w:rsidRPr="00574D94" w14:paraId="431769C4" w14:textId="77777777">
        <w:trPr>
          <w:trHeight w:val="486"/>
        </w:trPr>
        <w:tc>
          <w:tcPr>
            <w:tcW w:w="0" w:type="auto"/>
            <w:vMerge/>
            <w:tcBorders>
              <w:top w:val="outset" w:sz="6" w:space="0" w:color="auto"/>
              <w:left w:val="outset" w:sz="6" w:space="0" w:color="auto"/>
              <w:bottom w:val="outset" w:sz="6" w:space="0" w:color="auto"/>
              <w:right w:val="outset" w:sz="6" w:space="0" w:color="auto"/>
            </w:tcBorders>
            <w:vAlign w:val="center"/>
          </w:tcPr>
          <w:p w14:paraId="224109FD" w14:textId="77777777" w:rsidR="006C408A" w:rsidRPr="00574D94" w:rsidRDefault="006C408A">
            <w:pPr>
              <w:pStyle w:val="PMsoNormal2"/>
              <w:rPr>
                <w:rFonts w:ascii="Calibri" w:hAnsi="Calibri" w:cs="Calibri"/>
              </w:rPr>
            </w:pPr>
          </w:p>
        </w:tc>
        <w:tc>
          <w:tcPr>
            <w:tcW w:w="4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42903BB" w14:textId="77777777" w:rsidR="006C408A" w:rsidRPr="00574D94" w:rsidRDefault="006C408A">
            <w:pPr>
              <w:pStyle w:val="PMsoNormal2"/>
              <w:rPr>
                <w:rFonts w:ascii="Calibri" w:hAnsi="Calibri" w:cs="Calibri"/>
              </w:rPr>
            </w:pPr>
            <w:r w:rsidRPr="00574D94">
              <w:rPr>
                <w:rFonts w:ascii="Calibri" w:eastAsia="Arial" w:hAnsi="Calibri" w:cs="Calibri"/>
              </w:rPr>
              <w:t>Gaskets</w:t>
            </w:r>
          </w:p>
        </w:tc>
        <w:tc>
          <w:tcPr>
            <w:tcW w:w="0" w:type="auto"/>
            <w:vMerge/>
            <w:tcBorders>
              <w:top w:val="outset" w:sz="6" w:space="0" w:color="auto"/>
              <w:left w:val="outset" w:sz="6" w:space="0" w:color="auto"/>
              <w:bottom w:val="outset" w:sz="6" w:space="0" w:color="auto"/>
              <w:right w:val="outset" w:sz="6" w:space="0" w:color="auto"/>
            </w:tcBorders>
            <w:vAlign w:val="center"/>
          </w:tcPr>
          <w:p w14:paraId="2480E817" w14:textId="77777777" w:rsidR="006C408A" w:rsidRPr="00574D94" w:rsidRDefault="006C408A">
            <w:pPr>
              <w:pStyle w:val="PMsoNormal2"/>
              <w:rPr>
                <w:rFonts w:ascii="Calibri"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005474F4" w14:textId="77777777" w:rsidR="006C408A" w:rsidRPr="00574D94" w:rsidRDefault="006C408A">
            <w:pPr>
              <w:pStyle w:val="PMsoNormal2"/>
              <w:rPr>
                <w:rFonts w:ascii="Calibri" w:hAnsi="Calibri" w:cs="Calibri"/>
              </w:rPr>
            </w:pPr>
          </w:p>
        </w:tc>
      </w:tr>
      <w:tr w:rsidR="006C408A" w:rsidRPr="00574D94" w14:paraId="2D2DB1B1" w14:textId="77777777">
        <w:trPr>
          <w:trHeight w:val="486"/>
        </w:trPr>
        <w:tc>
          <w:tcPr>
            <w:tcW w:w="0" w:type="auto"/>
            <w:vMerge/>
            <w:tcBorders>
              <w:top w:val="outset" w:sz="6" w:space="0" w:color="auto"/>
              <w:left w:val="outset" w:sz="6" w:space="0" w:color="auto"/>
              <w:bottom w:val="outset" w:sz="6" w:space="0" w:color="auto"/>
              <w:right w:val="outset" w:sz="6" w:space="0" w:color="auto"/>
            </w:tcBorders>
            <w:vAlign w:val="center"/>
          </w:tcPr>
          <w:p w14:paraId="744155B9" w14:textId="77777777" w:rsidR="006C408A" w:rsidRPr="00574D94" w:rsidRDefault="006C408A">
            <w:pPr>
              <w:pStyle w:val="PMsoNormal2"/>
              <w:rPr>
                <w:rFonts w:ascii="Calibri" w:hAnsi="Calibri" w:cs="Calibri"/>
              </w:rPr>
            </w:pPr>
          </w:p>
        </w:tc>
        <w:tc>
          <w:tcPr>
            <w:tcW w:w="4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9829A6A" w14:textId="77777777" w:rsidR="006C408A" w:rsidRPr="00574D94" w:rsidRDefault="006C408A">
            <w:pPr>
              <w:pStyle w:val="PMsoNormal2"/>
              <w:rPr>
                <w:rFonts w:ascii="Calibri" w:hAnsi="Calibri" w:cs="Calibri"/>
              </w:rPr>
            </w:pPr>
            <w:r w:rsidRPr="00574D94">
              <w:rPr>
                <w:rFonts w:ascii="Calibri" w:eastAsia="Arial" w:hAnsi="Calibri" w:cs="Calibri"/>
              </w:rPr>
              <w:t>Cracks or dents in housing</w:t>
            </w:r>
          </w:p>
        </w:tc>
        <w:tc>
          <w:tcPr>
            <w:tcW w:w="0" w:type="auto"/>
            <w:vMerge/>
            <w:tcBorders>
              <w:top w:val="outset" w:sz="6" w:space="0" w:color="auto"/>
              <w:left w:val="outset" w:sz="6" w:space="0" w:color="auto"/>
              <w:bottom w:val="outset" w:sz="6" w:space="0" w:color="auto"/>
              <w:right w:val="outset" w:sz="6" w:space="0" w:color="auto"/>
            </w:tcBorders>
            <w:vAlign w:val="center"/>
          </w:tcPr>
          <w:p w14:paraId="726A7FE3" w14:textId="77777777" w:rsidR="006C408A" w:rsidRPr="00574D94" w:rsidRDefault="006C408A">
            <w:pPr>
              <w:pStyle w:val="PMsoNormal2"/>
              <w:rPr>
                <w:rFonts w:ascii="Calibri"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7AB92E2F" w14:textId="77777777" w:rsidR="006C408A" w:rsidRPr="00574D94" w:rsidRDefault="006C408A">
            <w:pPr>
              <w:pStyle w:val="PMsoNormal2"/>
              <w:rPr>
                <w:rFonts w:ascii="Calibri" w:hAnsi="Calibri" w:cs="Calibri"/>
              </w:rPr>
            </w:pPr>
          </w:p>
        </w:tc>
      </w:tr>
      <w:tr w:rsidR="006C408A" w:rsidRPr="00574D94" w14:paraId="63748290" w14:textId="77777777">
        <w:trPr>
          <w:trHeight w:val="486"/>
        </w:trPr>
        <w:tc>
          <w:tcPr>
            <w:tcW w:w="0" w:type="auto"/>
            <w:vMerge/>
            <w:tcBorders>
              <w:top w:val="outset" w:sz="6" w:space="0" w:color="auto"/>
              <w:left w:val="outset" w:sz="6" w:space="0" w:color="auto"/>
              <w:bottom w:val="outset" w:sz="6" w:space="0" w:color="auto"/>
              <w:right w:val="outset" w:sz="6" w:space="0" w:color="auto"/>
            </w:tcBorders>
            <w:vAlign w:val="center"/>
          </w:tcPr>
          <w:p w14:paraId="4D06AD70" w14:textId="77777777" w:rsidR="006C408A" w:rsidRPr="00574D94" w:rsidRDefault="006C408A">
            <w:pPr>
              <w:pStyle w:val="PMsoNormal2"/>
              <w:rPr>
                <w:rFonts w:ascii="Calibri" w:hAnsi="Calibri" w:cs="Calibri"/>
              </w:rPr>
            </w:pPr>
          </w:p>
        </w:tc>
        <w:tc>
          <w:tcPr>
            <w:tcW w:w="4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4388F3C" w14:textId="77777777" w:rsidR="006C408A" w:rsidRPr="00574D94" w:rsidRDefault="006C408A">
            <w:pPr>
              <w:pStyle w:val="PMsoNormal2"/>
              <w:rPr>
                <w:rFonts w:ascii="Calibri" w:hAnsi="Calibri" w:cs="Calibri"/>
              </w:rPr>
            </w:pPr>
            <w:r w:rsidRPr="00574D94">
              <w:rPr>
                <w:rFonts w:ascii="Calibri" w:eastAsia="Arial" w:hAnsi="Calibri" w:cs="Calibri"/>
              </w:rPr>
              <w:t>Proper cartridge for hazard</w:t>
            </w:r>
          </w:p>
        </w:tc>
        <w:tc>
          <w:tcPr>
            <w:tcW w:w="0" w:type="auto"/>
            <w:vMerge/>
            <w:tcBorders>
              <w:top w:val="outset" w:sz="6" w:space="0" w:color="auto"/>
              <w:left w:val="outset" w:sz="6" w:space="0" w:color="auto"/>
              <w:bottom w:val="outset" w:sz="6" w:space="0" w:color="auto"/>
              <w:right w:val="outset" w:sz="6" w:space="0" w:color="auto"/>
            </w:tcBorders>
            <w:vAlign w:val="center"/>
          </w:tcPr>
          <w:p w14:paraId="58DBB9B3" w14:textId="77777777" w:rsidR="006C408A" w:rsidRPr="00574D94" w:rsidRDefault="006C408A">
            <w:pPr>
              <w:pStyle w:val="PMsoNormal2"/>
              <w:rPr>
                <w:rFonts w:ascii="Calibri"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006FFE1E" w14:textId="77777777" w:rsidR="006C408A" w:rsidRPr="00574D94" w:rsidRDefault="006C408A">
            <w:pPr>
              <w:pStyle w:val="PMsoNormal2"/>
              <w:rPr>
                <w:rFonts w:ascii="Calibri" w:hAnsi="Calibri" w:cs="Calibri"/>
              </w:rPr>
            </w:pPr>
          </w:p>
        </w:tc>
      </w:tr>
      <w:tr w:rsidR="006C408A" w:rsidRPr="00574D94" w14:paraId="18C5602E" w14:textId="77777777">
        <w:trPr>
          <w:trHeight w:val="486"/>
        </w:trPr>
        <w:tc>
          <w:tcPr>
            <w:tcW w:w="229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7C1BAF7" w14:textId="77777777" w:rsidR="006C408A" w:rsidRPr="00574D94" w:rsidRDefault="006C408A">
            <w:pPr>
              <w:pStyle w:val="PMsoNormal2"/>
              <w:rPr>
                <w:rFonts w:ascii="Calibri" w:hAnsi="Calibri" w:cs="Calibri"/>
              </w:rPr>
            </w:pPr>
            <w:r w:rsidRPr="00574D94">
              <w:rPr>
                <w:rFonts w:ascii="Calibri" w:eastAsia="Arial" w:hAnsi="Calibri" w:cs="Calibri"/>
              </w:rPr>
              <w:t>Air Supply Systems</w:t>
            </w:r>
          </w:p>
        </w:tc>
        <w:tc>
          <w:tcPr>
            <w:tcW w:w="4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E2E3CD8" w14:textId="77777777" w:rsidR="006C408A" w:rsidRPr="00574D94" w:rsidRDefault="006C408A">
            <w:pPr>
              <w:pStyle w:val="PMsoNormal2"/>
              <w:rPr>
                <w:rFonts w:ascii="Calibri" w:hAnsi="Calibri" w:cs="Calibri"/>
              </w:rPr>
            </w:pPr>
            <w:r w:rsidRPr="00574D94">
              <w:rPr>
                <w:rFonts w:ascii="Calibri" w:eastAsia="Arial" w:hAnsi="Calibri" w:cs="Calibri"/>
              </w:rPr>
              <w:t>Breathing air quality/grade</w:t>
            </w:r>
          </w:p>
        </w:tc>
        <w:tc>
          <w:tcPr>
            <w:tcW w:w="951"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EE0FD44"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971"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860E887" w14:textId="77777777" w:rsidR="006C408A" w:rsidRPr="00574D94" w:rsidRDefault="006C408A">
            <w:pPr>
              <w:pStyle w:val="PMsoNormal2"/>
              <w:rPr>
                <w:rFonts w:ascii="Calibri" w:hAnsi="Calibri" w:cs="Calibri"/>
              </w:rPr>
            </w:pPr>
            <w:r w:rsidRPr="00574D94">
              <w:rPr>
                <w:rFonts w:ascii="Calibri" w:eastAsia="Arial" w:hAnsi="Calibri" w:cs="Calibri"/>
              </w:rPr>
              <w:t> </w:t>
            </w:r>
          </w:p>
        </w:tc>
      </w:tr>
      <w:tr w:rsidR="006C408A" w:rsidRPr="00574D94" w14:paraId="31786A1E" w14:textId="77777777">
        <w:trPr>
          <w:trHeight w:val="486"/>
        </w:trPr>
        <w:tc>
          <w:tcPr>
            <w:tcW w:w="0" w:type="auto"/>
            <w:vMerge/>
            <w:tcBorders>
              <w:top w:val="outset" w:sz="6" w:space="0" w:color="auto"/>
              <w:left w:val="outset" w:sz="6" w:space="0" w:color="auto"/>
              <w:bottom w:val="outset" w:sz="6" w:space="0" w:color="auto"/>
              <w:right w:val="outset" w:sz="6" w:space="0" w:color="auto"/>
            </w:tcBorders>
            <w:vAlign w:val="center"/>
          </w:tcPr>
          <w:p w14:paraId="67079615" w14:textId="77777777" w:rsidR="006C408A" w:rsidRPr="00574D94" w:rsidRDefault="006C408A">
            <w:pPr>
              <w:pStyle w:val="PMsoNormal2"/>
              <w:rPr>
                <w:rFonts w:ascii="Calibri" w:hAnsi="Calibri" w:cs="Calibri"/>
              </w:rPr>
            </w:pPr>
          </w:p>
        </w:tc>
        <w:tc>
          <w:tcPr>
            <w:tcW w:w="4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9158783" w14:textId="77777777" w:rsidR="006C408A" w:rsidRPr="00574D94" w:rsidRDefault="006C408A">
            <w:pPr>
              <w:pStyle w:val="PMsoNormal2"/>
              <w:rPr>
                <w:rFonts w:ascii="Calibri" w:hAnsi="Calibri" w:cs="Calibri"/>
              </w:rPr>
            </w:pPr>
            <w:r w:rsidRPr="00574D94">
              <w:rPr>
                <w:rFonts w:ascii="Calibri" w:eastAsia="Arial" w:hAnsi="Calibri" w:cs="Calibri"/>
              </w:rPr>
              <w:t>Condition of supply hoses</w:t>
            </w:r>
          </w:p>
        </w:tc>
        <w:tc>
          <w:tcPr>
            <w:tcW w:w="0" w:type="auto"/>
            <w:vMerge/>
            <w:tcBorders>
              <w:top w:val="outset" w:sz="6" w:space="0" w:color="auto"/>
              <w:left w:val="outset" w:sz="6" w:space="0" w:color="auto"/>
              <w:bottom w:val="outset" w:sz="6" w:space="0" w:color="auto"/>
              <w:right w:val="outset" w:sz="6" w:space="0" w:color="auto"/>
            </w:tcBorders>
            <w:vAlign w:val="center"/>
          </w:tcPr>
          <w:p w14:paraId="39FC64F0" w14:textId="77777777" w:rsidR="006C408A" w:rsidRPr="00574D94" w:rsidRDefault="006C408A">
            <w:pPr>
              <w:pStyle w:val="PMsoNormal2"/>
              <w:rPr>
                <w:rFonts w:ascii="Calibri"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22B91572" w14:textId="77777777" w:rsidR="006C408A" w:rsidRPr="00574D94" w:rsidRDefault="006C408A">
            <w:pPr>
              <w:pStyle w:val="PMsoNormal2"/>
              <w:rPr>
                <w:rFonts w:ascii="Calibri" w:hAnsi="Calibri" w:cs="Calibri"/>
              </w:rPr>
            </w:pPr>
          </w:p>
        </w:tc>
      </w:tr>
      <w:tr w:rsidR="006C408A" w:rsidRPr="00574D94" w14:paraId="4DC435CD" w14:textId="77777777">
        <w:trPr>
          <w:trHeight w:val="486"/>
        </w:trPr>
        <w:tc>
          <w:tcPr>
            <w:tcW w:w="0" w:type="auto"/>
            <w:vMerge/>
            <w:tcBorders>
              <w:top w:val="outset" w:sz="6" w:space="0" w:color="auto"/>
              <w:left w:val="outset" w:sz="6" w:space="0" w:color="auto"/>
              <w:bottom w:val="outset" w:sz="6" w:space="0" w:color="auto"/>
              <w:right w:val="outset" w:sz="6" w:space="0" w:color="auto"/>
            </w:tcBorders>
            <w:vAlign w:val="center"/>
          </w:tcPr>
          <w:p w14:paraId="738BC11C" w14:textId="77777777" w:rsidR="006C408A" w:rsidRPr="00574D94" w:rsidRDefault="006C408A">
            <w:pPr>
              <w:pStyle w:val="PMsoNormal2"/>
              <w:rPr>
                <w:rFonts w:ascii="Calibri" w:hAnsi="Calibri" w:cs="Calibri"/>
              </w:rPr>
            </w:pPr>
          </w:p>
        </w:tc>
        <w:tc>
          <w:tcPr>
            <w:tcW w:w="4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37C4290" w14:textId="77777777" w:rsidR="006C408A" w:rsidRPr="00574D94" w:rsidRDefault="006C408A">
            <w:pPr>
              <w:pStyle w:val="PMsoNormal2"/>
              <w:rPr>
                <w:rFonts w:ascii="Calibri" w:hAnsi="Calibri" w:cs="Calibri"/>
              </w:rPr>
            </w:pPr>
            <w:r w:rsidRPr="00574D94">
              <w:rPr>
                <w:rFonts w:ascii="Calibri" w:eastAsia="Arial" w:hAnsi="Calibri" w:cs="Calibri"/>
              </w:rPr>
              <w:t>Hose connections</w:t>
            </w:r>
          </w:p>
        </w:tc>
        <w:tc>
          <w:tcPr>
            <w:tcW w:w="0" w:type="auto"/>
            <w:vMerge/>
            <w:tcBorders>
              <w:top w:val="outset" w:sz="6" w:space="0" w:color="auto"/>
              <w:left w:val="outset" w:sz="6" w:space="0" w:color="auto"/>
              <w:bottom w:val="outset" w:sz="6" w:space="0" w:color="auto"/>
              <w:right w:val="outset" w:sz="6" w:space="0" w:color="auto"/>
            </w:tcBorders>
            <w:vAlign w:val="center"/>
          </w:tcPr>
          <w:p w14:paraId="61125DA9" w14:textId="77777777" w:rsidR="006C408A" w:rsidRPr="00574D94" w:rsidRDefault="006C408A">
            <w:pPr>
              <w:pStyle w:val="PMsoNormal2"/>
              <w:rPr>
                <w:rFonts w:ascii="Calibri"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18A003F3" w14:textId="77777777" w:rsidR="006C408A" w:rsidRPr="00574D94" w:rsidRDefault="006C408A">
            <w:pPr>
              <w:pStyle w:val="PMsoNormal2"/>
              <w:rPr>
                <w:rFonts w:ascii="Calibri" w:hAnsi="Calibri" w:cs="Calibri"/>
              </w:rPr>
            </w:pPr>
          </w:p>
        </w:tc>
      </w:tr>
      <w:tr w:rsidR="006C408A" w:rsidRPr="00574D94" w14:paraId="32CA9A43" w14:textId="77777777">
        <w:trPr>
          <w:trHeight w:val="486"/>
        </w:trPr>
        <w:tc>
          <w:tcPr>
            <w:tcW w:w="0" w:type="auto"/>
            <w:vMerge/>
            <w:tcBorders>
              <w:top w:val="outset" w:sz="6" w:space="0" w:color="auto"/>
              <w:left w:val="outset" w:sz="6" w:space="0" w:color="auto"/>
              <w:bottom w:val="outset" w:sz="6" w:space="0" w:color="auto"/>
              <w:right w:val="outset" w:sz="6" w:space="0" w:color="auto"/>
            </w:tcBorders>
            <w:vAlign w:val="center"/>
          </w:tcPr>
          <w:p w14:paraId="7B50DFF9" w14:textId="77777777" w:rsidR="006C408A" w:rsidRPr="00574D94" w:rsidRDefault="006C408A">
            <w:pPr>
              <w:pStyle w:val="PMsoNormal2"/>
              <w:rPr>
                <w:rFonts w:ascii="Calibri" w:hAnsi="Calibri" w:cs="Calibri"/>
              </w:rPr>
            </w:pPr>
          </w:p>
        </w:tc>
        <w:tc>
          <w:tcPr>
            <w:tcW w:w="4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AD3FE0" w14:textId="77777777" w:rsidR="006C408A" w:rsidRPr="00574D94" w:rsidRDefault="006C408A">
            <w:pPr>
              <w:pStyle w:val="PMsoNormal2"/>
              <w:rPr>
                <w:rFonts w:ascii="Calibri" w:hAnsi="Calibri" w:cs="Calibri"/>
              </w:rPr>
            </w:pPr>
            <w:r w:rsidRPr="00574D94">
              <w:rPr>
                <w:rFonts w:ascii="Calibri" w:eastAsia="Arial" w:hAnsi="Calibri" w:cs="Calibri"/>
              </w:rPr>
              <w:t>Settings on regulators and valves</w:t>
            </w:r>
          </w:p>
        </w:tc>
        <w:tc>
          <w:tcPr>
            <w:tcW w:w="0" w:type="auto"/>
            <w:vMerge/>
            <w:tcBorders>
              <w:top w:val="outset" w:sz="6" w:space="0" w:color="auto"/>
              <w:left w:val="outset" w:sz="6" w:space="0" w:color="auto"/>
              <w:bottom w:val="outset" w:sz="6" w:space="0" w:color="auto"/>
              <w:right w:val="outset" w:sz="6" w:space="0" w:color="auto"/>
            </w:tcBorders>
            <w:vAlign w:val="center"/>
          </w:tcPr>
          <w:p w14:paraId="59786E48" w14:textId="77777777" w:rsidR="006C408A" w:rsidRPr="00574D94" w:rsidRDefault="006C408A">
            <w:pPr>
              <w:pStyle w:val="PMsoNormal2"/>
              <w:rPr>
                <w:rFonts w:ascii="Calibri"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7C2BAE4C" w14:textId="77777777" w:rsidR="006C408A" w:rsidRPr="00574D94" w:rsidRDefault="006C408A">
            <w:pPr>
              <w:pStyle w:val="PMsoNormal2"/>
              <w:rPr>
                <w:rFonts w:ascii="Calibri" w:hAnsi="Calibri" w:cs="Calibri"/>
              </w:rPr>
            </w:pPr>
          </w:p>
        </w:tc>
      </w:tr>
    </w:tbl>
    <w:p w14:paraId="218CD189" w14:textId="77777777" w:rsidR="006C408A" w:rsidRPr="00574D94" w:rsidRDefault="006C408A">
      <w:pPr>
        <w:pStyle w:val="PMsoNormal2"/>
        <w:spacing w:after="280" w:afterAutospacing="1"/>
        <w:rPr>
          <w:rFonts w:ascii="Calibri" w:hAnsi="Calibri" w:cs="Calibri"/>
        </w:rPr>
      </w:pPr>
      <w:r w:rsidRPr="00574D94">
        <w:rPr>
          <w:rFonts w:ascii="Calibri" w:hAnsi="Calibri" w:cs="Calibri"/>
        </w:rPr>
        <w:t> </w:t>
      </w:r>
    </w:p>
    <w:p w14:paraId="324F3C67"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3.   Employees are permitted to leave their work area to perform limited maintenance on their respirator in a designated area that is free of respiratory hazards. Situations when this is permitted include </w:t>
      </w:r>
      <w:proofErr w:type="gramStart"/>
      <w:r w:rsidRPr="00574D94">
        <w:rPr>
          <w:rFonts w:ascii="Calibri" w:eastAsia="Arial" w:hAnsi="Calibri" w:cs="Calibri"/>
        </w:rPr>
        <w:t>to wash</w:t>
      </w:r>
      <w:proofErr w:type="gramEnd"/>
      <w:r w:rsidRPr="00574D94">
        <w:rPr>
          <w:rFonts w:ascii="Calibri" w:eastAsia="Arial" w:hAnsi="Calibri" w:cs="Calibri"/>
        </w:rPr>
        <w:t xml:space="preserve"> their face and respirator facepiece to prevent any eye or skin irritation, </w:t>
      </w:r>
      <w:proofErr w:type="gramStart"/>
      <w:r w:rsidRPr="00574D94">
        <w:rPr>
          <w:rFonts w:ascii="Calibri" w:eastAsia="Arial" w:hAnsi="Calibri" w:cs="Calibri"/>
        </w:rPr>
        <w:t>to replace</w:t>
      </w:r>
      <w:proofErr w:type="gramEnd"/>
      <w:r w:rsidRPr="00574D94">
        <w:rPr>
          <w:rFonts w:ascii="Calibri" w:eastAsia="Arial" w:hAnsi="Calibri" w:cs="Calibri"/>
        </w:rPr>
        <w:t xml:space="preserve"> the filter, cartridge or canister, and if they detect vapor or gas breakthrough or leakage in the facepiece or if they detect any other damage to the respirator or its components.</w:t>
      </w:r>
    </w:p>
    <w:p w14:paraId="24CD07C6"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O.  </w:t>
      </w:r>
      <w:r w:rsidRPr="00574D94">
        <w:rPr>
          <w:rFonts w:ascii="Calibri" w:eastAsia="Arial" w:hAnsi="Calibri" w:cs="Calibri"/>
          <w:b/>
          <w:bCs/>
        </w:rPr>
        <w:t>Change Schedules</w:t>
      </w:r>
    </w:p>
    <w:p w14:paraId="68AFEDED"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lastRenderedPageBreak/>
        <w:t xml:space="preserve">1.   Employees wearing APRs or PAPRs with P100 filters for protection against wood dust and other particulates shall change the cartridges on their respirators when they first begin to </w:t>
      </w:r>
      <w:proofErr w:type="gramStart"/>
      <w:r w:rsidRPr="00574D94">
        <w:rPr>
          <w:rFonts w:ascii="Calibri" w:eastAsia="Arial" w:hAnsi="Calibri" w:cs="Calibri"/>
        </w:rPr>
        <w:t>experience difficulty</w:t>
      </w:r>
      <w:proofErr w:type="gramEnd"/>
      <w:r w:rsidRPr="00574D94">
        <w:rPr>
          <w:rFonts w:ascii="Calibri" w:eastAsia="Arial" w:hAnsi="Calibri" w:cs="Calibri"/>
        </w:rPr>
        <w:t xml:space="preserve"> breathing (i.e., resistance) while wearing their masks.</w:t>
      </w:r>
    </w:p>
    <w:p w14:paraId="40478360"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2.   Based on discussions with our respirator distributor about </w:t>
      </w:r>
      <w:r w:rsidR="0027353C" w:rsidRPr="00F50111">
        <w:rPr>
          <w:rFonts w:ascii="Calibri" w:eastAsia="Arial" w:hAnsi="Calibri" w:cs="Calibri"/>
          <w:b/>
          <w:color w:val="AA0000"/>
        </w:rPr>
        <w:t>CITY/TOWN</w:t>
      </w:r>
      <w:r w:rsidR="0027353C" w:rsidRPr="00F50111">
        <w:rPr>
          <w:rFonts w:ascii="Calibri" w:eastAsia="Arial" w:hAnsi="Calibri" w:cs="Calibri"/>
          <w:color w:val="AA0000"/>
        </w:rPr>
        <w:t xml:space="preserve"> </w:t>
      </w:r>
      <w:r w:rsidR="0027353C" w:rsidRPr="00F50111">
        <w:rPr>
          <w:rFonts w:ascii="Calibri" w:eastAsia="Arial" w:hAnsi="Calibri" w:cs="Calibri"/>
          <w:b/>
          <w:color w:val="AA0000"/>
        </w:rPr>
        <w:t>NAME</w:t>
      </w:r>
      <w:r w:rsidRPr="00574D94">
        <w:rPr>
          <w:rFonts w:ascii="Calibri" w:eastAsia="Arial" w:hAnsi="Calibri" w:cs="Calibri"/>
          <w:b/>
          <w:bCs/>
        </w:rPr>
        <w:t>’</w:t>
      </w:r>
      <w:r w:rsidRPr="00574D94">
        <w:rPr>
          <w:rFonts w:ascii="Calibri" w:eastAsia="Arial" w:hAnsi="Calibri" w:cs="Calibri"/>
        </w:rPr>
        <w:t>s workplace exposure conditions, employees voluntarily wearing APRs with organic vapor cartridges shall change the cartridges on their respirators at the end of each work week to ensure the continued effectiveness of the respirators.</w:t>
      </w:r>
    </w:p>
    <w:p w14:paraId="1287D165"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P.</w:t>
      </w:r>
      <w:r w:rsidRPr="00574D94">
        <w:rPr>
          <w:rFonts w:ascii="Calibri" w:eastAsia="Arial" w:hAnsi="Calibri" w:cs="Calibri"/>
          <w:b/>
          <w:bCs/>
        </w:rPr>
        <w:t>  Storage</w:t>
      </w:r>
    </w:p>
    <w:p w14:paraId="7F78C928"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1.   Respirators must be stored in a clean, dry area, and in accordance with the manufacturer's recommendations. Each employee will clean and inspect their own air-purifying respirator in accordance with the provisions of this program and will store their respirator in a plastic bag in their own locker. Each employee will have his/her name on the bag and that bag will only be used to store that employee's respirator.</w:t>
      </w:r>
    </w:p>
    <w:p w14:paraId="57CA0FF2"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2.   Atmosphere supplying respirators will be stored in the storage cabinet outside of the Program Administrator's office.</w:t>
      </w:r>
    </w:p>
    <w:p w14:paraId="7DD2A009"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3.   The Program Administrator will store </w:t>
      </w:r>
      <w:r w:rsidR="0027353C" w:rsidRPr="00F50111">
        <w:rPr>
          <w:rFonts w:ascii="Calibri" w:eastAsia="Arial" w:hAnsi="Calibri" w:cs="Calibri"/>
          <w:b/>
          <w:color w:val="AA0000"/>
        </w:rPr>
        <w:t>CITY/TOWN NAME</w:t>
      </w:r>
      <w:r w:rsidRPr="00574D94">
        <w:rPr>
          <w:rFonts w:ascii="Calibri" w:eastAsia="Arial" w:hAnsi="Calibri" w:cs="Calibri"/>
        </w:rPr>
        <w:t>'s supply of respirators and respirator components in their original manufacturer’s packaging in the equipment storage room.</w:t>
      </w:r>
    </w:p>
    <w:p w14:paraId="14527368"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Q.  </w:t>
      </w:r>
      <w:r w:rsidRPr="00574D94">
        <w:rPr>
          <w:rFonts w:ascii="Calibri" w:eastAsia="Arial" w:hAnsi="Calibri" w:cs="Calibri"/>
          <w:b/>
          <w:bCs/>
        </w:rPr>
        <w:t>Defective Respirators</w:t>
      </w:r>
    </w:p>
    <w:p w14:paraId="3A221341" w14:textId="77777777" w:rsidR="006C408A" w:rsidRPr="00574D94" w:rsidRDefault="006C408A">
      <w:pPr>
        <w:pStyle w:val="Ul2"/>
        <w:spacing w:after="280" w:afterAutospacing="1"/>
        <w:rPr>
          <w:rFonts w:ascii="Calibri" w:hAnsi="Calibri" w:cs="Calibri"/>
        </w:rPr>
      </w:pPr>
      <w:r w:rsidRPr="00574D94">
        <w:rPr>
          <w:rFonts w:ascii="Calibri" w:eastAsia="Arial" w:hAnsi="Calibri" w:cs="Calibri"/>
        </w:rPr>
        <w:t>1.   Respirators that are defective or have defective parts shall be taken out of service immediately. If, during an inspection, an employee discovers a defect in a respirator, he/she is to bring the defect to the attention of his or her supervisor. Supervisors will give all defective respirators to the Program Administrator. The Program Administrator will decide whether to:</w:t>
      </w:r>
    </w:p>
    <w:p w14:paraId="4849807A" w14:textId="77777777" w:rsidR="006C408A" w:rsidRPr="00574D94" w:rsidRDefault="006C408A" w:rsidP="00574D94">
      <w:pPr>
        <w:pStyle w:val="LiMsoNormal2"/>
        <w:numPr>
          <w:ilvl w:val="0"/>
          <w:numId w:val="30"/>
        </w:numPr>
        <w:rPr>
          <w:rFonts w:ascii="Calibri" w:hAnsi="Calibri" w:cs="Calibri"/>
        </w:rPr>
      </w:pPr>
      <w:r w:rsidRPr="00574D94">
        <w:rPr>
          <w:rFonts w:ascii="Calibri" w:eastAsia="Arial" w:hAnsi="Calibri" w:cs="Calibri"/>
        </w:rPr>
        <w:t>Temporarily take the respirator out of service until it can be repaired.</w:t>
      </w:r>
    </w:p>
    <w:p w14:paraId="46D29652" w14:textId="77777777" w:rsidR="006C408A" w:rsidRPr="00574D94" w:rsidRDefault="006C408A" w:rsidP="00574D94">
      <w:pPr>
        <w:pStyle w:val="LiMsoNormal2"/>
        <w:numPr>
          <w:ilvl w:val="0"/>
          <w:numId w:val="30"/>
        </w:numPr>
        <w:rPr>
          <w:rFonts w:ascii="Calibri" w:hAnsi="Calibri" w:cs="Calibri"/>
        </w:rPr>
      </w:pPr>
      <w:r w:rsidRPr="00574D94">
        <w:rPr>
          <w:rFonts w:ascii="Calibri" w:eastAsia="Arial" w:hAnsi="Calibri" w:cs="Calibri"/>
        </w:rPr>
        <w:t>Perform a simple fix on the spot such as replacing a head strap.</w:t>
      </w:r>
    </w:p>
    <w:p w14:paraId="17DDA501" w14:textId="77777777" w:rsidR="006C408A" w:rsidRPr="00574D94" w:rsidRDefault="006C408A" w:rsidP="00574D94">
      <w:pPr>
        <w:pStyle w:val="LiMsoNormal2"/>
        <w:numPr>
          <w:ilvl w:val="0"/>
          <w:numId w:val="30"/>
        </w:numPr>
        <w:spacing w:after="280" w:afterAutospacing="1"/>
        <w:rPr>
          <w:rFonts w:ascii="Calibri" w:hAnsi="Calibri" w:cs="Calibri"/>
        </w:rPr>
      </w:pPr>
      <w:r w:rsidRPr="00574D94">
        <w:rPr>
          <w:rFonts w:ascii="Calibri" w:eastAsia="Arial" w:hAnsi="Calibri" w:cs="Calibri"/>
        </w:rPr>
        <w:t>Dispose of the respirator due to an irreparable problem or defect.</w:t>
      </w:r>
    </w:p>
    <w:p w14:paraId="2D0FC958"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2.   When a respirator is taken out of service for an extended </w:t>
      </w:r>
      <w:proofErr w:type="gramStart"/>
      <w:r w:rsidRPr="00574D94">
        <w:rPr>
          <w:rFonts w:ascii="Calibri" w:eastAsia="Arial" w:hAnsi="Calibri" w:cs="Calibri"/>
        </w:rPr>
        <w:t>period of time</w:t>
      </w:r>
      <w:proofErr w:type="gramEnd"/>
      <w:r w:rsidRPr="00574D94">
        <w:rPr>
          <w:rFonts w:ascii="Calibri" w:eastAsia="Arial" w:hAnsi="Calibri" w:cs="Calibri"/>
        </w:rPr>
        <w:t xml:space="preserve">, the respirator will be tagged out of service, and the employee will be given a replacement </w:t>
      </w:r>
      <w:proofErr w:type="gramStart"/>
      <w:r w:rsidRPr="00574D94">
        <w:rPr>
          <w:rFonts w:ascii="Calibri" w:eastAsia="Arial" w:hAnsi="Calibri" w:cs="Calibri"/>
        </w:rPr>
        <w:t>of</w:t>
      </w:r>
      <w:proofErr w:type="gramEnd"/>
      <w:r w:rsidRPr="00574D94">
        <w:rPr>
          <w:rFonts w:ascii="Calibri" w:eastAsia="Arial" w:hAnsi="Calibri" w:cs="Calibri"/>
        </w:rPr>
        <w:t xml:space="preserve"> similar make, model, and size. All tagged out respirators will be kept in the storage cabinet inside the Program Administrator's office.</w:t>
      </w:r>
    </w:p>
    <w:p w14:paraId="51ABEE5D"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R.  </w:t>
      </w:r>
      <w:r w:rsidRPr="00574D94">
        <w:rPr>
          <w:rFonts w:ascii="Calibri" w:eastAsia="Arial" w:hAnsi="Calibri" w:cs="Calibri"/>
          <w:b/>
          <w:bCs/>
        </w:rPr>
        <w:t>Training</w:t>
      </w:r>
    </w:p>
    <w:p w14:paraId="4BE444DE"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lastRenderedPageBreak/>
        <w:t xml:space="preserve">1.   The Program Administrator will provide training to respirator users and their supervisors on the contents of the </w:t>
      </w:r>
      <w:r w:rsidR="0027353C" w:rsidRPr="00F50111">
        <w:rPr>
          <w:rFonts w:ascii="Calibri" w:eastAsia="Arial" w:hAnsi="Calibri" w:cs="Calibri"/>
          <w:b/>
          <w:color w:val="AA0000"/>
        </w:rPr>
        <w:t>CITY/TOWN NAME</w:t>
      </w:r>
      <w:r w:rsidRPr="00574D94">
        <w:rPr>
          <w:rFonts w:ascii="Calibri" w:eastAsia="Arial" w:hAnsi="Calibri" w:cs="Calibri"/>
        </w:rPr>
        <w:t xml:space="preserve"> Respiratory Protection Program and their responsibilities under it, and on the OSHA Respiratory Protection standard. Workers will be trained prior to using a respirator in the workplace. Supervisors will also be trained prior to using a respirator in the workplace or prior to supervising employees that must wear respirators.</w:t>
      </w:r>
    </w:p>
    <w:p w14:paraId="0F32E5BF" w14:textId="77777777" w:rsidR="006C408A" w:rsidRPr="00574D94" w:rsidRDefault="006C408A">
      <w:pPr>
        <w:pStyle w:val="Ul2"/>
        <w:spacing w:after="280" w:afterAutospacing="1"/>
        <w:rPr>
          <w:rFonts w:ascii="Calibri" w:hAnsi="Calibri" w:cs="Calibri"/>
        </w:rPr>
      </w:pPr>
      <w:r w:rsidRPr="00574D94">
        <w:rPr>
          <w:rFonts w:ascii="Calibri" w:eastAsia="Arial" w:hAnsi="Calibri" w:cs="Calibri"/>
        </w:rPr>
        <w:t>2.   The training course will cover the following topics:</w:t>
      </w:r>
    </w:p>
    <w:p w14:paraId="2EA495D9" w14:textId="77777777" w:rsidR="006C408A" w:rsidRPr="00574D94" w:rsidRDefault="006C408A" w:rsidP="00574D94">
      <w:pPr>
        <w:pStyle w:val="LiMsoNormal2"/>
        <w:numPr>
          <w:ilvl w:val="0"/>
          <w:numId w:val="31"/>
        </w:numPr>
        <w:rPr>
          <w:rFonts w:ascii="Calibri" w:hAnsi="Calibri" w:cs="Calibri"/>
        </w:rPr>
      </w:pPr>
      <w:r w:rsidRPr="00574D94">
        <w:rPr>
          <w:rFonts w:ascii="Calibri" w:eastAsia="Arial" w:hAnsi="Calibri" w:cs="Calibri"/>
        </w:rPr>
        <w:t xml:space="preserve">The </w:t>
      </w:r>
      <w:r w:rsidR="0027353C" w:rsidRPr="00F50111">
        <w:rPr>
          <w:rFonts w:ascii="Calibri" w:eastAsia="Arial" w:hAnsi="Calibri" w:cs="Calibri"/>
          <w:b/>
          <w:color w:val="AA0000"/>
        </w:rPr>
        <w:t>CITY/TOWN NAME</w:t>
      </w:r>
      <w:r w:rsidRPr="00574D94">
        <w:rPr>
          <w:rFonts w:ascii="Calibri" w:eastAsia="Arial" w:hAnsi="Calibri" w:cs="Calibri"/>
        </w:rPr>
        <w:t xml:space="preserve"> Respiratory Protection Program</w:t>
      </w:r>
    </w:p>
    <w:p w14:paraId="7B1567EA" w14:textId="77777777" w:rsidR="006C408A" w:rsidRPr="00574D94" w:rsidRDefault="006C408A" w:rsidP="00574D94">
      <w:pPr>
        <w:pStyle w:val="LiMsoNormal2"/>
        <w:numPr>
          <w:ilvl w:val="0"/>
          <w:numId w:val="31"/>
        </w:numPr>
        <w:rPr>
          <w:rFonts w:ascii="Calibri" w:hAnsi="Calibri" w:cs="Calibri"/>
        </w:rPr>
      </w:pPr>
      <w:r w:rsidRPr="00574D94">
        <w:rPr>
          <w:rFonts w:ascii="Calibri" w:eastAsia="Arial" w:hAnsi="Calibri" w:cs="Calibri"/>
        </w:rPr>
        <w:t>The OSHA Respiratory Protection Standard</w:t>
      </w:r>
    </w:p>
    <w:p w14:paraId="7F408426" w14:textId="77777777" w:rsidR="006C408A" w:rsidRPr="00574D94" w:rsidRDefault="006C408A" w:rsidP="00574D94">
      <w:pPr>
        <w:pStyle w:val="LiMsoNormal2"/>
        <w:numPr>
          <w:ilvl w:val="0"/>
          <w:numId w:val="31"/>
        </w:numPr>
        <w:rPr>
          <w:rFonts w:ascii="Calibri" w:hAnsi="Calibri" w:cs="Calibri"/>
        </w:rPr>
      </w:pPr>
      <w:r w:rsidRPr="00574D94">
        <w:rPr>
          <w:rFonts w:ascii="Calibri" w:eastAsia="Arial" w:hAnsi="Calibri" w:cs="Calibri"/>
        </w:rPr>
        <w:t xml:space="preserve">Respiratory Hazards Encountered At </w:t>
      </w:r>
      <w:r w:rsidR="0027353C" w:rsidRPr="00F50111">
        <w:rPr>
          <w:rFonts w:ascii="Calibri" w:eastAsia="Arial" w:hAnsi="Calibri" w:cs="Calibri"/>
          <w:b/>
          <w:color w:val="AA0000"/>
        </w:rPr>
        <w:t>CITY/TOWN NAME</w:t>
      </w:r>
      <w:r w:rsidRPr="00574D94">
        <w:rPr>
          <w:rFonts w:ascii="Calibri" w:eastAsia="Arial" w:hAnsi="Calibri" w:cs="Calibri"/>
        </w:rPr>
        <w:t xml:space="preserve"> And Their Health Effects</w:t>
      </w:r>
    </w:p>
    <w:p w14:paraId="691AA7A7" w14:textId="77777777" w:rsidR="006C408A" w:rsidRPr="00574D94" w:rsidRDefault="006C408A" w:rsidP="00574D94">
      <w:pPr>
        <w:pStyle w:val="LiMsoNormal2"/>
        <w:numPr>
          <w:ilvl w:val="0"/>
          <w:numId w:val="31"/>
        </w:numPr>
        <w:rPr>
          <w:rFonts w:ascii="Calibri" w:hAnsi="Calibri" w:cs="Calibri"/>
        </w:rPr>
      </w:pPr>
      <w:r w:rsidRPr="00574D94">
        <w:rPr>
          <w:rFonts w:ascii="Calibri" w:eastAsia="Arial" w:hAnsi="Calibri" w:cs="Calibri"/>
        </w:rPr>
        <w:t xml:space="preserve">Proper Selection </w:t>
      </w:r>
      <w:proofErr w:type="gramStart"/>
      <w:r w:rsidRPr="00574D94">
        <w:rPr>
          <w:rFonts w:ascii="Calibri" w:eastAsia="Arial" w:hAnsi="Calibri" w:cs="Calibri"/>
        </w:rPr>
        <w:t>And</w:t>
      </w:r>
      <w:proofErr w:type="gramEnd"/>
      <w:r w:rsidRPr="00574D94">
        <w:rPr>
          <w:rFonts w:ascii="Calibri" w:eastAsia="Arial" w:hAnsi="Calibri" w:cs="Calibri"/>
        </w:rPr>
        <w:t xml:space="preserve"> Use </w:t>
      </w:r>
      <w:proofErr w:type="gramStart"/>
      <w:r w:rsidRPr="00574D94">
        <w:rPr>
          <w:rFonts w:ascii="Calibri" w:eastAsia="Arial" w:hAnsi="Calibri" w:cs="Calibri"/>
        </w:rPr>
        <w:t>Of</w:t>
      </w:r>
      <w:proofErr w:type="gramEnd"/>
      <w:r w:rsidRPr="00574D94">
        <w:rPr>
          <w:rFonts w:ascii="Calibri" w:eastAsia="Arial" w:hAnsi="Calibri" w:cs="Calibri"/>
        </w:rPr>
        <w:t xml:space="preserve"> Respirators</w:t>
      </w:r>
    </w:p>
    <w:p w14:paraId="3E9EA9A1" w14:textId="77777777" w:rsidR="006C408A" w:rsidRPr="00574D94" w:rsidRDefault="006C408A" w:rsidP="00574D94">
      <w:pPr>
        <w:pStyle w:val="LiMsoNormal2"/>
        <w:numPr>
          <w:ilvl w:val="0"/>
          <w:numId w:val="31"/>
        </w:numPr>
        <w:rPr>
          <w:rFonts w:ascii="Calibri" w:hAnsi="Calibri" w:cs="Calibri"/>
        </w:rPr>
      </w:pPr>
      <w:r w:rsidRPr="00574D94">
        <w:rPr>
          <w:rFonts w:ascii="Calibri" w:eastAsia="Arial" w:hAnsi="Calibri" w:cs="Calibri"/>
        </w:rPr>
        <w:t>Limitations Of Respirators</w:t>
      </w:r>
    </w:p>
    <w:p w14:paraId="67DE57E8" w14:textId="77777777" w:rsidR="006C408A" w:rsidRPr="00574D94" w:rsidRDefault="006C408A" w:rsidP="00574D94">
      <w:pPr>
        <w:pStyle w:val="LiMsoNormal2"/>
        <w:numPr>
          <w:ilvl w:val="0"/>
          <w:numId w:val="31"/>
        </w:numPr>
        <w:rPr>
          <w:rFonts w:ascii="Calibri" w:hAnsi="Calibri" w:cs="Calibri"/>
        </w:rPr>
      </w:pPr>
      <w:r w:rsidRPr="00574D94">
        <w:rPr>
          <w:rFonts w:ascii="Calibri" w:eastAsia="Arial" w:hAnsi="Calibri" w:cs="Calibri"/>
        </w:rPr>
        <w:t xml:space="preserve">Respirator Donning </w:t>
      </w:r>
      <w:proofErr w:type="gramStart"/>
      <w:r w:rsidRPr="00574D94">
        <w:rPr>
          <w:rFonts w:ascii="Calibri" w:eastAsia="Arial" w:hAnsi="Calibri" w:cs="Calibri"/>
        </w:rPr>
        <w:t>And</w:t>
      </w:r>
      <w:proofErr w:type="gramEnd"/>
      <w:r w:rsidRPr="00574D94">
        <w:rPr>
          <w:rFonts w:ascii="Calibri" w:eastAsia="Arial" w:hAnsi="Calibri" w:cs="Calibri"/>
        </w:rPr>
        <w:t xml:space="preserve"> User Seal (Fit) Checks</w:t>
      </w:r>
    </w:p>
    <w:p w14:paraId="57DF57FD" w14:textId="77777777" w:rsidR="006C408A" w:rsidRPr="00574D94" w:rsidRDefault="006C408A" w:rsidP="00574D94">
      <w:pPr>
        <w:pStyle w:val="LiMsoNormal2"/>
        <w:numPr>
          <w:ilvl w:val="0"/>
          <w:numId w:val="31"/>
        </w:numPr>
        <w:rPr>
          <w:rFonts w:ascii="Calibri" w:hAnsi="Calibri" w:cs="Calibri"/>
        </w:rPr>
      </w:pPr>
      <w:r w:rsidRPr="00574D94">
        <w:rPr>
          <w:rFonts w:ascii="Calibri" w:eastAsia="Arial" w:hAnsi="Calibri" w:cs="Calibri"/>
        </w:rPr>
        <w:t>Fit Testing</w:t>
      </w:r>
    </w:p>
    <w:p w14:paraId="2E3F76A7" w14:textId="77777777" w:rsidR="006C408A" w:rsidRPr="00574D94" w:rsidRDefault="006C408A" w:rsidP="00574D94">
      <w:pPr>
        <w:pStyle w:val="LiMsoNormal2"/>
        <w:numPr>
          <w:ilvl w:val="0"/>
          <w:numId w:val="31"/>
        </w:numPr>
        <w:rPr>
          <w:rFonts w:ascii="Calibri" w:hAnsi="Calibri" w:cs="Calibri"/>
        </w:rPr>
      </w:pPr>
      <w:r w:rsidRPr="00574D94">
        <w:rPr>
          <w:rFonts w:ascii="Calibri" w:eastAsia="Arial" w:hAnsi="Calibri" w:cs="Calibri"/>
        </w:rPr>
        <w:t>Emergency Use Procedures</w:t>
      </w:r>
    </w:p>
    <w:p w14:paraId="53B7B42A" w14:textId="77777777" w:rsidR="006C408A" w:rsidRPr="00574D94" w:rsidRDefault="006C408A" w:rsidP="00574D94">
      <w:pPr>
        <w:pStyle w:val="LiMsoNormal2"/>
        <w:numPr>
          <w:ilvl w:val="0"/>
          <w:numId w:val="31"/>
        </w:numPr>
        <w:rPr>
          <w:rFonts w:ascii="Calibri" w:hAnsi="Calibri" w:cs="Calibri"/>
        </w:rPr>
      </w:pPr>
      <w:r w:rsidRPr="00574D94">
        <w:rPr>
          <w:rFonts w:ascii="Calibri" w:eastAsia="Arial" w:hAnsi="Calibri" w:cs="Calibri"/>
        </w:rPr>
        <w:t>Maintenance And Storage</w:t>
      </w:r>
    </w:p>
    <w:p w14:paraId="4987A4BF" w14:textId="77777777" w:rsidR="006C408A" w:rsidRPr="00574D94" w:rsidRDefault="006C408A" w:rsidP="00574D94">
      <w:pPr>
        <w:pStyle w:val="LiMsoNormal2"/>
        <w:numPr>
          <w:ilvl w:val="0"/>
          <w:numId w:val="31"/>
        </w:numPr>
        <w:spacing w:after="280" w:afterAutospacing="1"/>
        <w:rPr>
          <w:rFonts w:ascii="Calibri" w:hAnsi="Calibri" w:cs="Calibri"/>
        </w:rPr>
      </w:pPr>
      <w:r w:rsidRPr="00574D94">
        <w:rPr>
          <w:rFonts w:ascii="Calibri" w:eastAsia="Arial" w:hAnsi="Calibri" w:cs="Calibri"/>
        </w:rPr>
        <w:t xml:space="preserve">Medical Signs </w:t>
      </w:r>
      <w:proofErr w:type="gramStart"/>
      <w:r w:rsidRPr="00574D94">
        <w:rPr>
          <w:rFonts w:ascii="Calibri" w:eastAsia="Arial" w:hAnsi="Calibri" w:cs="Calibri"/>
        </w:rPr>
        <w:t>And</w:t>
      </w:r>
      <w:proofErr w:type="gramEnd"/>
      <w:r w:rsidRPr="00574D94">
        <w:rPr>
          <w:rFonts w:ascii="Calibri" w:eastAsia="Arial" w:hAnsi="Calibri" w:cs="Calibri"/>
        </w:rPr>
        <w:t xml:space="preserve"> Symptoms Limiting </w:t>
      </w:r>
      <w:proofErr w:type="gramStart"/>
      <w:r w:rsidRPr="00574D94">
        <w:rPr>
          <w:rFonts w:ascii="Calibri" w:eastAsia="Arial" w:hAnsi="Calibri" w:cs="Calibri"/>
        </w:rPr>
        <w:t>The</w:t>
      </w:r>
      <w:proofErr w:type="gramEnd"/>
      <w:r w:rsidRPr="00574D94">
        <w:rPr>
          <w:rFonts w:ascii="Calibri" w:eastAsia="Arial" w:hAnsi="Calibri" w:cs="Calibri"/>
        </w:rPr>
        <w:t xml:space="preserve"> Effective Use </w:t>
      </w:r>
      <w:proofErr w:type="gramStart"/>
      <w:r w:rsidRPr="00574D94">
        <w:rPr>
          <w:rFonts w:ascii="Calibri" w:eastAsia="Arial" w:hAnsi="Calibri" w:cs="Calibri"/>
        </w:rPr>
        <w:t>Of</w:t>
      </w:r>
      <w:proofErr w:type="gramEnd"/>
      <w:r w:rsidRPr="00574D94">
        <w:rPr>
          <w:rFonts w:ascii="Calibri" w:eastAsia="Arial" w:hAnsi="Calibri" w:cs="Calibri"/>
        </w:rPr>
        <w:t xml:space="preserve"> Respirators</w:t>
      </w:r>
    </w:p>
    <w:p w14:paraId="73C80608"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3.   Employees will be retrained annually or as needed (e.g., if they change departments and need to use a different respirator). Employees must demonstrate their understanding of the topics covered in the training through hands-on exercises and a written test. The Program Administrator will document respirator </w:t>
      </w:r>
      <w:proofErr w:type="gramStart"/>
      <w:r w:rsidRPr="00574D94">
        <w:rPr>
          <w:rFonts w:ascii="Calibri" w:eastAsia="Arial" w:hAnsi="Calibri" w:cs="Calibri"/>
        </w:rPr>
        <w:t>training</w:t>
      </w:r>
      <w:proofErr w:type="gramEnd"/>
      <w:r w:rsidRPr="00574D94">
        <w:rPr>
          <w:rFonts w:ascii="Calibri" w:eastAsia="Arial" w:hAnsi="Calibri" w:cs="Calibri"/>
        </w:rPr>
        <w:t xml:space="preserve"> and the documentation will include the type, model, and size of respirator for which each employee has been trained and fit tested.</w:t>
      </w:r>
    </w:p>
    <w:p w14:paraId="5B9C4828"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5.0       </w:t>
      </w:r>
      <w:r w:rsidRPr="00574D94">
        <w:rPr>
          <w:rFonts w:ascii="Calibri" w:eastAsia="Arial" w:hAnsi="Calibri" w:cs="Calibri"/>
          <w:b/>
          <w:bCs/>
        </w:rPr>
        <w:t>Program Evaluation</w:t>
      </w:r>
    </w:p>
    <w:p w14:paraId="15890C10"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A.  The Program Administrator will conduct periodic evaluations of the workplace to ensure that the provisions of this program are being implemented. The evaluations will include regular consultations with employees who use respirators and their supervisors, site inspections, air monitoring and a review of records.</w:t>
      </w:r>
    </w:p>
    <w:p w14:paraId="45A07A02"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B.  Problems identified will be noted in an inspection log and addressed by the Program Administrator. These findings will be reported to </w:t>
      </w:r>
      <w:r w:rsidR="0027353C" w:rsidRPr="00F50111">
        <w:rPr>
          <w:rFonts w:ascii="Calibri" w:eastAsia="Arial" w:hAnsi="Calibri" w:cs="Calibri"/>
          <w:b/>
          <w:color w:val="AA0000"/>
        </w:rPr>
        <w:t>CITY/TOWN NAME</w:t>
      </w:r>
      <w:r w:rsidRPr="00574D94">
        <w:rPr>
          <w:rFonts w:ascii="Calibri" w:eastAsia="Arial" w:hAnsi="Calibri" w:cs="Calibri"/>
        </w:rPr>
        <w:t xml:space="preserve"> management, and the report will list plans to correct deficiencies in the respirator program and target dates for the implementation of those corrections.</w:t>
      </w:r>
    </w:p>
    <w:p w14:paraId="38758168"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6.0       </w:t>
      </w:r>
      <w:r w:rsidRPr="00574D94">
        <w:rPr>
          <w:rFonts w:ascii="Calibri" w:eastAsia="Arial" w:hAnsi="Calibri" w:cs="Calibri"/>
          <w:b/>
          <w:bCs/>
        </w:rPr>
        <w:t>Documentation and Recordkeeping</w:t>
      </w:r>
    </w:p>
    <w:p w14:paraId="0EF25517"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A.  A written copy of this program and the OSHA standard is kept in the Program Administrator's office and is available to all employees who wish to review it.</w:t>
      </w:r>
    </w:p>
    <w:p w14:paraId="01B712D3"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lastRenderedPageBreak/>
        <w:t xml:space="preserve">B.  Also maintained in the Program Administrator's </w:t>
      </w:r>
      <w:r w:rsidRPr="00574D94">
        <w:rPr>
          <w:rStyle w:val="GramE2"/>
          <w:rFonts w:ascii="Calibri" w:eastAsia="Arial" w:hAnsi="Calibri" w:cs="Calibri"/>
        </w:rPr>
        <w:t>office are</w:t>
      </w:r>
      <w:r w:rsidRPr="00574D94">
        <w:rPr>
          <w:rFonts w:ascii="Calibri" w:eastAsia="Arial" w:hAnsi="Calibri" w:cs="Calibri"/>
        </w:rPr>
        <w:t xml:space="preserve"> copies of training and fit test records. These records will be updated as new employees are trained, as existing employees receive refresher training, and as new fit tests are conducted.</w:t>
      </w:r>
    </w:p>
    <w:p w14:paraId="6759D65B"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xml:space="preserve">C.  The Program Administrator will also maintain copies of the medical records for all employees covered under the respirator program. The completed medical questionnaire and the physician’s documented findings are confidential and will remain at </w:t>
      </w:r>
      <w:r w:rsidRPr="00574D94">
        <w:rPr>
          <w:rFonts w:ascii="Calibri" w:eastAsia="Arial" w:hAnsi="Calibri" w:cs="Calibri"/>
          <w:b/>
          <w:bCs/>
          <w:i/>
          <w:iCs/>
          <w:u w:val="single"/>
        </w:rPr>
        <w:t>(Wherever)</w:t>
      </w:r>
      <w:r w:rsidRPr="00574D94">
        <w:rPr>
          <w:rFonts w:ascii="Calibri" w:eastAsia="Arial" w:hAnsi="Calibri" w:cs="Calibri"/>
        </w:rPr>
        <w:t xml:space="preserve">. The </w:t>
      </w:r>
      <w:r w:rsidR="002A5CA6" w:rsidRPr="00F50111">
        <w:rPr>
          <w:rFonts w:ascii="Calibri" w:hAnsi="Calibri" w:cs="Calibri"/>
          <w:b/>
          <w:bCs/>
          <w:color w:val="AA0000"/>
        </w:rPr>
        <w:t>(CITY/TOWN NAME)</w:t>
      </w:r>
      <w:r w:rsidRPr="00574D94">
        <w:rPr>
          <w:rFonts w:ascii="Calibri" w:eastAsia="Arial" w:hAnsi="Calibri" w:cs="Calibri"/>
        </w:rPr>
        <w:t xml:space="preserve"> will only retain the physician's written recommendation regarding each employee's ability to wear a respirator.</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764"/>
        <w:gridCol w:w="1795"/>
        <w:gridCol w:w="1712"/>
        <w:gridCol w:w="1655"/>
        <w:gridCol w:w="1698"/>
      </w:tblGrid>
      <w:tr w:rsidR="006C408A" w:rsidRPr="00574D94" w14:paraId="0F99A902" w14:textId="77777777" w:rsidTr="006C408A">
        <w:tc>
          <w:tcPr>
            <w:tcW w:w="9360"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C81599E"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Table 3:</w:t>
            </w:r>
          </w:p>
          <w:p w14:paraId="0957FD36" w14:textId="77777777" w:rsidR="006C408A" w:rsidRPr="00574D94" w:rsidRDefault="006C408A">
            <w:pPr>
              <w:pStyle w:val="PMsoNormal2"/>
              <w:rPr>
                <w:rFonts w:ascii="Calibri" w:hAnsi="Calibri" w:cs="Calibri"/>
              </w:rPr>
            </w:pPr>
            <w:r w:rsidRPr="00574D94">
              <w:rPr>
                <w:rFonts w:ascii="Calibri" w:eastAsia="Arial" w:hAnsi="Calibri" w:cs="Calibri"/>
                <w:b/>
                <w:bCs/>
              </w:rPr>
              <w:t>Hazard Assessment -</w:t>
            </w:r>
            <w:r w:rsidRPr="00574D94">
              <w:rPr>
                <w:rFonts w:ascii="Calibri" w:eastAsia="Arial" w:hAnsi="Calibri" w:cs="Calibri"/>
                <w:b/>
                <w:bCs/>
                <w:i/>
                <w:iCs/>
              </w:rPr>
              <w:t xml:space="preserve"> (DATE)</w:t>
            </w:r>
          </w:p>
        </w:tc>
      </w:tr>
      <w:tr w:rsidR="006C408A" w:rsidRPr="00574D94" w14:paraId="1CA207BB" w14:textId="77777777">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4F56189" w14:textId="77777777" w:rsidR="006C408A" w:rsidRPr="00574D94" w:rsidRDefault="006C408A">
            <w:pPr>
              <w:pStyle w:val="PMsoNormal2"/>
              <w:rPr>
                <w:rFonts w:ascii="Calibri" w:hAnsi="Calibri" w:cs="Calibri"/>
              </w:rPr>
            </w:pPr>
            <w:r w:rsidRPr="00574D94">
              <w:rPr>
                <w:rFonts w:ascii="Calibri" w:eastAsia="Arial" w:hAnsi="Calibri" w:cs="Calibri"/>
                <w:b/>
                <w:bCs/>
              </w:rPr>
              <w:t>Department</w:t>
            </w:r>
          </w:p>
        </w:tc>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4AB73E7" w14:textId="77777777" w:rsidR="006C408A" w:rsidRPr="00574D94" w:rsidRDefault="006C408A">
            <w:pPr>
              <w:pStyle w:val="PMsoNormal2"/>
              <w:rPr>
                <w:rFonts w:ascii="Calibri" w:hAnsi="Calibri" w:cs="Calibri"/>
              </w:rPr>
            </w:pPr>
            <w:r w:rsidRPr="00574D94">
              <w:rPr>
                <w:rFonts w:ascii="Calibri" w:eastAsia="Arial" w:hAnsi="Calibri" w:cs="Calibri"/>
                <w:b/>
                <w:bCs/>
              </w:rPr>
              <w:t>Contaminants</w:t>
            </w:r>
          </w:p>
        </w:tc>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8A220F" w14:textId="77777777" w:rsidR="006C408A" w:rsidRPr="00574D94" w:rsidRDefault="006C408A">
            <w:pPr>
              <w:pStyle w:val="PMsoNormal2"/>
              <w:rPr>
                <w:rFonts w:ascii="Calibri" w:hAnsi="Calibri" w:cs="Calibri"/>
              </w:rPr>
            </w:pPr>
            <w:r w:rsidRPr="00574D94">
              <w:rPr>
                <w:rFonts w:ascii="Calibri" w:eastAsia="Arial" w:hAnsi="Calibri" w:cs="Calibri"/>
                <w:b/>
                <w:bCs/>
              </w:rPr>
              <w:t xml:space="preserve">Exposure Level (8 Hrs. </w:t>
            </w:r>
            <w:proofErr w:type="gramStart"/>
            <w:r w:rsidRPr="00574D94">
              <w:rPr>
                <w:rFonts w:ascii="Calibri" w:eastAsia="Arial" w:hAnsi="Calibri" w:cs="Calibri"/>
                <w:b/>
                <w:bCs/>
              </w:rPr>
              <w:t>TWA)*</w:t>
            </w:r>
            <w:proofErr w:type="gramEnd"/>
          </w:p>
        </w:tc>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E497BAE" w14:textId="77777777" w:rsidR="006C408A" w:rsidRPr="00574D94" w:rsidRDefault="006C408A">
            <w:pPr>
              <w:pStyle w:val="PMsoNormal2"/>
              <w:rPr>
                <w:rFonts w:ascii="Calibri" w:hAnsi="Calibri" w:cs="Calibri"/>
              </w:rPr>
            </w:pPr>
            <w:r w:rsidRPr="00574D94">
              <w:rPr>
                <w:rFonts w:ascii="Calibri" w:eastAsia="Arial" w:hAnsi="Calibri" w:cs="Calibri"/>
                <w:b/>
                <w:bCs/>
              </w:rPr>
              <w:t>PEL**</w:t>
            </w:r>
          </w:p>
        </w:tc>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41AA112" w14:textId="77777777" w:rsidR="006C408A" w:rsidRPr="00574D94" w:rsidRDefault="006C408A">
            <w:pPr>
              <w:pStyle w:val="PMsoNormal2"/>
              <w:rPr>
                <w:rFonts w:ascii="Calibri" w:hAnsi="Calibri" w:cs="Calibri"/>
              </w:rPr>
            </w:pPr>
            <w:r w:rsidRPr="00574D94">
              <w:rPr>
                <w:rFonts w:ascii="Calibri" w:eastAsia="Arial" w:hAnsi="Calibri" w:cs="Calibri"/>
                <w:b/>
                <w:bCs/>
              </w:rPr>
              <w:t>Controls</w:t>
            </w:r>
          </w:p>
        </w:tc>
      </w:tr>
      <w:tr w:rsidR="006C408A" w:rsidRPr="00574D94" w14:paraId="347E948C" w14:textId="77777777">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F0F62C2"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5C4C6D70"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0F4E08"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15317BC6"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6661FF1"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36E41F31"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8D6EF1"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14E61315"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976C5F3"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3C94D365" w14:textId="77777777" w:rsidR="006C408A" w:rsidRPr="00574D94" w:rsidRDefault="006C408A">
            <w:pPr>
              <w:pStyle w:val="PMsoNormal2"/>
              <w:rPr>
                <w:rFonts w:ascii="Calibri" w:hAnsi="Calibri" w:cs="Calibri"/>
              </w:rPr>
            </w:pPr>
            <w:r w:rsidRPr="00574D94">
              <w:rPr>
                <w:rFonts w:ascii="Calibri" w:eastAsia="Arial" w:hAnsi="Calibri" w:cs="Calibri"/>
              </w:rPr>
              <w:t> </w:t>
            </w:r>
          </w:p>
        </w:tc>
      </w:tr>
      <w:tr w:rsidR="006C408A" w:rsidRPr="00574D94" w14:paraId="01866C81" w14:textId="77777777">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71583F1"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0F73A087"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1E204C7"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36DE26CD"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3835E84"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61CDB1D6"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B2C4E50"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5DC5184B"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D41EF27"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15809951" w14:textId="77777777" w:rsidR="006C408A" w:rsidRPr="00574D94" w:rsidRDefault="006C408A">
            <w:pPr>
              <w:pStyle w:val="PMsoNormal2"/>
              <w:rPr>
                <w:rFonts w:ascii="Calibri" w:hAnsi="Calibri" w:cs="Calibri"/>
              </w:rPr>
            </w:pPr>
            <w:r w:rsidRPr="00574D94">
              <w:rPr>
                <w:rFonts w:ascii="Calibri" w:eastAsia="Arial" w:hAnsi="Calibri" w:cs="Calibri"/>
              </w:rPr>
              <w:t> </w:t>
            </w:r>
          </w:p>
        </w:tc>
      </w:tr>
      <w:tr w:rsidR="006C408A" w:rsidRPr="00574D94" w14:paraId="5572526F" w14:textId="77777777">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CFD4D8F"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3C951F5F"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FE15C3C"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439C4E5A"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E76A364"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08672539"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80BB2C7"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73D66989" w14:textId="77777777" w:rsidR="006C408A" w:rsidRPr="00574D94" w:rsidRDefault="006C408A">
            <w:pPr>
              <w:pStyle w:val="PMsoNormal2"/>
              <w:rPr>
                <w:rFonts w:ascii="Calibri" w:hAnsi="Calibri" w:cs="Calibri"/>
              </w:rPr>
            </w:pPr>
            <w:r w:rsidRPr="00574D94">
              <w:rPr>
                <w:rFonts w:ascii="Calibri" w:eastAsia="Arial" w:hAnsi="Calibri" w:cs="Calibri"/>
              </w:rPr>
              <w:t> </w:t>
            </w:r>
          </w:p>
        </w:tc>
        <w:tc>
          <w:tcPr>
            <w:tcW w:w="18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39BA6AF" w14:textId="77777777" w:rsidR="006C408A" w:rsidRPr="00574D94" w:rsidRDefault="006C408A">
            <w:pPr>
              <w:pStyle w:val="PMsoNormal2"/>
              <w:spacing w:after="280" w:afterAutospacing="1"/>
              <w:rPr>
                <w:rFonts w:ascii="Calibri" w:hAnsi="Calibri" w:cs="Calibri"/>
              </w:rPr>
            </w:pPr>
            <w:r w:rsidRPr="00574D94">
              <w:rPr>
                <w:rFonts w:ascii="Calibri" w:eastAsia="Arial" w:hAnsi="Calibri" w:cs="Calibri"/>
              </w:rPr>
              <w:t> </w:t>
            </w:r>
          </w:p>
          <w:p w14:paraId="05562912" w14:textId="77777777" w:rsidR="006C408A" w:rsidRPr="00574D94" w:rsidRDefault="006C408A">
            <w:pPr>
              <w:pStyle w:val="PMsoNormal2"/>
              <w:rPr>
                <w:rFonts w:ascii="Calibri" w:hAnsi="Calibri" w:cs="Calibri"/>
              </w:rPr>
            </w:pPr>
            <w:r w:rsidRPr="00574D94">
              <w:rPr>
                <w:rFonts w:ascii="Calibri" w:eastAsia="Arial" w:hAnsi="Calibri" w:cs="Calibri"/>
              </w:rPr>
              <w:t> </w:t>
            </w:r>
          </w:p>
        </w:tc>
      </w:tr>
    </w:tbl>
    <w:p w14:paraId="1DD13D53" w14:textId="77777777" w:rsidR="006C408A" w:rsidRPr="00574D94" w:rsidRDefault="006C408A">
      <w:pPr>
        <w:pStyle w:val="PMsoNormal2"/>
        <w:spacing w:after="280" w:afterAutospacing="1"/>
        <w:rPr>
          <w:rFonts w:ascii="Calibri" w:hAnsi="Calibri" w:cs="Calibri"/>
        </w:rPr>
      </w:pPr>
      <w:r w:rsidRPr="00574D94">
        <w:rPr>
          <w:rFonts w:ascii="Calibri" w:hAnsi="Calibri" w:cs="Calibri"/>
        </w:rPr>
        <w:t> </w:t>
      </w:r>
      <w:r w:rsidRPr="00574D94">
        <w:rPr>
          <w:rFonts w:ascii="Calibri" w:eastAsia="Arial" w:hAnsi="Calibri" w:cs="Calibri"/>
          <w:i/>
          <w:iCs/>
          <w:sz w:val="20"/>
        </w:rPr>
        <w:t>*     Data from Industrial Hygiene survey and report provided by</w:t>
      </w:r>
      <w:r w:rsidRPr="00574D94">
        <w:rPr>
          <w:rFonts w:ascii="Calibri" w:eastAsia="Arial" w:hAnsi="Calibri" w:cs="Calibri"/>
          <w:b/>
          <w:bCs/>
          <w:i/>
          <w:iCs/>
          <w:sz w:val="20"/>
        </w:rPr>
        <w:t xml:space="preserve"> (whoever did this).</w:t>
      </w:r>
    </w:p>
    <w:p w14:paraId="7F2A5A30" w14:textId="77777777" w:rsidR="006C408A" w:rsidRPr="00574D94" w:rsidRDefault="006C408A">
      <w:pPr>
        <w:pStyle w:val="PMsoNormal2"/>
        <w:spacing w:after="280" w:afterAutospacing="1"/>
        <w:rPr>
          <w:rFonts w:ascii="Calibri" w:hAnsi="Calibri" w:cs="Calibri"/>
        </w:rPr>
      </w:pPr>
      <w:r w:rsidRPr="00574D94">
        <w:rPr>
          <w:rFonts w:ascii="Calibri" w:hAnsi="Calibri" w:cs="Calibri"/>
          <w:i/>
          <w:iCs/>
          <w:sz w:val="20"/>
        </w:rPr>
        <w:t> </w:t>
      </w:r>
      <w:r w:rsidRPr="00574D94">
        <w:rPr>
          <w:rFonts w:ascii="Calibri" w:eastAsia="Arial" w:hAnsi="Calibri" w:cs="Calibri"/>
          <w:i/>
          <w:iCs/>
          <w:sz w:val="20"/>
        </w:rPr>
        <w:t>**   These values are obtained from 29 CFR 1910.1000.</w:t>
      </w:r>
    </w:p>
    <w:p w14:paraId="16D2D6C1" w14:textId="77777777" w:rsidR="006C408A" w:rsidRPr="00574D94" w:rsidRDefault="006C408A">
      <w:pPr>
        <w:pStyle w:val="PMsoNormal2"/>
        <w:spacing w:after="280" w:afterAutospacing="1"/>
        <w:rPr>
          <w:rFonts w:ascii="Calibri" w:hAnsi="Calibri" w:cs="Calibri"/>
        </w:rPr>
      </w:pPr>
      <w:r w:rsidRPr="00574D94">
        <w:rPr>
          <w:rFonts w:ascii="Calibri" w:hAnsi="Calibri" w:cs="Calibri"/>
        </w:rPr>
        <w:t> </w:t>
      </w:r>
    </w:p>
    <w:p w14:paraId="31857292" w14:textId="77777777" w:rsidR="006C408A" w:rsidRPr="00574D94" w:rsidRDefault="006C408A">
      <w:pPr>
        <w:spacing w:after="280" w:afterAutospacing="1"/>
        <w:rPr>
          <w:rFonts w:ascii="Calibri" w:hAnsi="Calibri" w:cs="Calibri"/>
        </w:rPr>
      </w:pPr>
      <w:r w:rsidRPr="00574D94">
        <w:rPr>
          <w:rFonts w:ascii="Calibri" w:hAnsi="Calibri" w:cs="Calibri"/>
        </w:rPr>
        <w:t> </w:t>
      </w:r>
    </w:p>
    <w:p w14:paraId="67891750" w14:textId="77777777" w:rsidR="006C408A" w:rsidRPr="00574D94" w:rsidRDefault="006C408A">
      <w:pPr>
        <w:spacing w:after="280" w:afterAutospacing="1"/>
        <w:rPr>
          <w:rFonts w:ascii="Calibri" w:hAnsi="Calibri" w:cs="Calibri"/>
        </w:rPr>
        <w:sectPr w:rsidR="006C408A" w:rsidRPr="00574D94">
          <w:pgSz w:w="12240" w:h="15840"/>
          <w:pgMar w:top="1440" w:right="1800" w:bottom="1440" w:left="1800" w:header="708" w:footer="708" w:gutter="0"/>
          <w:cols w:space="708"/>
          <w:docGrid w:linePitch="360"/>
        </w:sectPr>
      </w:pPr>
    </w:p>
    <w:p w14:paraId="115054D2" w14:textId="77777777" w:rsidR="006C408A" w:rsidRPr="00574D94" w:rsidRDefault="0027353C">
      <w:pPr>
        <w:spacing w:after="280" w:afterAutospacing="1"/>
        <w:rPr>
          <w:rFonts w:ascii="Calibri" w:hAnsi="Calibri" w:cs="Calibri"/>
        </w:rPr>
      </w:pPr>
      <w:r w:rsidRPr="00574D94">
        <w:rPr>
          <w:rFonts w:ascii="Calibri" w:eastAsia="Arial" w:hAnsi="Calibri" w:cs="Calibri"/>
          <w:b/>
          <w:bCs/>
          <w:color w:val="FF0000"/>
          <w:sz w:val="40"/>
        </w:rPr>
        <w:lastRenderedPageBreak/>
        <w:t>CITY/TOWN NAME</w:t>
      </w:r>
      <w:r w:rsidR="006C408A" w:rsidRPr="00574D94">
        <w:rPr>
          <w:rFonts w:ascii="Calibri" w:eastAsia="Arial" w:hAnsi="Calibri" w:cs="Calibri"/>
          <w:b/>
          <w:bCs/>
          <w:sz w:val="40"/>
        </w:rPr>
        <w:t xml:space="preserve"> Hazard Communication Safety Plan</w:t>
      </w:r>
    </w:p>
    <w:p w14:paraId="51D2C053"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2"/>
        </w:rPr>
        <w:t>1. General Information</w:t>
      </w:r>
    </w:p>
    <w:p w14:paraId="1D29074C"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 xml:space="preserve">1.1. </w:t>
      </w:r>
      <w:proofErr w:type="gramStart"/>
      <w:r w:rsidRPr="00574D94">
        <w:rPr>
          <w:rFonts w:ascii="Calibri" w:eastAsia="Arial" w:hAnsi="Calibri" w:cs="Calibri"/>
          <w:sz w:val="22"/>
        </w:rPr>
        <w:t>In order to</w:t>
      </w:r>
      <w:proofErr w:type="gramEnd"/>
      <w:r w:rsidRPr="00574D94">
        <w:rPr>
          <w:rFonts w:ascii="Calibri" w:eastAsia="Arial" w:hAnsi="Calibri" w:cs="Calibri"/>
          <w:sz w:val="22"/>
        </w:rPr>
        <w:t xml:space="preserve"> comply with 29 CFR 1926.1200, Hazard Communication, the following written Hazard Communication Program has been established by </w:t>
      </w:r>
      <w:r w:rsidR="0027353C" w:rsidRPr="00F50111">
        <w:rPr>
          <w:rFonts w:ascii="Calibri" w:eastAsia="Arial" w:hAnsi="Calibri" w:cs="Calibri"/>
          <w:b/>
          <w:bCs/>
          <w:color w:val="AA0000"/>
          <w:sz w:val="22"/>
        </w:rPr>
        <w:t>CITY/TOWN NAME</w:t>
      </w:r>
      <w:r w:rsidRPr="00574D94">
        <w:rPr>
          <w:rFonts w:ascii="Calibri" w:eastAsia="Arial" w:hAnsi="Calibri" w:cs="Calibri"/>
          <w:b/>
          <w:bCs/>
          <w:sz w:val="22"/>
        </w:rPr>
        <w:t xml:space="preserve">. </w:t>
      </w:r>
      <w:r w:rsidRPr="00574D94">
        <w:rPr>
          <w:rFonts w:ascii="Calibri" w:eastAsia="Arial" w:hAnsi="Calibri" w:cs="Calibri"/>
          <w:sz w:val="22"/>
        </w:rPr>
        <w:t xml:space="preserve">All work units of the </w:t>
      </w:r>
      <w:r w:rsidR="002A5CA6" w:rsidRPr="00F50111">
        <w:rPr>
          <w:rFonts w:ascii="Calibri" w:hAnsi="Calibri" w:cs="Calibri"/>
          <w:b/>
          <w:bCs/>
          <w:color w:val="AA0000"/>
        </w:rPr>
        <w:t>(CITY/TOWN NAME)</w:t>
      </w:r>
      <w:r w:rsidRPr="00574D94">
        <w:rPr>
          <w:rFonts w:ascii="Calibri" w:eastAsia="Arial" w:hAnsi="Calibri" w:cs="Calibri"/>
          <w:sz w:val="22"/>
        </w:rPr>
        <w:t xml:space="preserve"> are included within this program. The written program will be available in the office, located at </w:t>
      </w:r>
      <w:r w:rsidRPr="00F50111">
        <w:rPr>
          <w:rFonts w:ascii="Calibri" w:eastAsia="Arial" w:hAnsi="Calibri" w:cs="Calibri"/>
          <w:b/>
          <w:color w:val="AA0000"/>
          <w:sz w:val="22"/>
        </w:rPr>
        <w:t>[LOCATION]</w:t>
      </w:r>
      <w:r w:rsidRPr="00574D94">
        <w:rPr>
          <w:rFonts w:ascii="Calibri" w:eastAsia="Arial" w:hAnsi="Calibri" w:cs="Calibri"/>
          <w:sz w:val="22"/>
        </w:rPr>
        <w:t xml:space="preserve"> and through </w:t>
      </w:r>
      <w:proofErr w:type="gramStart"/>
      <w:r w:rsidRPr="00574D94">
        <w:rPr>
          <w:rFonts w:ascii="Calibri" w:eastAsia="Arial" w:hAnsi="Calibri" w:cs="Calibri"/>
          <w:sz w:val="22"/>
        </w:rPr>
        <w:t>a superintendent</w:t>
      </w:r>
      <w:proofErr w:type="gramEnd"/>
      <w:r w:rsidRPr="00574D94">
        <w:rPr>
          <w:rFonts w:ascii="Calibri" w:eastAsia="Arial" w:hAnsi="Calibri" w:cs="Calibri"/>
          <w:sz w:val="22"/>
        </w:rPr>
        <w:t xml:space="preserve"> for review by any interested employee. </w:t>
      </w:r>
      <w:r w:rsidRPr="00F50111">
        <w:rPr>
          <w:rFonts w:ascii="Calibri" w:eastAsia="Arial" w:hAnsi="Calibri" w:cs="Calibri"/>
          <w:b/>
          <w:color w:val="AA0000"/>
          <w:sz w:val="22"/>
        </w:rPr>
        <w:t>[RESPONSIBLE PERSON]</w:t>
      </w:r>
      <w:r w:rsidRPr="00574D94">
        <w:rPr>
          <w:rFonts w:ascii="Calibri" w:eastAsia="Arial" w:hAnsi="Calibri" w:cs="Calibri"/>
          <w:sz w:val="22"/>
        </w:rPr>
        <w:t xml:space="preserve"> or the </w:t>
      </w:r>
      <w:r w:rsidR="002A5CA6" w:rsidRPr="00F50111">
        <w:rPr>
          <w:rFonts w:ascii="Calibri" w:eastAsia="Arial" w:hAnsi="Calibri" w:cs="Calibri"/>
          <w:b/>
          <w:color w:val="AA0000"/>
          <w:sz w:val="22"/>
        </w:rPr>
        <w:t>[</w:t>
      </w:r>
      <w:r w:rsidRPr="00F50111">
        <w:rPr>
          <w:rFonts w:ascii="Calibri" w:eastAsia="Arial" w:hAnsi="Calibri" w:cs="Calibri"/>
          <w:b/>
          <w:color w:val="AA0000"/>
          <w:sz w:val="22"/>
        </w:rPr>
        <w:t>Safety Coordinator</w:t>
      </w:r>
      <w:r w:rsidR="002A5CA6" w:rsidRPr="00F50111">
        <w:rPr>
          <w:rFonts w:ascii="Calibri" w:eastAsia="Arial" w:hAnsi="Calibri" w:cs="Calibri"/>
          <w:b/>
          <w:color w:val="AA0000"/>
          <w:sz w:val="22"/>
        </w:rPr>
        <w:t>]</w:t>
      </w:r>
      <w:r w:rsidRPr="00574D94">
        <w:rPr>
          <w:rFonts w:ascii="Calibri" w:eastAsia="Arial" w:hAnsi="Calibri" w:cs="Calibri"/>
          <w:sz w:val="22"/>
        </w:rPr>
        <w:t xml:space="preserve"> is responsible for the implementation and ongoing compliance with the program.</w:t>
      </w:r>
    </w:p>
    <w:p w14:paraId="4A09AB9A"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2"/>
        </w:rPr>
        <w:t>2. Employee Training</w:t>
      </w:r>
    </w:p>
    <w:p w14:paraId="7009073D"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2.1. The Job Superintendent is responsible for the employee training program. He will ensure that all elements specified below are carried out.</w:t>
      </w:r>
    </w:p>
    <w:p w14:paraId="25679643"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 xml:space="preserve">2.2. Prior to starting work, each new employee of </w:t>
      </w:r>
      <w:r w:rsidR="0027353C" w:rsidRPr="00F50111">
        <w:rPr>
          <w:rFonts w:ascii="Calibri" w:eastAsia="Arial" w:hAnsi="Calibri" w:cs="Calibri"/>
          <w:b/>
          <w:bCs/>
          <w:color w:val="AA0000"/>
          <w:sz w:val="22"/>
        </w:rPr>
        <w:t>CITY/TOWN NAME</w:t>
      </w:r>
      <w:r w:rsidRPr="00574D94">
        <w:rPr>
          <w:rFonts w:ascii="Calibri" w:eastAsia="Arial" w:hAnsi="Calibri" w:cs="Calibri"/>
          <w:sz w:val="22"/>
        </w:rPr>
        <w:t xml:space="preserve"> will attend a health and safety orientation and will receive information and training on the following:</w:t>
      </w:r>
    </w:p>
    <w:p w14:paraId="11FC5FC9"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2.2.1. An overview of the requirements contained in the Hazard Communication Standard.</w:t>
      </w:r>
    </w:p>
    <w:p w14:paraId="19F35486"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2.2.2. Chemicals present in their workplace operations</w:t>
      </w:r>
    </w:p>
    <w:p w14:paraId="26FE5C7E"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2.2.3. Location and availability of our written hazard communication program,</w:t>
      </w:r>
    </w:p>
    <w:p w14:paraId="072F1004"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 xml:space="preserve">2.2.4. Physical and health effects of </w:t>
      </w:r>
      <w:proofErr w:type="gramStart"/>
      <w:r w:rsidRPr="00574D94">
        <w:rPr>
          <w:rFonts w:ascii="Calibri" w:eastAsia="Arial" w:hAnsi="Calibri" w:cs="Calibri"/>
          <w:sz w:val="22"/>
        </w:rPr>
        <w:t>the hazardous</w:t>
      </w:r>
      <w:proofErr w:type="gramEnd"/>
      <w:r w:rsidRPr="00574D94">
        <w:rPr>
          <w:rFonts w:ascii="Calibri" w:eastAsia="Arial" w:hAnsi="Calibri" w:cs="Calibri"/>
          <w:sz w:val="22"/>
        </w:rPr>
        <w:t xml:space="preserve"> chemicals.</w:t>
      </w:r>
    </w:p>
    <w:p w14:paraId="33860C72"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2.2.5. Methods and observation techniques used to determine the presence or release of hazardous chemicals in the work area.</w:t>
      </w:r>
    </w:p>
    <w:p w14:paraId="38984496"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2.2.6. How to lessen or prevent exposure to these hazardous chemicals through usage of control/work practices and personal protective equipment.</w:t>
      </w:r>
    </w:p>
    <w:p w14:paraId="448BF9CC"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 xml:space="preserve">2.2.7. Steps </w:t>
      </w:r>
      <w:r w:rsidR="0027353C" w:rsidRPr="00F50111">
        <w:rPr>
          <w:rFonts w:ascii="Calibri" w:eastAsia="Arial" w:hAnsi="Calibri" w:cs="Calibri"/>
          <w:b/>
          <w:bCs/>
          <w:color w:val="AA0000"/>
          <w:sz w:val="22"/>
        </w:rPr>
        <w:t>CITY/TOWN NAME</w:t>
      </w:r>
      <w:r w:rsidRPr="00574D94">
        <w:rPr>
          <w:rFonts w:ascii="Calibri" w:eastAsia="Arial" w:hAnsi="Calibri" w:cs="Calibri"/>
          <w:sz w:val="22"/>
        </w:rPr>
        <w:t xml:space="preserve"> </w:t>
      </w:r>
      <w:proofErr w:type="gramStart"/>
      <w:r w:rsidRPr="00574D94">
        <w:rPr>
          <w:rFonts w:ascii="Calibri" w:eastAsia="Arial" w:hAnsi="Calibri" w:cs="Calibri"/>
          <w:sz w:val="22"/>
        </w:rPr>
        <w:t>has</w:t>
      </w:r>
      <w:proofErr w:type="gramEnd"/>
      <w:r w:rsidRPr="00574D94">
        <w:rPr>
          <w:rFonts w:ascii="Calibri" w:eastAsia="Arial" w:hAnsi="Calibri" w:cs="Calibri"/>
          <w:sz w:val="22"/>
        </w:rPr>
        <w:t xml:space="preserve"> taken to lessen or prevent exposure to these chemicals.</w:t>
      </w:r>
    </w:p>
    <w:p w14:paraId="48FACFA4"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2.2.8. Emergency procedures to follow if they are exposed to these chemicals.</w:t>
      </w:r>
    </w:p>
    <w:p w14:paraId="58FC99D2"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2.2.9. How to read labels and review Safety Data Sheets (SDS) to obtain appropriate hazard information.</w:t>
      </w:r>
    </w:p>
    <w:p w14:paraId="6DA605EC"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 xml:space="preserve">2.3 After attending appropriate training, each employee will sign a form to verify that they received and understood the training, procedures and policies within the </w:t>
      </w:r>
      <w:r w:rsidR="0027353C" w:rsidRPr="00F50111">
        <w:rPr>
          <w:rFonts w:ascii="Calibri" w:eastAsia="Arial" w:hAnsi="Calibri" w:cs="Calibri"/>
          <w:b/>
          <w:bCs/>
          <w:color w:val="AA0000"/>
          <w:sz w:val="22"/>
        </w:rPr>
        <w:t>CITY/TOWN NAME</w:t>
      </w:r>
      <w:r w:rsidRPr="00574D94">
        <w:rPr>
          <w:rFonts w:ascii="Calibri" w:eastAsia="Arial" w:hAnsi="Calibri" w:cs="Calibri"/>
          <w:sz w:val="22"/>
        </w:rPr>
        <w:t xml:space="preserve"> Hazard Communication Program</w:t>
      </w:r>
    </w:p>
    <w:p w14:paraId="153E1983"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lastRenderedPageBreak/>
        <w:t xml:space="preserve">2.4 Prior to a new chemical hazard being introduced into any section of </w:t>
      </w:r>
      <w:r w:rsidR="002A5CA6" w:rsidRPr="00F50111">
        <w:rPr>
          <w:rFonts w:ascii="Calibri" w:hAnsi="Calibri" w:cs="Calibri"/>
          <w:b/>
          <w:bCs/>
          <w:color w:val="AA0000"/>
        </w:rPr>
        <w:t>(CITY/TOWN NAME)</w:t>
      </w:r>
      <w:r w:rsidRPr="00574D94">
        <w:rPr>
          <w:rFonts w:ascii="Calibri" w:eastAsia="Arial" w:hAnsi="Calibri" w:cs="Calibri"/>
          <w:sz w:val="22"/>
        </w:rPr>
        <w:t>, each employee of that section will be given information as outlined above. [RESPONSIBLE PERSON] and/or the Job Superintendent is responsible for ensuring that SDS on the new chemicals are available.</w:t>
      </w:r>
      <w:r w:rsidRPr="00574D94">
        <w:rPr>
          <w:rFonts w:ascii="Calibri" w:eastAsia="Arial" w:hAnsi="Calibri" w:cs="Calibri"/>
          <w:sz w:val="22"/>
        </w:rPr>
        <w:br/>
        <w:t> </w:t>
      </w:r>
    </w:p>
    <w:p w14:paraId="0A6563ED"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2"/>
        </w:rPr>
        <w:t>3. Written Hazard Communication Program</w:t>
      </w:r>
    </w:p>
    <w:p w14:paraId="6EB72A73"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 xml:space="preserve">3.1 It is the policy of the </w:t>
      </w:r>
      <w:r w:rsidR="0027353C" w:rsidRPr="00F50111">
        <w:rPr>
          <w:rFonts w:ascii="Calibri" w:eastAsia="Arial" w:hAnsi="Calibri" w:cs="Calibri"/>
          <w:b/>
          <w:color w:val="AA0000"/>
          <w:sz w:val="22"/>
        </w:rPr>
        <w:t xml:space="preserve">CITY/TOWN </w:t>
      </w:r>
      <w:proofErr w:type="gramStart"/>
      <w:r w:rsidR="0027353C" w:rsidRPr="00F50111">
        <w:rPr>
          <w:rFonts w:ascii="Calibri" w:eastAsia="Arial" w:hAnsi="Calibri" w:cs="Calibri"/>
          <w:b/>
          <w:color w:val="AA0000"/>
          <w:sz w:val="22"/>
        </w:rPr>
        <w:t>NAME</w:t>
      </w:r>
      <w:r w:rsidRPr="00574D94">
        <w:rPr>
          <w:rFonts w:ascii="Calibri" w:eastAsia="Arial" w:hAnsi="Calibri" w:cs="Calibri"/>
          <w:sz w:val="22"/>
        </w:rPr>
        <w:t>,</w:t>
      </w:r>
      <w:proofErr w:type="gramEnd"/>
      <w:r w:rsidRPr="00574D94">
        <w:rPr>
          <w:rFonts w:ascii="Calibri" w:eastAsia="Arial" w:hAnsi="Calibri" w:cs="Calibri"/>
          <w:sz w:val="22"/>
        </w:rPr>
        <w:t xml:space="preserve"> that the first consideration in the performance of work shall be the protection of the safety and health of all employees. </w:t>
      </w:r>
      <w:r w:rsidR="002A5CA6" w:rsidRPr="00F50111">
        <w:rPr>
          <w:rFonts w:ascii="Calibri" w:hAnsi="Calibri" w:cs="Calibri"/>
          <w:b/>
          <w:bCs/>
          <w:color w:val="AA0000"/>
        </w:rPr>
        <w:t xml:space="preserve">(CITY/TOWN NAME) </w:t>
      </w:r>
      <w:r w:rsidRPr="00574D94">
        <w:rPr>
          <w:rFonts w:ascii="Calibri" w:eastAsia="Arial" w:hAnsi="Calibri" w:cs="Calibri"/>
          <w:sz w:val="22"/>
        </w:rPr>
        <w:t xml:space="preserve">has developed this Hazard Communication Program to ensure that all employees receive adequate information relevant to the possible hazards that may be involved with the various hazardous substances used in the </w:t>
      </w:r>
      <w:r w:rsidR="002A5CA6" w:rsidRPr="00F50111">
        <w:rPr>
          <w:rFonts w:ascii="Calibri" w:hAnsi="Calibri" w:cs="Calibri"/>
          <w:b/>
          <w:bCs/>
          <w:color w:val="AA0000"/>
        </w:rPr>
        <w:t>(CITY/TOWN NAME)</w:t>
      </w:r>
      <w:r w:rsidRPr="00574D94">
        <w:rPr>
          <w:rFonts w:ascii="Calibri" w:eastAsia="Arial" w:hAnsi="Calibri" w:cs="Calibri"/>
          <w:sz w:val="22"/>
        </w:rPr>
        <w:t>'s operations and processes. The following program outlines how we will accomplish this objective.</w:t>
      </w:r>
    </w:p>
    <w:p w14:paraId="03E47631"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2"/>
        </w:rPr>
        <w:t>4. Scope</w:t>
      </w:r>
    </w:p>
    <w:p w14:paraId="6E96E561"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4.1 This policy covers all potential workplace exposures involving hazardous substances as defined by federal, state and local regulations.</w:t>
      </w:r>
    </w:p>
    <w:p w14:paraId="2DEAA131"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2"/>
        </w:rPr>
        <w:t>5. Hazard Determination</w:t>
      </w:r>
    </w:p>
    <w:p w14:paraId="1D369E75"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 xml:space="preserve">5.1 </w:t>
      </w:r>
      <w:r w:rsidR="002A5CA6" w:rsidRPr="00F50111">
        <w:rPr>
          <w:rFonts w:ascii="Calibri" w:hAnsi="Calibri" w:cs="Calibri"/>
          <w:b/>
          <w:bCs/>
          <w:color w:val="AA0000"/>
        </w:rPr>
        <w:t xml:space="preserve">(CITY/TOWN NAME) </w:t>
      </w:r>
      <w:r w:rsidRPr="00574D94">
        <w:rPr>
          <w:rFonts w:ascii="Calibri" w:eastAsia="Arial" w:hAnsi="Calibri" w:cs="Calibri"/>
          <w:sz w:val="22"/>
        </w:rPr>
        <w:t>does not intend to evaluate any of the hazardous substances purchased from suppliers and/or manufacturers but have chosen to rely upon the evaluation performed by the suppliers or by the manufacturers of the substances to satisfy the requirements for hazard determination.</w:t>
      </w:r>
    </w:p>
    <w:p w14:paraId="5369B72F"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2"/>
        </w:rPr>
        <w:t>6. Container Labeling</w:t>
      </w:r>
    </w:p>
    <w:p w14:paraId="19A56742"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6.1 No container or hazardous substances will be released for use unless the container is correctly labeled and the label is legible.</w:t>
      </w:r>
    </w:p>
    <w:p w14:paraId="79771901"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6.2 All chemicals in bags, drums, barrels, bottles, boxes, cans, cylinders, reaction vessels, storage tanks, or the like will be checked by the receiving department to ensure the manufacturer's label is intact, is legible, and has not been damaged in any manner during shipment. Any containers found to have damaged labels will be quarantined until a new label has been installed.</w:t>
      </w:r>
    </w:p>
    <w:p w14:paraId="690726E2"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6.2.1. Labels: Chemical manufacturers and importers must provide a label that includes a signal word, pictogram, hazard statement, and precautionary statement for each hazard class and category.</w:t>
      </w:r>
    </w:p>
    <w:p w14:paraId="526B9F1E" w14:textId="77777777" w:rsidR="006C408A" w:rsidRPr="00574D94" w:rsidRDefault="006C408A">
      <w:pPr>
        <w:spacing w:after="280" w:afterAutospacing="1"/>
        <w:rPr>
          <w:rFonts w:ascii="Calibri" w:hAnsi="Calibri" w:cs="Calibri"/>
        </w:rPr>
      </w:pPr>
      <w:r w:rsidRPr="00574D94">
        <w:rPr>
          <w:rFonts w:ascii="Calibri" w:eastAsia="Arial" w:hAnsi="Calibri" w:cs="Calibri"/>
          <w:sz w:val="22"/>
        </w:rPr>
        <w:t>6.3 All secondary containers shall be labeled. The information must include details of all chemicals that are in the referenced container. The labels must use these pictographs:</w:t>
      </w:r>
      <w:r w:rsidRPr="00574D94">
        <w:rPr>
          <w:rFonts w:ascii="Calibri" w:hAnsi="Calibri" w:cs="Calibri"/>
        </w:rPr>
        <w:br/>
        <w:t> </w:t>
      </w:r>
    </w:p>
    <w:p w14:paraId="05C414C6" w14:textId="77777777" w:rsidR="006C408A" w:rsidRPr="00574D94" w:rsidRDefault="006C408A">
      <w:pPr>
        <w:spacing w:after="280" w:afterAutospacing="1"/>
        <w:rPr>
          <w:rFonts w:ascii="Calibri" w:hAnsi="Calibri" w:cs="Calibri"/>
        </w:rPr>
      </w:pPr>
      <w:r w:rsidRPr="00574D94">
        <w:rPr>
          <w:rFonts w:ascii="Calibri" w:eastAsia="Arial" w:hAnsi="Calibri" w:cs="Calibri"/>
          <w:b/>
          <w:bCs/>
        </w:rPr>
        <w:t>HCS Pictograms and Hazards</w:t>
      </w:r>
    </w:p>
    <w:p w14:paraId="4E5D9F5C" w14:textId="5CAD30E0" w:rsidR="006C408A" w:rsidRPr="00574D94" w:rsidRDefault="006C408A">
      <w:pPr>
        <w:spacing w:after="280" w:afterAutospacing="1"/>
        <w:rPr>
          <w:rFonts w:ascii="Calibri" w:hAnsi="Calibri" w:cs="Calibri"/>
        </w:rPr>
      </w:pPr>
      <w:r w:rsidRPr="00574D94">
        <w:rPr>
          <w:rFonts w:ascii="Calibri" w:hAnsi="Calibri" w:cs="Calibri"/>
        </w:rPr>
        <w:lastRenderedPageBreak/>
        <w:br/>
        <w:t> </w:t>
      </w:r>
    </w:p>
    <w:p w14:paraId="78B7656F"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4"/>
        </w:rPr>
        <w:t>7. Safety Data Sheets (SDS)</w:t>
      </w:r>
    </w:p>
    <w:p w14:paraId="2EBB4B70" w14:textId="77777777" w:rsidR="006C408A" w:rsidRPr="00574D94" w:rsidRDefault="006C408A">
      <w:pPr>
        <w:spacing w:after="280" w:afterAutospacing="1"/>
        <w:rPr>
          <w:rFonts w:ascii="Calibri" w:hAnsi="Calibri" w:cs="Calibri"/>
        </w:rPr>
      </w:pPr>
      <w:r w:rsidRPr="00574D94">
        <w:rPr>
          <w:rFonts w:ascii="Calibri" w:eastAsia="Arial" w:hAnsi="Calibri" w:cs="Calibri"/>
        </w:rPr>
        <w:t xml:space="preserve">7.1 Each location must maintain a master SDS file as well as a department-specific file. </w:t>
      </w:r>
      <w:proofErr w:type="gramStart"/>
      <w:r w:rsidRPr="00574D94">
        <w:rPr>
          <w:rFonts w:ascii="Calibri" w:eastAsia="Arial" w:hAnsi="Calibri" w:cs="Calibri"/>
        </w:rPr>
        <w:t>These  Safety</w:t>
      </w:r>
      <w:proofErr w:type="gramEnd"/>
      <w:r w:rsidRPr="00574D94">
        <w:rPr>
          <w:rFonts w:ascii="Calibri" w:eastAsia="Arial" w:hAnsi="Calibri" w:cs="Calibri"/>
        </w:rPr>
        <w:t xml:space="preserve"> Data Sheets are available to all employees, </w:t>
      </w:r>
      <w:proofErr w:type="gramStart"/>
      <w:r w:rsidRPr="00574D94">
        <w:rPr>
          <w:rFonts w:ascii="Calibri" w:eastAsia="Arial" w:hAnsi="Calibri" w:cs="Calibri"/>
        </w:rPr>
        <w:t>at all times</w:t>
      </w:r>
      <w:proofErr w:type="gramEnd"/>
      <w:r w:rsidRPr="00574D94">
        <w:rPr>
          <w:rFonts w:ascii="Calibri" w:eastAsia="Arial" w:hAnsi="Calibri" w:cs="Calibri"/>
        </w:rPr>
        <w:t>, upon request. The Safety Data Sheets must have 16 specific sections, ensuring consistency in presentation of important protection information</w:t>
      </w:r>
    </w:p>
    <w:p w14:paraId="6249C1C1" w14:textId="77777777" w:rsidR="006C408A" w:rsidRPr="00574D94" w:rsidRDefault="006C408A">
      <w:pPr>
        <w:spacing w:after="280" w:afterAutospacing="1"/>
        <w:rPr>
          <w:rFonts w:ascii="Calibri" w:hAnsi="Calibri" w:cs="Calibri"/>
        </w:rPr>
      </w:pPr>
      <w:r w:rsidRPr="00574D94">
        <w:rPr>
          <w:rFonts w:ascii="Calibri" w:eastAsia="Arial" w:hAnsi="Calibri" w:cs="Calibri"/>
        </w:rPr>
        <w:t>7.2 The Safety Committee or a designee will be responsible for reviewing all incoming SDSs for new and significant health/safety information (</w:t>
      </w:r>
      <w:r w:rsidR="002A5CA6" w:rsidRPr="00F50111">
        <w:rPr>
          <w:rFonts w:ascii="Calibri" w:hAnsi="Calibri" w:cs="Calibri"/>
          <w:b/>
          <w:bCs/>
          <w:color w:val="AA0000"/>
        </w:rPr>
        <w:t xml:space="preserve">(CITY/TOWN NAME) </w:t>
      </w:r>
      <w:r w:rsidRPr="00574D94">
        <w:rPr>
          <w:rFonts w:ascii="Calibri" w:eastAsia="Arial" w:hAnsi="Calibri" w:cs="Calibri"/>
        </w:rPr>
        <w:t>will ensure that any new information is passed on to the employees involved).</w:t>
      </w:r>
    </w:p>
    <w:p w14:paraId="429B008D" w14:textId="77777777" w:rsidR="006C408A" w:rsidRPr="00574D94" w:rsidRDefault="006C408A">
      <w:pPr>
        <w:spacing w:after="280" w:afterAutospacing="1"/>
        <w:rPr>
          <w:rFonts w:ascii="Calibri" w:hAnsi="Calibri" w:cs="Calibri"/>
        </w:rPr>
      </w:pPr>
      <w:r w:rsidRPr="00574D94">
        <w:rPr>
          <w:rFonts w:ascii="Calibri" w:eastAsia="Arial" w:hAnsi="Calibri" w:cs="Calibri"/>
        </w:rPr>
        <w:t>7.3 The Safety Coordinator or designee will review all incoming SDSs for completeness. If any SDS is missing or obviously incomplete, a new MSDS will be requested from the manufacturer or distributor. Your local OSHA office should be notified if the manufacturer or distributor will not supply the SDS. Any new information will be passed on to employees involved.</w:t>
      </w:r>
    </w:p>
    <w:p w14:paraId="4F70E93A" w14:textId="77777777" w:rsidR="006C408A" w:rsidRPr="00574D94" w:rsidRDefault="006C408A">
      <w:pPr>
        <w:spacing w:after="280" w:afterAutospacing="1"/>
        <w:rPr>
          <w:rFonts w:ascii="Calibri" w:hAnsi="Calibri" w:cs="Calibri"/>
        </w:rPr>
      </w:pPr>
      <w:r w:rsidRPr="00574D94">
        <w:rPr>
          <w:rFonts w:ascii="Calibri" w:eastAsia="Arial" w:hAnsi="Calibri" w:cs="Calibri"/>
        </w:rPr>
        <w:t>7.4 New materials will not be introduced into the work area until an SDS has been received.</w:t>
      </w:r>
    </w:p>
    <w:p w14:paraId="39B04544" w14:textId="77777777" w:rsidR="006C408A" w:rsidRPr="00574D94" w:rsidRDefault="006C408A">
      <w:pPr>
        <w:spacing w:after="280" w:afterAutospacing="1"/>
        <w:rPr>
          <w:rFonts w:ascii="Calibri" w:hAnsi="Calibri" w:cs="Calibri"/>
        </w:rPr>
      </w:pPr>
      <w:r w:rsidRPr="00574D94">
        <w:rPr>
          <w:rFonts w:ascii="Calibri" w:eastAsia="Arial" w:hAnsi="Calibri" w:cs="Calibri"/>
        </w:rPr>
        <w:t>7.5 The purchasing department will make it an ongoing part of its function to obtain SDSs for all new materials when they are first ordered.</w:t>
      </w:r>
    </w:p>
    <w:p w14:paraId="3A5E0A76" w14:textId="77777777" w:rsidR="006C408A" w:rsidRPr="00574D94" w:rsidRDefault="006C408A">
      <w:pPr>
        <w:spacing w:after="280" w:afterAutospacing="1"/>
        <w:rPr>
          <w:rFonts w:ascii="Calibri" w:hAnsi="Calibri" w:cs="Calibri"/>
        </w:rPr>
      </w:pPr>
      <w:r w:rsidRPr="00574D94">
        <w:rPr>
          <w:rFonts w:ascii="Calibri" w:eastAsia="Arial" w:hAnsi="Calibri" w:cs="Calibri"/>
        </w:rPr>
        <w:t>7.6 The safety coordinator or his or her designee shall coordinate with appropriate departments to make sure all SDSs are obtained, distributed and communicated.</w:t>
      </w:r>
    </w:p>
    <w:p w14:paraId="44C412A7"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4"/>
        </w:rPr>
        <w:t>8. List of Hazardous Substances</w:t>
      </w:r>
    </w:p>
    <w:p w14:paraId="310C7CF1" w14:textId="77777777" w:rsidR="006C408A" w:rsidRPr="00574D94" w:rsidRDefault="006C408A">
      <w:pPr>
        <w:spacing w:after="280" w:afterAutospacing="1"/>
        <w:rPr>
          <w:rFonts w:ascii="Calibri" w:hAnsi="Calibri" w:cs="Calibri"/>
        </w:rPr>
      </w:pPr>
      <w:r w:rsidRPr="00574D94">
        <w:rPr>
          <w:rFonts w:ascii="Calibri" w:eastAsia="Arial" w:hAnsi="Calibri" w:cs="Calibri"/>
        </w:rPr>
        <w:t xml:space="preserve">8.1 Each </w:t>
      </w:r>
      <w:r w:rsidR="002A5CA6" w:rsidRPr="00574D94">
        <w:rPr>
          <w:rFonts w:ascii="Calibri" w:eastAsia="Arial" w:hAnsi="Calibri" w:cs="Calibri"/>
        </w:rPr>
        <w:t>department</w:t>
      </w:r>
      <w:r w:rsidRPr="00574D94">
        <w:rPr>
          <w:rFonts w:ascii="Calibri" w:eastAsia="Arial" w:hAnsi="Calibri" w:cs="Calibri"/>
        </w:rPr>
        <w:t xml:space="preserve"> should compile, annually review, and update as necessary a complete inventory of all substances present in that facility. The name of those materials determined to be hazardous are defined in applicable federal and state standards.</w:t>
      </w:r>
    </w:p>
    <w:p w14:paraId="4721EF16"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4"/>
        </w:rPr>
        <w:t>9. Employee Information and Training</w:t>
      </w:r>
    </w:p>
    <w:p w14:paraId="7BDDE80B" w14:textId="77777777" w:rsidR="006C408A" w:rsidRPr="00574D94" w:rsidRDefault="006C408A">
      <w:pPr>
        <w:spacing w:after="280" w:afterAutospacing="1"/>
        <w:rPr>
          <w:rFonts w:ascii="Calibri" w:hAnsi="Calibri" w:cs="Calibri"/>
        </w:rPr>
      </w:pPr>
      <w:r w:rsidRPr="00574D94">
        <w:rPr>
          <w:rFonts w:ascii="Calibri" w:eastAsia="Arial" w:hAnsi="Calibri" w:cs="Calibri"/>
        </w:rPr>
        <w:t>9.1. All employees will attend an orientation meeting for information and training on the following items prior to starting work with hazardous substances; (Training CHECKLIST is to be completed and kept on file.)</w:t>
      </w:r>
    </w:p>
    <w:p w14:paraId="0B1BF206" w14:textId="77777777" w:rsidR="006C408A" w:rsidRPr="00574D94" w:rsidRDefault="006C408A">
      <w:pPr>
        <w:spacing w:after="280" w:afterAutospacing="1"/>
        <w:rPr>
          <w:rFonts w:ascii="Calibri" w:hAnsi="Calibri" w:cs="Calibri"/>
        </w:rPr>
      </w:pPr>
      <w:r w:rsidRPr="00574D94">
        <w:rPr>
          <w:rFonts w:ascii="Calibri" w:eastAsia="Arial" w:hAnsi="Calibri" w:cs="Calibri"/>
        </w:rPr>
        <w:t>9.1.1. An overview of the requirements of the Hazard Communication Standard, including their rights under this regulation.</w:t>
      </w:r>
    </w:p>
    <w:p w14:paraId="4A2085C1" w14:textId="77777777" w:rsidR="006C408A" w:rsidRPr="00574D94" w:rsidRDefault="006C408A">
      <w:pPr>
        <w:spacing w:after="280" w:afterAutospacing="1"/>
        <w:rPr>
          <w:rFonts w:ascii="Calibri" w:hAnsi="Calibri" w:cs="Calibri"/>
        </w:rPr>
      </w:pPr>
      <w:r w:rsidRPr="00574D94">
        <w:rPr>
          <w:rFonts w:ascii="Calibri" w:eastAsia="Arial" w:hAnsi="Calibri" w:cs="Calibri"/>
        </w:rPr>
        <w:lastRenderedPageBreak/>
        <w:t>9.1.2. Information on where hazardous substances are present in their work areas.</w:t>
      </w:r>
    </w:p>
    <w:p w14:paraId="5CB81215" w14:textId="77777777" w:rsidR="006C408A" w:rsidRPr="00574D94" w:rsidRDefault="006C408A">
      <w:pPr>
        <w:spacing w:after="280" w:afterAutospacing="1"/>
        <w:rPr>
          <w:rFonts w:ascii="Calibri" w:hAnsi="Calibri" w:cs="Calibri"/>
        </w:rPr>
      </w:pPr>
      <w:r w:rsidRPr="00574D94">
        <w:rPr>
          <w:rFonts w:ascii="Calibri" w:eastAsia="Arial" w:hAnsi="Calibri" w:cs="Calibri"/>
        </w:rPr>
        <w:t>9.1.3. Information regarding the use of hazardous sub</w:t>
      </w:r>
      <w:proofErr w:type="gramStart"/>
      <w:r w:rsidRPr="00574D94">
        <w:rPr>
          <w:rFonts w:ascii="Calibri" w:eastAsia="Arial" w:hAnsi="Calibri" w:cs="Calibri"/>
        </w:rPr>
        <w:t>- stances</w:t>
      </w:r>
      <w:proofErr w:type="gramEnd"/>
      <w:r w:rsidRPr="00574D94">
        <w:rPr>
          <w:rFonts w:ascii="Calibri" w:eastAsia="Arial" w:hAnsi="Calibri" w:cs="Calibri"/>
        </w:rPr>
        <w:t xml:space="preserve"> in their specific work areas.</w:t>
      </w:r>
    </w:p>
    <w:p w14:paraId="1C9A88B9" w14:textId="77777777" w:rsidR="006C408A" w:rsidRPr="00574D94" w:rsidRDefault="006C408A">
      <w:pPr>
        <w:spacing w:after="280" w:afterAutospacing="1"/>
        <w:rPr>
          <w:rFonts w:ascii="Calibri" w:hAnsi="Calibri" w:cs="Calibri"/>
        </w:rPr>
      </w:pPr>
      <w:r w:rsidRPr="00574D94">
        <w:rPr>
          <w:rFonts w:ascii="Calibri" w:eastAsia="Arial" w:hAnsi="Calibri" w:cs="Calibri"/>
        </w:rPr>
        <w:t xml:space="preserve">9.1.4. The location and availability of the written hazard communication program. A copy of the program will be given to all employees during the orientation meeting. </w:t>
      </w:r>
      <w:proofErr w:type="gramStart"/>
      <w:r w:rsidRPr="00574D94">
        <w:rPr>
          <w:rFonts w:ascii="Calibri" w:eastAsia="Arial" w:hAnsi="Calibri" w:cs="Calibri"/>
        </w:rPr>
        <w:t>Subsequent to</w:t>
      </w:r>
      <w:proofErr w:type="gramEnd"/>
      <w:r w:rsidRPr="00574D94">
        <w:rPr>
          <w:rFonts w:ascii="Calibri" w:eastAsia="Arial" w:hAnsi="Calibri" w:cs="Calibri"/>
        </w:rPr>
        <w:t xml:space="preserve"> this, the program will be available from </w:t>
      </w:r>
      <w:r w:rsidR="0027353C" w:rsidRPr="00574D94">
        <w:rPr>
          <w:rFonts w:ascii="Calibri" w:eastAsia="Arial" w:hAnsi="Calibri" w:cs="Calibri"/>
        </w:rPr>
        <w:t>supervisor</w:t>
      </w:r>
      <w:r w:rsidRPr="00574D94">
        <w:rPr>
          <w:rFonts w:ascii="Calibri" w:eastAsia="Arial" w:hAnsi="Calibri" w:cs="Calibri"/>
        </w:rPr>
        <w:t xml:space="preserve">s </w:t>
      </w:r>
      <w:proofErr w:type="gramStart"/>
      <w:r w:rsidRPr="00574D94">
        <w:rPr>
          <w:rFonts w:ascii="Calibri" w:eastAsia="Arial" w:hAnsi="Calibri" w:cs="Calibri"/>
        </w:rPr>
        <w:t>and also</w:t>
      </w:r>
      <w:proofErr w:type="gramEnd"/>
      <w:r w:rsidRPr="00574D94">
        <w:rPr>
          <w:rFonts w:ascii="Calibri" w:eastAsia="Arial" w:hAnsi="Calibri" w:cs="Calibri"/>
        </w:rPr>
        <w:t xml:space="preserve"> from the office.</w:t>
      </w:r>
    </w:p>
    <w:p w14:paraId="6F7BD38E" w14:textId="77777777" w:rsidR="006C408A" w:rsidRPr="00574D94" w:rsidRDefault="006C408A">
      <w:pPr>
        <w:spacing w:after="280" w:afterAutospacing="1"/>
        <w:rPr>
          <w:rFonts w:ascii="Calibri" w:hAnsi="Calibri" w:cs="Calibri"/>
        </w:rPr>
      </w:pPr>
      <w:r w:rsidRPr="00574D94">
        <w:rPr>
          <w:rFonts w:ascii="Calibri" w:eastAsia="Arial" w:hAnsi="Calibri" w:cs="Calibri"/>
        </w:rPr>
        <w:t>9.1.5. The physical and health aspects of the substances in use.</w:t>
      </w:r>
    </w:p>
    <w:p w14:paraId="7C6FF12F" w14:textId="77777777" w:rsidR="006C408A" w:rsidRPr="00574D94" w:rsidRDefault="006C408A">
      <w:pPr>
        <w:spacing w:after="280" w:afterAutospacing="1"/>
        <w:rPr>
          <w:rFonts w:ascii="Calibri" w:hAnsi="Calibri" w:cs="Calibri"/>
        </w:rPr>
      </w:pPr>
      <w:r w:rsidRPr="00574D94">
        <w:rPr>
          <w:rFonts w:ascii="Calibri" w:eastAsia="Arial" w:hAnsi="Calibri" w:cs="Calibri"/>
        </w:rPr>
        <w:t>9.1.6. Methods and observation techniques used to determine the presence or release of hazardous substances in the work area.</w:t>
      </w:r>
    </w:p>
    <w:p w14:paraId="6D8488FD" w14:textId="77777777" w:rsidR="006C408A" w:rsidRPr="00574D94" w:rsidRDefault="006C408A">
      <w:pPr>
        <w:spacing w:after="280" w:afterAutospacing="1"/>
        <w:rPr>
          <w:rFonts w:ascii="Calibri" w:hAnsi="Calibri" w:cs="Calibri"/>
        </w:rPr>
      </w:pPr>
      <w:r w:rsidRPr="00574D94">
        <w:rPr>
          <w:rFonts w:ascii="Calibri" w:eastAsia="Arial" w:hAnsi="Calibri" w:cs="Calibri"/>
        </w:rPr>
        <w:t>9.1.7. The controls, work practices and personal protective equipment that are available for protection against possible exposure.</w:t>
      </w:r>
    </w:p>
    <w:p w14:paraId="108847ED" w14:textId="77777777" w:rsidR="006C408A" w:rsidRPr="00574D94" w:rsidRDefault="006C408A">
      <w:pPr>
        <w:spacing w:after="280" w:afterAutospacing="1"/>
        <w:rPr>
          <w:rFonts w:ascii="Calibri" w:hAnsi="Calibri" w:cs="Calibri"/>
        </w:rPr>
      </w:pPr>
      <w:r w:rsidRPr="00574D94">
        <w:rPr>
          <w:rFonts w:ascii="Calibri" w:eastAsia="Arial" w:hAnsi="Calibri" w:cs="Calibri"/>
        </w:rPr>
        <w:t>9.1.8. Emergency and first aid procedures to follow if employees are exposed to hazardous substances.</w:t>
      </w:r>
    </w:p>
    <w:p w14:paraId="573C05DF" w14:textId="77777777" w:rsidR="006C408A" w:rsidRPr="00574D94" w:rsidRDefault="006C408A">
      <w:pPr>
        <w:spacing w:after="280" w:afterAutospacing="1"/>
        <w:rPr>
          <w:rFonts w:ascii="Calibri" w:hAnsi="Calibri" w:cs="Calibri"/>
        </w:rPr>
      </w:pPr>
      <w:r w:rsidRPr="00574D94">
        <w:rPr>
          <w:rFonts w:ascii="Calibri" w:eastAsia="Arial" w:hAnsi="Calibri" w:cs="Calibri"/>
        </w:rPr>
        <w:t>9.1.9. How to read labels and safety data sheets to obtain the appropriate hazard information.</w:t>
      </w:r>
    </w:p>
    <w:p w14:paraId="34BA0D63" w14:textId="77777777" w:rsidR="006C408A" w:rsidRPr="00574D94" w:rsidRDefault="006C408A">
      <w:pPr>
        <w:spacing w:after="280" w:afterAutospacing="1"/>
        <w:rPr>
          <w:rFonts w:ascii="Calibri" w:hAnsi="Calibri" w:cs="Calibri"/>
        </w:rPr>
      </w:pPr>
      <w:r w:rsidRPr="00574D94">
        <w:rPr>
          <w:rFonts w:ascii="Calibri" w:eastAsia="Arial" w:hAnsi="Calibri" w:cs="Calibri"/>
        </w:rPr>
        <w:t>9.1.10. Refresher training shall be conducted annually.</w:t>
      </w:r>
    </w:p>
    <w:p w14:paraId="60A04C7B" w14:textId="77777777" w:rsidR="006C408A" w:rsidRPr="00574D94" w:rsidRDefault="006C408A">
      <w:pPr>
        <w:spacing w:after="280" w:afterAutospacing="1"/>
        <w:rPr>
          <w:rFonts w:ascii="Calibri" w:hAnsi="Calibri" w:cs="Calibri"/>
        </w:rPr>
      </w:pPr>
      <w:r w:rsidRPr="00574D94">
        <w:rPr>
          <w:rFonts w:ascii="Calibri" w:eastAsia="Arial" w:hAnsi="Calibri" w:cs="Calibri"/>
        </w:rPr>
        <w:t xml:space="preserve">9.2. It is most important that </w:t>
      </w:r>
      <w:proofErr w:type="gramStart"/>
      <w:r w:rsidRPr="00574D94">
        <w:rPr>
          <w:rFonts w:ascii="Calibri" w:eastAsia="Arial" w:hAnsi="Calibri" w:cs="Calibri"/>
        </w:rPr>
        <w:t>all of</w:t>
      </w:r>
      <w:proofErr w:type="gramEnd"/>
      <w:r w:rsidRPr="00574D94">
        <w:rPr>
          <w:rFonts w:ascii="Calibri" w:eastAsia="Arial" w:hAnsi="Calibri" w:cs="Calibri"/>
        </w:rPr>
        <w:t xml:space="preserve"> our employees understand the information given in the orientation meetings. Questions regarding this information should be directed to the Safety Coordinator.</w:t>
      </w:r>
    </w:p>
    <w:p w14:paraId="00A2E966" w14:textId="77777777" w:rsidR="006C408A" w:rsidRPr="00574D94" w:rsidRDefault="006C408A">
      <w:pPr>
        <w:spacing w:after="280" w:afterAutospacing="1"/>
        <w:rPr>
          <w:rFonts w:ascii="Calibri" w:hAnsi="Calibri" w:cs="Calibri"/>
        </w:rPr>
      </w:pPr>
      <w:r w:rsidRPr="00574D94">
        <w:rPr>
          <w:rFonts w:ascii="Calibri" w:eastAsia="Arial" w:hAnsi="Calibri" w:cs="Calibri"/>
        </w:rPr>
        <w:t xml:space="preserve">9.3. When new substances are introduced into the workplace the department </w:t>
      </w:r>
      <w:r w:rsidR="0027353C" w:rsidRPr="00574D94">
        <w:rPr>
          <w:rFonts w:ascii="Calibri" w:eastAsia="Arial" w:hAnsi="Calibri" w:cs="Calibri"/>
        </w:rPr>
        <w:t xml:space="preserve">head </w:t>
      </w:r>
      <w:r w:rsidRPr="00574D94">
        <w:rPr>
          <w:rFonts w:ascii="Calibri" w:eastAsia="Arial" w:hAnsi="Calibri" w:cs="Calibri"/>
        </w:rPr>
        <w:t xml:space="preserve">will review the above items with you as they are related to the new materials. The department </w:t>
      </w:r>
      <w:r w:rsidR="0027353C" w:rsidRPr="00574D94">
        <w:rPr>
          <w:rFonts w:ascii="Calibri" w:eastAsia="Arial" w:hAnsi="Calibri" w:cs="Calibri"/>
        </w:rPr>
        <w:t>head</w:t>
      </w:r>
      <w:r w:rsidRPr="00574D94">
        <w:rPr>
          <w:rFonts w:ascii="Calibri" w:eastAsia="Arial" w:hAnsi="Calibri" w:cs="Calibri"/>
        </w:rPr>
        <w:t xml:space="preserve"> will relay all the above information to new employees who will be working with hazardous substances, prior to their starting work. An Acknowledgment Statement is to be completed by each employee receiving this information and training. These are to be kept </w:t>
      </w:r>
      <w:proofErr w:type="gramStart"/>
      <w:r w:rsidRPr="00574D94">
        <w:rPr>
          <w:rFonts w:ascii="Calibri" w:eastAsia="Arial" w:hAnsi="Calibri" w:cs="Calibri"/>
        </w:rPr>
        <w:t>on</w:t>
      </w:r>
      <w:proofErr w:type="gramEnd"/>
      <w:r w:rsidRPr="00574D94">
        <w:rPr>
          <w:rFonts w:ascii="Calibri" w:eastAsia="Arial" w:hAnsi="Calibri" w:cs="Calibri"/>
        </w:rPr>
        <w:t xml:space="preserve"> file in the human resources department.</w:t>
      </w:r>
    </w:p>
    <w:p w14:paraId="04E091F3"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4"/>
        </w:rPr>
        <w:t>10. Non-routine Tasks</w:t>
      </w:r>
    </w:p>
    <w:p w14:paraId="364BCAFB" w14:textId="77777777" w:rsidR="006C408A" w:rsidRPr="00574D94" w:rsidRDefault="006C408A">
      <w:pPr>
        <w:spacing w:after="280" w:afterAutospacing="1"/>
        <w:rPr>
          <w:rFonts w:ascii="Calibri" w:hAnsi="Calibri" w:cs="Calibri"/>
        </w:rPr>
      </w:pPr>
      <w:r w:rsidRPr="00574D94">
        <w:rPr>
          <w:rFonts w:ascii="Calibri" w:eastAsia="Arial" w:hAnsi="Calibri" w:cs="Calibri"/>
        </w:rPr>
        <w:t>10.1. Infrequently, employees may be required to perform non-routine tasks that involve the use of hazardous substances. Prior to starting work on such projects, each involved employee will be given information by his or her supervisor about hazards to which they may be exposed during such an activity.</w:t>
      </w:r>
    </w:p>
    <w:p w14:paraId="14B6CAE6" w14:textId="77777777" w:rsidR="006C408A" w:rsidRPr="00574D94" w:rsidRDefault="006C408A">
      <w:pPr>
        <w:spacing w:after="280" w:afterAutospacing="1"/>
        <w:rPr>
          <w:rFonts w:ascii="Calibri" w:hAnsi="Calibri" w:cs="Calibri"/>
        </w:rPr>
      </w:pPr>
      <w:r w:rsidRPr="00574D94">
        <w:rPr>
          <w:rFonts w:ascii="Calibri" w:eastAsia="Arial" w:hAnsi="Calibri" w:cs="Calibri"/>
        </w:rPr>
        <w:lastRenderedPageBreak/>
        <w:t>10.2. This information will include:</w:t>
      </w:r>
    </w:p>
    <w:p w14:paraId="43928743" w14:textId="77777777" w:rsidR="006C408A" w:rsidRPr="00574D94" w:rsidRDefault="006C408A">
      <w:pPr>
        <w:spacing w:after="280" w:afterAutospacing="1"/>
        <w:rPr>
          <w:rFonts w:ascii="Calibri" w:hAnsi="Calibri" w:cs="Calibri"/>
        </w:rPr>
      </w:pPr>
      <w:r w:rsidRPr="00574D94">
        <w:rPr>
          <w:rFonts w:ascii="Calibri" w:eastAsia="Arial" w:hAnsi="Calibri" w:cs="Calibri"/>
        </w:rPr>
        <w:t>10.2.1. The specific hazards.</w:t>
      </w:r>
    </w:p>
    <w:p w14:paraId="675BE789" w14:textId="77777777" w:rsidR="006C408A" w:rsidRPr="00574D94" w:rsidRDefault="006C408A">
      <w:pPr>
        <w:spacing w:after="280" w:afterAutospacing="1"/>
        <w:rPr>
          <w:rFonts w:ascii="Calibri" w:hAnsi="Calibri" w:cs="Calibri"/>
        </w:rPr>
      </w:pPr>
      <w:r w:rsidRPr="00574D94">
        <w:rPr>
          <w:rFonts w:ascii="Calibri" w:eastAsia="Arial" w:hAnsi="Calibri" w:cs="Calibri"/>
        </w:rPr>
        <w:t>10.2.2. Protective/safety measures that must be utilized.</w:t>
      </w:r>
    </w:p>
    <w:p w14:paraId="4BCE5693" w14:textId="77777777" w:rsidR="006C408A" w:rsidRPr="00574D94" w:rsidRDefault="006C408A">
      <w:pPr>
        <w:spacing w:after="280" w:afterAutospacing="1"/>
        <w:rPr>
          <w:rFonts w:ascii="Calibri" w:hAnsi="Calibri" w:cs="Calibri"/>
        </w:rPr>
      </w:pPr>
      <w:r w:rsidRPr="00574D94">
        <w:rPr>
          <w:rFonts w:ascii="Calibri" w:eastAsia="Arial" w:hAnsi="Calibri" w:cs="Calibri"/>
        </w:rPr>
        <w:t xml:space="preserve">10.2.3. The measures </w:t>
      </w:r>
      <w:r w:rsidR="002A5CA6" w:rsidRPr="00F50111">
        <w:rPr>
          <w:rFonts w:ascii="Calibri" w:hAnsi="Calibri" w:cs="Calibri"/>
          <w:b/>
          <w:bCs/>
          <w:color w:val="AA0000"/>
        </w:rPr>
        <w:t xml:space="preserve">(CITY/TOWN NAME) </w:t>
      </w:r>
      <w:proofErr w:type="gramStart"/>
      <w:r w:rsidRPr="00574D94">
        <w:rPr>
          <w:rFonts w:ascii="Calibri" w:eastAsia="Arial" w:hAnsi="Calibri" w:cs="Calibri"/>
        </w:rPr>
        <w:t>has</w:t>
      </w:r>
      <w:proofErr w:type="gramEnd"/>
      <w:r w:rsidRPr="00574D94">
        <w:rPr>
          <w:rFonts w:ascii="Calibri" w:eastAsia="Arial" w:hAnsi="Calibri" w:cs="Calibri"/>
        </w:rPr>
        <w:t xml:space="preserve"> taken to lessen the hazards, including special ventilation, respirators, the presence of another employee, air sample readings, and emergency procedures.</w:t>
      </w:r>
    </w:p>
    <w:p w14:paraId="45DC1D25"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4"/>
        </w:rPr>
        <w:t>11. Plan Administration</w:t>
      </w:r>
    </w:p>
    <w:p w14:paraId="2856E2D1" w14:textId="77777777" w:rsidR="006C408A" w:rsidRPr="00574D94" w:rsidRDefault="006C408A">
      <w:pPr>
        <w:spacing w:after="280" w:afterAutospacing="1"/>
        <w:rPr>
          <w:rFonts w:ascii="Calibri" w:hAnsi="Calibri" w:cs="Calibri"/>
        </w:rPr>
      </w:pPr>
      <w:r w:rsidRPr="00574D94">
        <w:rPr>
          <w:rFonts w:ascii="Calibri" w:eastAsia="Arial" w:hAnsi="Calibri" w:cs="Calibri"/>
        </w:rPr>
        <w:t>11.1. This Hazard Communication program will be monitored by the Safety Coordinator. Questions regarding this program should be directed to the Safety Coordinator. This document must be approved and signed by the senior executive on site.</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887"/>
        <w:gridCol w:w="6737"/>
      </w:tblGrid>
      <w:tr w:rsidR="006C408A" w:rsidRPr="00574D94" w14:paraId="56C433FB" w14:textId="77777777">
        <w:tc>
          <w:tcPr>
            <w:tcW w:w="1891" w:type="dxa"/>
            <w:tcBorders>
              <w:top w:val="outset" w:sz="6" w:space="0" w:color="auto"/>
              <w:left w:val="outset" w:sz="6" w:space="0" w:color="auto"/>
              <w:bottom w:val="outset" w:sz="6" w:space="0" w:color="auto"/>
              <w:right w:val="outset" w:sz="6" w:space="0" w:color="auto"/>
            </w:tcBorders>
            <w:vAlign w:val="center"/>
          </w:tcPr>
          <w:p w14:paraId="2848459E" w14:textId="77777777" w:rsidR="006C408A" w:rsidRPr="00574D94" w:rsidRDefault="006C408A">
            <w:pPr>
              <w:jc w:val="right"/>
              <w:rPr>
                <w:rFonts w:ascii="Calibri" w:hAnsi="Calibri" w:cs="Calibri"/>
              </w:rPr>
            </w:pPr>
            <w:r w:rsidRPr="00574D94">
              <w:rPr>
                <w:rFonts w:ascii="Calibri" w:eastAsia="Arial" w:hAnsi="Calibri" w:cs="Calibri"/>
              </w:rPr>
              <w:t xml:space="preserve">Signature </w:t>
            </w:r>
          </w:p>
        </w:tc>
        <w:tc>
          <w:tcPr>
            <w:tcW w:w="6765" w:type="dxa"/>
            <w:tcBorders>
              <w:top w:val="outset" w:sz="6" w:space="0" w:color="auto"/>
              <w:left w:val="outset" w:sz="6" w:space="0" w:color="auto"/>
              <w:bottom w:val="outset" w:sz="6" w:space="0" w:color="auto"/>
              <w:right w:val="outset" w:sz="6" w:space="0" w:color="auto"/>
            </w:tcBorders>
            <w:vAlign w:val="center"/>
          </w:tcPr>
          <w:p w14:paraId="77A38221" w14:textId="77777777" w:rsidR="006C408A" w:rsidRPr="00574D94" w:rsidRDefault="006C408A">
            <w:pPr>
              <w:rPr>
                <w:rFonts w:ascii="Calibri" w:hAnsi="Calibri" w:cs="Calibri"/>
              </w:rPr>
            </w:pPr>
            <w:r w:rsidRPr="00574D94">
              <w:rPr>
                <w:rFonts w:ascii="Calibri" w:eastAsia="Arial" w:hAnsi="Calibri" w:cs="Calibri"/>
              </w:rPr>
              <w:t> </w:t>
            </w:r>
          </w:p>
        </w:tc>
      </w:tr>
      <w:tr w:rsidR="006C408A" w:rsidRPr="00574D94" w14:paraId="48325F89" w14:textId="77777777">
        <w:tc>
          <w:tcPr>
            <w:tcW w:w="1891" w:type="dxa"/>
            <w:tcBorders>
              <w:top w:val="outset" w:sz="6" w:space="0" w:color="auto"/>
              <w:left w:val="outset" w:sz="6" w:space="0" w:color="auto"/>
              <w:bottom w:val="outset" w:sz="6" w:space="0" w:color="auto"/>
              <w:right w:val="outset" w:sz="6" w:space="0" w:color="auto"/>
            </w:tcBorders>
            <w:vAlign w:val="center"/>
          </w:tcPr>
          <w:p w14:paraId="400B1819" w14:textId="77777777" w:rsidR="006C408A" w:rsidRPr="00574D94" w:rsidRDefault="006C408A">
            <w:pPr>
              <w:jc w:val="right"/>
              <w:rPr>
                <w:rFonts w:ascii="Calibri" w:hAnsi="Calibri" w:cs="Calibri"/>
              </w:rPr>
            </w:pPr>
            <w:r w:rsidRPr="00574D94">
              <w:rPr>
                <w:rFonts w:ascii="Calibri" w:eastAsia="Arial" w:hAnsi="Calibri" w:cs="Calibri"/>
              </w:rPr>
              <w:t>Title</w:t>
            </w:r>
          </w:p>
        </w:tc>
        <w:tc>
          <w:tcPr>
            <w:tcW w:w="6765" w:type="dxa"/>
            <w:tcBorders>
              <w:top w:val="outset" w:sz="6" w:space="0" w:color="auto"/>
              <w:left w:val="outset" w:sz="6" w:space="0" w:color="auto"/>
              <w:bottom w:val="outset" w:sz="6" w:space="0" w:color="auto"/>
              <w:right w:val="outset" w:sz="6" w:space="0" w:color="auto"/>
            </w:tcBorders>
            <w:vAlign w:val="center"/>
          </w:tcPr>
          <w:p w14:paraId="04A850DA" w14:textId="77777777" w:rsidR="006C408A" w:rsidRPr="00574D94" w:rsidRDefault="006C408A">
            <w:pPr>
              <w:rPr>
                <w:rFonts w:ascii="Calibri" w:hAnsi="Calibri" w:cs="Calibri"/>
              </w:rPr>
            </w:pPr>
            <w:r w:rsidRPr="00574D94">
              <w:rPr>
                <w:rFonts w:ascii="Calibri" w:eastAsia="Arial" w:hAnsi="Calibri" w:cs="Calibri"/>
              </w:rPr>
              <w:t> </w:t>
            </w:r>
          </w:p>
        </w:tc>
      </w:tr>
      <w:tr w:rsidR="006C408A" w:rsidRPr="00574D94" w14:paraId="532C7C00" w14:textId="77777777">
        <w:tc>
          <w:tcPr>
            <w:tcW w:w="1891" w:type="dxa"/>
            <w:tcBorders>
              <w:top w:val="outset" w:sz="6" w:space="0" w:color="auto"/>
              <w:left w:val="outset" w:sz="6" w:space="0" w:color="auto"/>
              <w:bottom w:val="outset" w:sz="6" w:space="0" w:color="auto"/>
              <w:right w:val="outset" w:sz="6" w:space="0" w:color="auto"/>
            </w:tcBorders>
            <w:vAlign w:val="center"/>
          </w:tcPr>
          <w:p w14:paraId="4F87E848" w14:textId="77777777" w:rsidR="006C408A" w:rsidRPr="00574D94" w:rsidRDefault="006C408A">
            <w:pPr>
              <w:jc w:val="right"/>
              <w:rPr>
                <w:rFonts w:ascii="Calibri" w:hAnsi="Calibri" w:cs="Calibri"/>
              </w:rPr>
            </w:pPr>
            <w:r w:rsidRPr="00574D94">
              <w:rPr>
                <w:rFonts w:ascii="Calibri" w:eastAsia="Arial" w:hAnsi="Calibri" w:cs="Calibri"/>
              </w:rPr>
              <w:t>Date</w:t>
            </w:r>
          </w:p>
        </w:tc>
        <w:tc>
          <w:tcPr>
            <w:tcW w:w="6765" w:type="dxa"/>
            <w:tcBorders>
              <w:top w:val="outset" w:sz="6" w:space="0" w:color="auto"/>
              <w:left w:val="outset" w:sz="6" w:space="0" w:color="auto"/>
              <w:bottom w:val="outset" w:sz="6" w:space="0" w:color="auto"/>
              <w:right w:val="outset" w:sz="6" w:space="0" w:color="auto"/>
            </w:tcBorders>
            <w:vAlign w:val="center"/>
          </w:tcPr>
          <w:p w14:paraId="2BE6E002" w14:textId="77777777" w:rsidR="006C408A" w:rsidRPr="00574D94" w:rsidRDefault="006C408A">
            <w:pPr>
              <w:rPr>
                <w:rFonts w:ascii="Calibri" w:hAnsi="Calibri" w:cs="Calibri"/>
              </w:rPr>
            </w:pPr>
            <w:r w:rsidRPr="00574D94">
              <w:rPr>
                <w:rFonts w:ascii="Calibri" w:eastAsia="Arial" w:hAnsi="Calibri" w:cs="Calibri"/>
              </w:rPr>
              <w:t> </w:t>
            </w:r>
          </w:p>
        </w:tc>
      </w:tr>
    </w:tbl>
    <w:p w14:paraId="6C9DEC95" w14:textId="77777777" w:rsidR="006C408A" w:rsidRPr="00574D94" w:rsidRDefault="006C408A">
      <w:pPr>
        <w:spacing w:after="280" w:afterAutospacing="1"/>
        <w:rPr>
          <w:rFonts w:ascii="Calibri" w:hAnsi="Calibri" w:cs="Calibri"/>
        </w:rPr>
      </w:pPr>
      <w:r w:rsidRPr="00574D94">
        <w:rPr>
          <w:rFonts w:ascii="Calibri" w:eastAsia="Arial" w:hAnsi="Calibri" w:cs="Calibri"/>
        </w:rPr>
        <w:t> </w:t>
      </w:r>
    </w:p>
    <w:p w14:paraId="0189EF24" w14:textId="77777777" w:rsidR="006C408A" w:rsidRPr="00574D94" w:rsidRDefault="006C408A">
      <w:pPr>
        <w:spacing w:after="280" w:afterAutospacing="1"/>
        <w:rPr>
          <w:rFonts w:ascii="Calibri" w:hAnsi="Calibri" w:cs="Calibri"/>
        </w:rPr>
      </w:pPr>
      <w:r w:rsidRPr="00574D94">
        <w:rPr>
          <w:rFonts w:ascii="Calibri" w:eastAsia="Arial" w:hAnsi="Calibri" w:cs="Calibri"/>
          <w:b/>
          <w:bCs/>
        </w:rPr>
        <w:t>12. Safety Data Sheet Information</w:t>
      </w:r>
    </w:p>
    <w:p w14:paraId="23A7F7D8" w14:textId="77777777" w:rsidR="006C408A" w:rsidRPr="00574D94" w:rsidRDefault="006C408A">
      <w:pPr>
        <w:spacing w:after="280" w:afterAutospacing="1"/>
        <w:rPr>
          <w:rFonts w:ascii="Calibri" w:hAnsi="Calibri" w:cs="Calibri"/>
        </w:rPr>
      </w:pPr>
      <w:r w:rsidRPr="00574D94">
        <w:rPr>
          <w:rFonts w:ascii="Calibri" w:eastAsia="Arial" w:hAnsi="Calibri" w:cs="Calibri"/>
        </w:rPr>
        <w:t>12.1. OSHA rules outline the content, but not the exact form, of every Safety Data Sheet. Here is what OSHA requires each data sheet to contain:</w:t>
      </w:r>
    </w:p>
    <w:p w14:paraId="7DDBE30C" w14:textId="77777777" w:rsidR="006C408A" w:rsidRPr="00574D94" w:rsidRDefault="006C408A">
      <w:pPr>
        <w:spacing w:after="280" w:afterAutospacing="1"/>
        <w:ind w:left="180"/>
        <w:rPr>
          <w:rFonts w:ascii="Calibri" w:hAnsi="Calibri" w:cs="Calibri"/>
        </w:rPr>
      </w:pPr>
      <w:r w:rsidRPr="00574D94">
        <w:rPr>
          <w:rFonts w:ascii="Calibri" w:eastAsia="Arial" w:hAnsi="Calibri" w:cs="Calibri"/>
          <w:b/>
          <w:bCs/>
        </w:rPr>
        <w:t>Identity</w:t>
      </w:r>
      <w:r w:rsidRPr="00574D94">
        <w:rPr>
          <w:rFonts w:ascii="Calibri" w:eastAsia="Arial" w:hAnsi="Calibri" w:cs="Calibri"/>
        </w:rPr>
        <w:t xml:space="preserve"> The data sheet must contain the name of the chemicals found on the label. In addition, subject to deletion of legitimate trade secrets, it must give the chemical and common name of the substance. If the substance is a mixture and has not been tested as such, the data sheet must give the name of each hazardous constituent.</w:t>
      </w:r>
    </w:p>
    <w:p w14:paraId="77A236EF" w14:textId="77777777" w:rsidR="006C408A" w:rsidRPr="00574D94" w:rsidRDefault="006C408A">
      <w:pPr>
        <w:spacing w:after="280" w:afterAutospacing="1"/>
        <w:ind w:left="180"/>
        <w:rPr>
          <w:rFonts w:ascii="Calibri" w:hAnsi="Calibri" w:cs="Calibri"/>
        </w:rPr>
      </w:pPr>
      <w:r w:rsidRPr="00574D94">
        <w:rPr>
          <w:rFonts w:ascii="Calibri" w:eastAsia="Arial" w:hAnsi="Calibri" w:cs="Calibri"/>
          <w:b/>
          <w:bCs/>
        </w:rPr>
        <w:t>Characteristics</w:t>
      </w:r>
      <w:r w:rsidRPr="00574D94">
        <w:rPr>
          <w:rFonts w:ascii="Calibri" w:eastAsia="Arial" w:hAnsi="Calibri" w:cs="Calibri"/>
        </w:rPr>
        <w:t xml:space="preserve"> The data sheet must recite the physical and chemical characteristics of the chemical, such as vapor pressure, flash point, etc.</w:t>
      </w:r>
    </w:p>
    <w:p w14:paraId="252262E4" w14:textId="77777777" w:rsidR="006C408A" w:rsidRPr="00574D94" w:rsidRDefault="006C408A">
      <w:pPr>
        <w:spacing w:after="280" w:afterAutospacing="1"/>
        <w:ind w:left="180"/>
        <w:rPr>
          <w:rFonts w:ascii="Calibri" w:hAnsi="Calibri" w:cs="Calibri"/>
        </w:rPr>
      </w:pPr>
      <w:r w:rsidRPr="00574D94">
        <w:rPr>
          <w:rFonts w:ascii="Calibri" w:eastAsia="Arial" w:hAnsi="Calibri" w:cs="Calibri"/>
          <w:b/>
          <w:bCs/>
        </w:rPr>
        <w:t>Physical Hazards</w:t>
      </w:r>
      <w:r w:rsidRPr="00574D94">
        <w:rPr>
          <w:rFonts w:ascii="Calibri" w:eastAsia="Arial" w:hAnsi="Calibri" w:cs="Calibri"/>
        </w:rPr>
        <w:t xml:space="preserve"> Any potential for fire, explosion or reaction must be included in the data sheet.</w:t>
      </w:r>
    </w:p>
    <w:p w14:paraId="3338863E" w14:textId="77777777" w:rsidR="006C408A" w:rsidRPr="00574D94" w:rsidRDefault="006C408A">
      <w:pPr>
        <w:spacing w:after="280" w:afterAutospacing="1"/>
        <w:ind w:left="180"/>
        <w:rPr>
          <w:rFonts w:ascii="Calibri" w:hAnsi="Calibri" w:cs="Calibri"/>
        </w:rPr>
      </w:pPr>
      <w:r w:rsidRPr="00574D94">
        <w:rPr>
          <w:rFonts w:ascii="Calibri" w:eastAsia="Arial" w:hAnsi="Calibri" w:cs="Calibri"/>
          <w:b/>
          <w:bCs/>
        </w:rPr>
        <w:t>Health Hazards</w:t>
      </w:r>
      <w:r w:rsidRPr="00574D94">
        <w:rPr>
          <w:rFonts w:ascii="Calibri" w:eastAsia="Arial" w:hAnsi="Calibri" w:cs="Calibri"/>
        </w:rPr>
        <w:t xml:space="preserve"> Signs and symptoms of exposure must be entered, as must all medical conditions that are likely to be aggravated by exposure.</w:t>
      </w:r>
    </w:p>
    <w:p w14:paraId="1A82C1F5" w14:textId="77777777" w:rsidR="006C408A" w:rsidRPr="00574D94" w:rsidRDefault="006C408A">
      <w:pPr>
        <w:spacing w:after="280" w:afterAutospacing="1"/>
        <w:ind w:left="180"/>
        <w:rPr>
          <w:rFonts w:ascii="Calibri" w:hAnsi="Calibri" w:cs="Calibri"/>
        </w:rPr>
      </w:pPr>
      <w:r w:rsidRPr="00574D94">
        <w:rPr>
          <w:rFonts w:ascii="Calibri" w:eastAsia="Arial" w:hAnsi="Calibri" w:cs="Calibri"/>
          <w:b/>
          <w:bCs/>
        </w:rPr>
        <w:t>Routes Of Entry</w:t>
      </w:r>
      <w:r w:rsidRPr="00574D94">
        <w:rPr>
          <w:rFonts w:ascii="Calibri" w:eastAsia="Arial" w:hAnsi="Calibri" w:cs="Calibri"/>
        </w:rPr>
        <w:t xml:space="preserve"> The data sheet must specify whether the chemical typically enters the system by ingestion, inhalation, dermal exposure or some other route.</w:t>
      </w:r>
    </w:p>
    <w:p w14:paraId="255787C8" w14:textId="77777777" w:rsidR="006C408A" w:rsidRPr="00574D94" w:rsidRDefault="006C408A">
      <w:pPr>
        <w:spacing w:after="280" w:afterAutospacing="1"/>
        <w:ind w:left="180"/>
        <w:rPr>
          <w:rFonts w:ascii="Calibri" w:hAnsi="Calibri" w:cs="Calibri"/>
        </w:rPr>
      </w:pPr>
      <w:r w:rsidRPr="00574D94">
        <w:rPr>
          <w:rFonts w:ascii="Calibri" w:eastAsia="Arial" w:hAnsi="Calibri" w:cs="Calibri"/>
          <w:b/>
          <w:bCs/>
        </w:rPr>
        <w:lastRenderedPageBreak/>
        <w:t>Exposure Limits</w:t>
      </w:r>
      <w:r w:rsidRPr="00574D94">
        <w:rPr>
          <w:rFonts w:ascii="Calibri" w:eastAsia="Arial" w:hAnsi="Calibri" w:cs="Calibri"/>
        </w:rPr>
        <w:t xml:space="preserve"> If OSHA has established an exposure limit for the chemical, or if the American Conference of Governmental Industrial Hygienists has established a Threshold Limit Value, these must be entered on the data sheet, as must any exposure limit used by the authority preparing the data sheet.</w:t>
      </w:r>
    </w:p>
    <w:p w14:paraId="2A00CAD7" w14:textId="77777777" w:rsidR="006C408A" w:rsidRPr="00574D94" w:rsidRDefault="006C408A">
      <w:pPr>
        <w:spacing w:after="280" w:afterAutospacing="1"/>
        <w:ind w:left="180"/>
        <w:rPr>
          <w:rFonts w:ascii="Calibri" w:hAnsi="Calibri" w:cs="Calibri"/>
        </w:rPr>
      </w:pPr>
      <w:r w:rsidRPr="00574D94">
        <w:rPr>
          <w:rFonts w:ascii="Calibri" w:eastAsia="Arial" w:hAnsi="Calibri" w:cs="Calibri"/>
          <w:b/>
          <w:bCs/>
        </w:rPr>
        <w:t>Carcinogens</w:t>
      </w:r>
      <w:r w:rsidRPr="00574D94">
        <w:rPr>
          <w:rFonts w:ascii="Calibri" w:eastAsia="Arial" w:hAnsi="Calibri" w:cs="Calibri"/>
        </w:rPr>
        <w:t xml:space="preserve"> The data sheet must indicate whether the chemical is listed as a carcinogen by the National Toxicology Program, by OSHA, or by the International Agency for Research in Cancer.</w:t>
      </w:r>
    </w:p>
    <w:p w14:paraId="7B726302" w14:textId="77777777" w:rsidR="006C408A" w:rsidRPr="00574D94" w:rsidRDefault="006C408A">
      <w:pPr>
        <w:spacing w:after="280" w:afterAutospacing="1"/>
        <w:ind w:left="180"/>
        <w:rPr>
          <w:rFonts w:ascii="Calibri" w:hAnsi="Calibri" w:cs="Calibri"/>
        </w:rPr>
      </w:pPr>
      <w:r w:rsidRPr="00574D94">
        <w:rPr>
          <w:rFonts w:ascii="Calibri" w:eastAsia="Arial" w:hAnsi="Calibri" w:cs="Calibri"/>
          <w:b/>
          <w:bCs/>
        </w:rPr>
        <w:t>Use And Handling</w:t>
      </w:r>
      <w:r w:rsidRPr="00574D94">
        <w:rPr>
          <w:rFonts w:ascii="Calibri" w:eastAsia="Arial" w:hAnsi="Calibri" w:cs="Calibri"/>
        </w:rPr>
        <w:t xml:space="preserve"> The data sheet must recite any general applicable precautions for safe handling and use that are known to the firm preparing the data sheet, including hygiene practices, protective measures during repair and maintenance of contaminated equipment and procedures for </w:t>
      </w:r>
      <w:proofErr w:type="gramStart"/>
      <w:r w:rsidRPr="00574D94">
        <w:rPr>
          <w:rFonts w:ascii="Calibri" w:eastAsia="Arial" w:hAnsi="Calibri" w:cs="Calibri"/>
        </w:rPr>
        <w:t>clean-up</w:t>
      </w:r>
      <w:proofErr w:type="gramEnd"/>
      <w:r w:rsidRPr="00574D94">
        <w:rPr>
          <w:rFonts w:ascii="Calibri" w:eastAsia="Arial" w:hAnsi="Calibri" w:cs="Calibri"/>
        </w:rPr>
        <w:t xml:space="preserve"> of spills and leaks. Industrial chemical consumers often might add site-specific procedures to the more general information offered by the chemical manufacturer.</w:t>
      </w:r>
    </w:p>
    <w:p w14:paraId="6E4D39D0" w14:textId="77777777" w:rsidR="006C408A" w:rsidRPr="00574D94" w:rsidRDefault="006C408A">
      <w:pPr>
        <w:spacing w:after="280" w:afterAutospacing="1"/>
        <w:ind w:left="180"/>
        <w:rPr>
          <w:rFonts w:ascii="Calibri" w:hAnsi="Calibri" w:cs="Calibri"/>
        </w:rPr>
      </w:pPr>
      <w:r w:rsidRPr="00574D94">
        <w:rPr>
          <w:rFonts w:ascii="Calibri" w:eastAsia="Arial" w:hAnsi="Calibri" w:cs="Calibri"/>
          <w:b/>
          <w:bCs/>
        </w:rPr>
        <w:t>Exposure Controls</w:t>
      </w:r>
      <w:r w:rsidRPr="00574D94">
        <w:rPr>
          <w:rFonts w:ascii="Calibri" w:eastAsia="Arial" w:hAnsi="Calibri" w:cs="Calibri"/>
        </w:rPr>
        <w:t xml:space="preserve"> The data sheet must include a description of special procedures to be employed in emergencies, as well as a description of appropriate first aid.</w:t>
      </w:r>
    </w:p>
    <w:p w14:paraId="23AFC498" w14:textId="77777777" w:rsidR="006C408A" w:rsidRPr="00574D94" w:rsidRDefault="006C408A">
      <w:pPr>
        <w:spacing w:after="280" w:afterAutospacing="1"/>
        <w:ind w:left="180"/>
        <w:rPr>
          <w:rFonts w:ascii="Calibri" w:hAnsi="Calibri" w:cs="Calibri"/>
        </w:rPr>
      </w:pPr>
      <w:r w:rsidRPr="00574D94">
        <w:rPr>
          <w:rFonts w:ascii="Calibri" w:eastAsia="Arial" w:hAnsi="Calibri" w:cs="Calibri"/>
          <w:b/>
          <w:bCs/>
        </w:rPr>
        <w:t>Dates</w:t>
      </w:r>
      <w:r w:rsidRPr="00574D94">
        <w:rPr>
          <w:rFonts w:ascii="Calibri" w:eastAsia="Arial" w:hAnsi="Calibri" w:cs="Calibri"/>
        </w:rPr>
        <w:t xml:space="preserve"> The sheet must bear the date of its preparation or of its latest revision.</w:t>
      </w:r>
    </w:p>
    <w:p w14:paraId="2915C194" w14:textId="77777777" w:rsidR="006C408A" w:rsidRPr="00574D94" w:rsidRDefault="006C408A">
      <w:pPr>
        <w:spacing w:after="280" w:afterAutospacing="1"/>
        <w:ind w:left="180"/>
        <w:rPr>
          <w:rFonts w:ascii="Calibri" w:hAnsi="Calibri" w:cs="Calibri"/>
        </w:rPr>
      </w:pPr>
      <w:proofErr w:type="gramStart"/>
      <w:r w:rsidRPr="00574D94">
        <w:rPr>
          <w:rFonts w:ascii="Calibri" w:eastAsia="Arial" w:hAnsi="Calibri" w:cs="Calibri"/>
          <w:b/>
          <w:bCs/>
        </w:rPr>
        <w:t>Information Source</w:t>
      </w:r>
      <w:r w:rsidRPr="00574D94">
        <w:rPr>
          <w:rFonts w:ascii="Calibri" w:eastAsia="Arial" w:hAnsi="Calibri" w:cs="Calibri"/>
        </w:rPr>
        <w:t xml:space="preserve"> Finally</w:t>
      </w:r>
      <w:proofErr w:type="gramEnd"/>
      <w:r w:rsidRPr="00574D94">
        <w:rPr>
          <w:rFonts w:ascii="Calibri" w:eastAsia="Arial" w:hAnsi="Calibri" w:cs="Calibri"/>
        </w:rPr>
        <w:t>, the sheet must recite the name, address and telephone number of the person who prepared the data sheet or of some other person who can provide additional information relating to the chemical, such as citations to scientific literature or specialized emergency procedures.</w:t>
      </w:r>
    </w:p>
    <w:p w14:paraId="42B013BF" w14:textId="77777777" w:rsidR="006C408A" w:rsidRPr="00574D94" w:rsidRDefault="006C408A">
      <w:pPr>
        <w:spacing w:after="280" w:afterAutospacing="1"/>
        <w:ind w:left="180"/>
        <w:rPr>
          <w:rFonts w:ascii="Calibri" w:hAnsi="Calibri" w:cs="Calibri"/>
        </w:rPr>
      </w:pPr>
      <w:r w:rsidRPr="00574D94">
        <w:rPr>
          <w:rFonts w:ascii="Calibri" w:hAnsi="Calibri" w:cs="Calibri"/>
        </w:rPr>
        <w:t> </w:t>
      </w:r>
    </w:p>
    <w:p w14:paraId="77F25D13" w14:textId="77777777" w:rsidR="006C408A" w:rsidRPr="00574D94" w:rsidRDefault="006C408A">
      <w:pPr>
        <w:spacing w:after="280" w:afterAutospacing="1"/>
        <w:rPr>
          <w:rFonts w:ascii="Calibri" w:hAnsi="Calibri" w:cs="Calibri"/>
        </w:rPr>
      </w:pPr>
      <w:r w:rsidRPr="00574D94">
        <w:rPr>
          <w:rFonts w:ascii="Calibri" w:hAnsi="Calibri" w:cs="Calibri"/>
        </w:rPr>
        <w:t> </w:t>
      </w:r>
    </w:p>
    <w:p w14:paraId="27E9A82D" w14:textId="77777777" w:rsidR="006C408A" w:rsidRPr="00574D94" w:rsidRDefault="006C408A">
      <w:pPr>
        <w:spacing w:after="280" w:afterAutospacing="1"/>
        <w:rPr>
          <w:rFonts w:ascii="Calibri" w:hAnsi="Calibri" w:cs="Calibri"/>
        </w:rPr>
      </w:pPr>
      <w:r w:rsidRPr="00574D94">
        <w:rPr>
          <w:rFonts w:ascii="Calibri" w:hAnsi="Calibri" w:cs="Calibri"/>
        </w:rPr>
        <w:t> </w:t>
      </w:r>
    </w:p>
    <w:p w14:paraId="49E58D01" w14:textId="77777777" w:rsidR="006C408A" w:rsidRPr="00574D94" w:rsidRDefault="006C408A">
      <w:pPr>
        <w:spacing w:after="280" w:afterAutospacing="1"/>
        <w:rPr>
          <w:rFonts w:ascii="Calibri" w:hAnsi="Calibri" w:cs="Calibri"/>
        </w:rPr>
      </w:pPr>
      <w:r w:rsidRPr="00574D94">
        <w:rPr>
          <w:rFonts w:ascii="Calibri" w:hAnsi="Calibri" w:cs="Calibri"/>
        </w:rPr>
        <w:t> </w:t>
      </w:r>
    </w:p>
    <w:p w14:paraId="065F4438" w14:textId="77777777" w:rsidR="006C408A" w:rsidRPr="00574D94" w:rsidRDefault="006C408A">
      <w:pPr>
        <w:spacing w:after="280" w:afterAutospacing="1"/>
        <w:rPr>
          <w:rFonts w:ascii="Calibri" w:hAnsi="Calibri" w:cs="Calibri"/>
        </w:rPr>
      </w:pPr>
      <w:r w:rsidRPr="00574D94">
        <w:rPr>
          <w:rFonts w:ascii="Calibri" w:hAnsi="Calibri" w:cs="Calibri"/>
        </w:rPr>
        <w:t> </w:t>
      </w:r>
    </w:p>
    <w:p w14:paraId="0FC8DE8E" w14:textId="77777777" w:rsidR="006C408A" w:rsidRPr="00574D94" w:rsidRDefault="006C408A">
      <w:pPr>
        <w:spacing w:after="280" w:afterAutospacing="1"/>
        <w:rPr>
          <w:rFonts w:ascii="Calibri" w:hAnsi="Calibri" w:cs="Calibri"/>
        </w:rPr>
      </w:pPr>
      <w:r w:rsidRPr="00574D94">
        <w:rPr>
          <w:rFonts w:ascii="Calibri" w:hAnsi="Calibri" w:cs="Calibri"/>
        </w:rPr>
        <w:t> </w:t>
      </w:r>
    </w:p>
    <w:p w14:paraId="280EA8A2" w14:textId="77777777" w:rsidR="006C408A" w:rsidRPr="00574D94" w:rsidRDefault="006C408A">
      <w:pPr>
        <w:spacing w:after="280" w:afterAutospacing="1"/>
        <w:rPr>
          <w:rFonts w:ascii="Calibri" w:hAnsi="Calibri" w:cs="Calibri"/>
        </w:rPr>
      </w:pPr>
      <w:r w:rsidRPr="00574D94">
        <w:rPr>
          <w:rFonts w:ascii="Calibri" w:hAnsi="Calibri" w:cs="Calibri"/>
        </w:rPr>
        <w:t> </w:t>
      </w:r>
    </w:p>
    <w:p w14:paraId="5568076C" w14:textId="77777777" w:rsidR="006C408A" w:rsidRPr="00574D94" w:rsidRDefault="006C408A">
      <w:pPr>
        <w:spacing w:after="280" w:afterAutospacing="1"/>
        <w:rPr>
          <w:rFonts w:ascii="Calibri" w:hAnsi="Calibri" w:cs="Calibri"/>
        </w:rPr>
      </w:pPr>
      <w:r w:rsidRPr="00574D94">
        <w:rPr>
          <w:rFonts w:ascii="Calibri" w:hAnsi="Calibri" w:cs="Calibri"/>
        </w:rPr>
        <w:t> </w:t>
      </w:r>
    </w:p>
    <w:p w14:paraId="12F19965" w14:textId="77777777" w:rsidR="006C408A" w:rsidRPr="00574D94" w:rsidRDefault="0027353C">
      <w:pPr>
        <w:spacing w:after="280" w:afterAutospacing="1"/>
        <w:rPr>
          <w:rFonts w:ascii="Calibri" w:hAnsi="Calibri" w:cs="Calibri"/>
        </w:rPr>
      </w:pPr>
      <w:proofErr w:type="spellStart"/>
      <w:r w:rsidRPr="00574D94">
        <w:rPr>
          <w:rFonts w:ascii="Calibri" w:eastAsia="Arial" w:hAnsi="Calibri" w:cs="Calibri"/>
          <w:b/>
          <w:bCs/>
        </w:rPr>
        <w:t>Supervisor</w:t>
      </w:r>
      <w:r w:rsidR="006C408A" w:rsidRPr="00574D94">
        <w:rPr>
          <w:rFonts w:ascii="Calibri" w:eastAsia="Arial" w:hAnsi="Calibri" w:cs="Calibri"/>
          <w:b/>
          <w:bCs/>
        </w:rPr>
        <w:t>Training</w:t>
      </w:r>
      <w:proofErr w:type="spellEnd"/>
      <w:r w:rsidR="006C408A" w:rsidRPr="00574D94">
        <w:rPr>
          <w:rFonts w:ascii="Calibri" w:eastAsia="Arial" w:hAnsi="Calibri" w:cs="Calibri"/>
          <w:b/>
          <w:bCs/>
        </w:rPr>
        <w:t xml:space="preserve"> Of Employee Checklist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213"/>
        <w:gridCol w:w="747"/>
        <w:gridCol w:w="664"/>
      </w:tblGrid>
      <w:tr w:rsidR="006C408A" w:rsidRPr="00574D94" w14:paraId="749D927B" w14:textId="77777777">
        <w:tc>
          <w:tcPr>
            <w:tcW w:w="8475" w:type="dxa"/>
            <w:tcBorders>
              <w:top w:val="outset" w:sz="6" w:space="0" w:color="auto"/>
              <w:left w:val="outset" w:sz="6" w:space="0" w:color="auto"/>
              <w:bottom w:val="outset" w:sz="6" w:space="0" w:color="auto"/>
              <w:right w:val="outset" w:sz="6" w:space="0" w:color="auto"/>
            </w:tcBorders>
            <w:vAlign w:val="center"/>
          </w:tcPr>
          <w:p w14:paraId="59968564" w14:textId="77777777" w:rsidR="006C408A" w:rsidRPr="00574D94" w:rsidRDefault="006C408A">
            <w:pPr>
              <w:ind w:left="144"/>
              <w:rPr>
                <w:rFonts w:ascii="Calibri" w:hAnsi="Calibri" w:cs="Calibri"/>
              </w:rPr>
            </w:pPr>
            <w:r w:rsidRPr="00574D94">
              <w:rPr>
                <w:rFonts w:ascii="Calibri" w:eastAsia="Arial" w:hAnsi="Calibri" w:cs="Calibri"/>
                <w:b/>
                <w:bCs/>
              </w:rPr>
              <w:lastRenderedPageBreak/>
              <w:t xml:space="preserve">Information: </w:t>
            </w:r>
            <w:r w:rsidRPr="00574D94">
              <w:rPr>
                <w:rFonts w:ascii="Calibri" w:eastAsia="Arial" w:hAnsi="Calibri" w:cs="Calibri"/>
              </w:rPr>
              <w:t>Has the employee been informed of the following?</w:t>
            </w:r>
          </w:p>
        </w:tc>
        <w:tc>
          <w:tcPr>
            <w:tcW w:w="810" w:type="dxa"/>
            <w:tcBorders>
              <w:top w:val="outset" w:sz="6" w:space="0" w:color="auto"/>
              <w:left w:val="outset" w:sz="6" w:space="0" w:color="auto"/>
              <w:bottom w:val="outset" w:sz="6" w:space="0" w:color="auto"/>
              <w:right w:val="outset" w:sz="6" w:space="0" w:color="auto"/>
            </w:tcBorders>
            <w:vAlign w:val="center"/>
          </w:tcPr>
          <w:p w14:paraId="7E883506" w14:textId="77777777" w:rsidR="006C408A" w:rsidRPr="00574D94" w:rsidRDefault="006C408A">
            <w:pPr>
              <w:ind w:left="144"/>
              <w:rPr>
                <w:rFonts w:ascii="Calibri" w:hAnsi="Calibri" w:cs="Calibri"/>
              </w:rPr>
            </w:pPr>
            <w:r w:rsidRPr="00574D94">
              <w:rPr>
                <w:rFonts w:ascii="Calibri" w:eastAsia="Arial" w:hAnsi="Calibri" w:cs="Calibri"/>
                <w:b/>
                <w:bCs/>
              </w:rPr>
              <w:t>Yes</w:t>
            </w:r>
          </w:p>
        </w:tc>
        <w:tc>
          <w:tcPr>
            <w:tcW w:w="720" w:type="dxa"/>
            <w:tcBorders>
              <w:top w:val="outset" w:sz="6" w:space="0" w:color="auto"/>
              <w:left w:val="outset" w:sz="6" w:space="0" w:color="auto"/>
              <w:bottom w:val="outset" w:sz="6" w:space="0" w:color="auto"/>
              <w:right w:val="outset" w:sz="6" w:space="0" w:color="auto"/>
            </w:tcBorders>
            <w:vAlign w:val="center"/>
          </w:tcPr>
          <w:p w14:paraId="4A67365E" w14:textId="77777777" w:rsidR="006C408A" w:rsidRPr="00574D94" w:rsidRDefault="006C408A">
            <w:pPr>
              <w:ind w:left="144"/>
              <w:rPr>
                <w:rFonts w:ascii="Calibri" w:hAnsi="Calibri" w:cs="Calibri"/>
              </w:rPr>
            </w:pPr>
            <w:r w:rsidRPr="00574D94">
              <w:rPr>
                <w:rFonts w:ascii="Calibri" w:eastAsia="Arial" w:hAnsi="Calibri" w:cs="Calibri"/>
                <w:b/>
                <w:bCs/>
              </w:rPr>
              <w:t>No</w:t>
            </w:r>
          </w:p>
        </w:tc>
      </w:tr>
      <w:tr w:rsidR="006C408A" w:rsidRPr="00574D94" w14:paraId="19755352" w14:textId="77777777">
        <w:tc>
          <w:tcPr>
            <w:tcW w:w="8475" w:type="dxa"/>
            <w:tcBorders>
              <w:top w:val="outset" w:sz="6" w:space="0" w:color="auto"/>
              <w:left w:val="outset" w:sz="6" w:space="0" w:color="auto"/>
              <w:bottom w:val="outset" w:sz="6" w:space="0" w:color="auto"/>
              <w:right w:val="outset" w:sz="6" w:space="0" w:color="auto"/>
            </w:tcBorders>
            <w:vAlign w:val="center"/>
          </w:tcPr>
          <w:p w14:paraId="5C096CD2" w14:textId="77777777" w:rsidR="006C408A" w:rsidRPr="00574D94" w:rsidRDefault="006C408A">
            <w:pPr>
              <w:ind w:left="720"/>
              <w:rPr>
                <w:rFonts w:ascii="Calibri" w:hAnsi="Calibri" w:cs="Calibri"/>
              </w:rPr>
            </w:pPr>
            <w:r w:rsidRPr="00574D94">
              <w:rPr>
                <w:rFonts w:ascii="Calibri" w:eastAsia="Arial" w:hAnsi="Calibri" w:cs="Calibri"/>
              </w:rPr>
              <w:t>The requirements of this section.</w:t>
            </w:r>
          </w:p>
        </w:tc>
        <w:tc>
          <w:tcPr>
            <w:tcW w:w="810" w:type="dxa"/>
            <w:tcBorders>
              <w:top w:val="outset" w:sz="6" w:space="0" w:color="auto"/>
              <w:left w:val="outset" w:sz="6" w:space="0" w:color="auto"/>
              <w:bottom w:val="outset" w:sz="6" w:space="0" w:color="auto"/>
              <w:right w:val="outset" w:sz="6" w:space="0" w:color="auto"/>
            </w:tcBorders>
            <w:vAlign w:val="center"/>
          </w:tcPr>
          <w:p w14:paraId="70A0A31B"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5D9E3573"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6E149374" w14:textId="77777777">
        <w:tc>
          <w:tcPr>
            <w:tcW w:w="8475" w:type="dxa"/>
            <w:tcBorders>
              <w:top w:val="outset" w:sz="6" w:space="0" w:color="auto"/>
              <w:left w:val="outset" w:sz="6" w:space="0" w:color="auto"/>
              <w:bottom w:val="outset" w:sz="6" w:space="0" w:color="auto"/>
              <w:right w:val="outset" w:sz="6" w:space="0" w:color="auto"/>
            </w:tcBorders>
            <w:vAlign w:val="center"/>
          </w:tcPr>
          <w:p w14:paraId="450A42C3" w14:textId="77777777" w:rsidR="006C408A" w:rsidRPr="00574D94" w:rsidRDefault="006C408A">
            <w:pPr>
              <w:ind w:left="720"/>
              <w:rPr>
                <w:rFonts w:ascii="Calibri" w:hAnsi="Calibri" w:cs="Calibri"/>
              </w:rPr>
            </w:pPr>
            <w:r w:rsidRPr="00574D94">
              <w:rPr>
                <w:rFonts w:ascii="Calibri" w:eastAsia="Arial" w:hAnsi="Calibri" w:cs="Calibri"/>
              </w:rPr>
              <w:t>Any operation in the work area where hazardous substances are present.</w:t>
            </w:r>
          </w:p>
        </w:tc>
        <w:tc>
          <w:tcPr>
            <w:tcW w:w="810" w:type="dxa"/>
            <w:tcBorders>
              <w:top w:val="outset" w:sz="6" w:space="0" w:color="auto"/>
              <w:left w:val="outset" w:sz="6" w:space="0" w:color="auto"/>
              <w:bottom w:val="outset" w:sz="6" w:space="0" w:color="auto"/>
              <w:right w:val="outset" w:sz="6" w:space="0" w:color="auto"/>
            </w:tcBorders>
            <w:vAlign w:val="center"/>
          </w:tcPr>
          <w:p w14:paraId="35B001BE"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3C3F93C4"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5D6EE278" w14:textId="77777777">
        <w:tc>
          <w:tcPr>
            <w:tcW w:w="8475" w:type="dxa"/>
            <w:tcBorders>
              <w:top w:val="outset" w:sz="6" w:space="0" w:color="auto"/>
              <w:left w:val="outset" w:sz="6" w:space="0" w:color="auto"/>
              <w:bottom w:val="outset" w:sz="6" w:space="0" w:color="auto"/>
              <w:right w:val="outset" w:sz="6" w:space="0" w:color="auto"/>
            </w:tcBorders>
            <w:vAlign w:val="center"/>
          </w:tcPr>
          <w:p w14:paraId="2669AD66" w14:textId="77777777" w:rsidR="006C408A" w:rsidRPr="00574D94" w:rsidRDefault="006C408A">
            <w:pPr>
              <w:ind w:left="720"/>
              <w:rPr>
                <w:rFonts w:ascii="Calibri" w:hAnsi="Calibri" w:cs="Calibri"/>
              </w:rPr>
            </w:pPr>
            <w:r w:rsidRPr="00574D94">
              <w:rPr>
                <w:rFonts w:ascii="Calibri" w:eastAsia="Arial" w:hAnsi="Calibri" w:cs="Calibri"/>
              </w:rPr>
              <w:t>The location of the written Hazard Communication Program.</w:t>
            </w:r>
          </w:p>
        </w:tc>
        <w:tc>
          <w:tcPr>
            <w:tcW w:w="810" w:type="dxa"/>
            <w:tcBorders>
              <w:top w:val="outset" w:sz="6" w:space="0" w:color="auto"/>
              <w:left w:val="outset" w:sz="6" w:space="0" w:color="auto"/>
              <w:bottom w:val="outset" w:sz="6" w:space="0" w:color="auto"/>
              <w:right w:val="outset" w:sz="6" w:space="0" w:color="auto"/>
            </w:tcBorders>
            <w:vAlign w:val="center"/>
          </w:tcPr>
          <w:p w14:paraId="3F2DD708"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5C9F117D"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02127C9F" w14:textId="77777777">
        <w:tc>
          <w:tcPr>
            <w:tcW w:w="8475" w:type="dxa"/>
            <w:tcBorders>
              <w:top w:val="outset" w:sz="6" w:space="0" w:color="auto"/>
              <w:left w:val="outset" w:sz="6" w:space="0" w:color="auto"/>
              <w:bottom w:val="outset" w:sz="6" w:space="0" w:color="auto"/>
              <w:right w:val="outset" w:sz="6" w:space="0" w:color="auto"/>
            </w:tcBorders>
            <w:vAlign w:val="center"/>
          </w:tcPr>
          <w:p w14:paraId="01F2EB51" w14:textId="77777777" w:rsidR="006C408A" w:rsidRPr="00574D94" w:rsidRDefault="006C408A">
            <w:pPr>
              <w:ind w:left="288"/>
              <w:rPr>
                <w:rFonts w:ascii="Calibri" w:hAnsi="Calibri" w:cs="Calibri"/>
              </w:rPr>
            </w:pPr>
            <w:r w:rsidRPr="00574D94">
              <w:rPr>
                <w:rFonts w:ascii="Calibri" w:eastAsia="Arial" w:hAnsi="Calibri" w:cs="Calibri"/>
              </w:rPr>
              <w:t>Availability of the written program.</w:t>
            </w:r>
          </w:p>
        </w:tc>
        <w:tc>
          <w:tcPr>
            <w:tcW w:w="810" w:type="dxa"/>
            <w:tcBorders>
              <w:top w:val="outset" w:sz="6" w:space="0" w:color="auto"/>
              <w:left w:val="outset" w:sz="6" w:space="0" w:color="auto"/>
              <w:bottom w:val="outset" w:sz="6" w:space="0" w:color="auto"/>
              <w:right w:val="outset" w:sz="6" w:space="0" w:color="auto"/>
            </w:tcBorders>
            <w:vAlign w:val="center"/>
          </w:tcPr>
          <w:p w14:paraId="5F3A2E1B"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5607BE0B"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4F37AA52" w14:textId="77777777">
        <w:tc>
          <w:tcPr>
            <w:tcW w:w="8475" w:type="dxa"/>
            <w:tcBorders>
              <w:top w:val="outset" w:sz="6" w:space="0" w:color="auto"/>
              <w:left w:val="outset" w:sz="6" w:space="0" w:color="auto"/>
              <w:bottom w:val="outset" w:sz="6" w:space="0" w:color="auto"/>
              <w:right w:val="outset" w:sz="6" w:space="0" w:color="auto"/>
            </w:tcBorders>
            <w:vAlign w:val="center"/>
          </w:tcPr>
          <w:p w14:paraId="1A43A453" w14:textId="77777777" w:rsidR="006C408A" w:rsidRPr="00574D94" w:rsidRDefault="006C408A">
            <w:pPr>
              <w:ind w:left="720"/>
              <w:rPr>
                <w:rFonts w:ascii="Calibri" w:hAnsi="Calibri" w:cs="Calibri"/>
              </w:rPr>
            </w:pPr>
            <w:r w:rsidRPr="00574D94">
              <w:rPr>
                <w:rFonts w:ascii="Calibri" w:eastAsia="Arial" w:hAnsi="Calibri" w:cs="Calibri"/>
              </w:rPr>
              <w:t>Location and availability of hazardous substances list(s).</w:t>
            </w:r>
          </w:p>
        </w:tc>
        <w:tc>
          <w:tcPr>
            <w:tcW w:w="810" w:type="dxa"/>
            <w:tcBorders>
              <w:top w:val="outset" w:sz="6" w:space="0" w:color="auto"/>
              <w:left w:val="outset" w:sz="6" w:space="0" w:color="auto"/>
              <w:bottom w:val="outset" w:sz="6" w:space="0" w:color="auto"/>
              <w:right w:val="outset" w:sz="6" w:space="0" w:color="auto"/>
            </w:tcBorders>
            <w:vAlign w:val="center"/>
          </w:tcPr>
          <w:p w14:paraId="3003BF59"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1AD096D8"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6C035327" w14:textId="77777777">
        <w:tc>
          <w:tcPr>
            <w:tcW w:w="8475" w:type="dxa"/>
            <w:tcBorders>
              <w:top w:val="outset" w:sz="6" w:space="0" w:color="auto"/>
              <w:left w:val="outset" w:sz="6" w:space="0" w:color="auto"/>
              <w:bottom w:val="outset" w:sz="6" w:space="0" w:color="auto"/>
              <w:right w:val="outset" w:sz="6" w:space="0" w:color="auto"/>
            </w:tcBorders>
            <w:vAlign w:val="center"/>
          </w:tcPr>
          <w:p w14:paraId="258DDB11" w14:textId="77777777" w:rsidR="006C408A" w:rsidRPr="00574D94" w:rsidRDefault="006C408A">
            <w:pPr>
              <w:ind w:left="720"/>
              <w:rPr>
                <w:rFonts w:ascii="Calibri" w:hAnsi="Calibri" w:cs="Calibri"/>
              </w:rPr>
            </w:pPr>
            <w:r w:rsidRPr="00574D94">
              <w:rPr>
                <w:rFonts w:ascii="Calibri" w:eastAsia="Arial" w:hAnsi="Calibri" w:cs="Calibri"/>
              </w:rPr>
              <w:t>Location and availability of Safety Data Sheets.</w:t>
            </w:r>
          </w:p>
        </w:tc>
        <w:tc>
          <w:tcPr>
            <w:tcW w:w="810" w:type="dxa"/>
            <w:tcBorders>
              <w:top w:val="outset" w:sz="6" w:space="0" w:color="auto"/>
              <w:left w:val="outset" w:sz="6" w:space="0" w:color="auto"/>
              <w:bottom w:val="outset" w:sz="6" w:space="0" w:color="auto"/>
              <w:right w:val="outset" w:sz="6" w:space="0" w:color="auto"/>
            </w:tcBorders>
            <w:vAlign w:val="center"/>
          </w:tcPr>
          <w:p w14:paraId="4E19D565"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501C62B3"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56DB483C" w14:textId="77777777">
        <w:tc>
          <w:tcPr>
            <w:tcW w:w="8475" w:type="dxa"/>
            <w:tcBorders>
              <w:top w:val="outset" w:sz="6" w:space="0" w:color="auto"/>
              <w:left w:val="outset" w:sz="6" w:space="0" w:color="auto"/>
              <w:bottom w:val="outset" w:sz="6" w:space="0" w:color="auto"/>
              <w:right w:val="outset" w:sz="6" w:space="0" w:color="auto"/>
            </w:tcBorders>
            <w:vAlign w:val="center"/>
          </w:tcPr>
          <w:p w14:paraId="5699EF1C" w14:textId="77777777" w:rsidR="006C408A" w:rsidRPr="00574D94" w:rsidRDefault="006C408A">
            <w:pPr>
              <w:ind w:left="144"/>
              <w:rPr>
                <w:rFonts w:ascii="Calibri" w:hAnsi="Calibri" w:cs="Calibri"/>
              </w:rPr>
            </w:pPr>
            <w:r w:rsidRPr="00574D94">
              <w:rPr>
                <w:rFonts w:ascii="Calibri" w:eastAsia="Arial" w:hAnsi="Calibri" w:cs="Calibri"/>
                <w:b/>
                <w:bCs/>
              </w:rPr>
              <w:t>Training:</w:t>
            </w:r>
            <w:r w:rsidRPr="00574D94">
              <w:rPr>
                <w:rFonts w:ascii="Calibri" w:eastAsia="Arial" w:hAnsi="Calibri" w:cs="Calibri"/>
              </w:rPr>
              <w:t xml:space="preserve"> Has the employee been trained in the following?</w:t>
            </w:r>
          </w:p>
        </w:tc>
        <w:tc>
          <w:tcPr>
            <w:tcW w:w="810" w:type="dxa"/>
            <w:tcBorders>
              <w:top w:val="outset" w:sz="6" w:space="0" w:color="auto"/>
              <w:left w:val="outset" w:sz="6" w:space="0" w:color="auto"/>
              <w:bottom w:val="outset" w:sz="6" w:space="0" w:color="auto"/>
              <w:right w:val="outset" w:sz="6" w:space="0" w:color="auto"/>
            </w:tcBorders>
            <w:vAlign w:val="center"/>
          </w:tcPr>
          <w:p w14:paraId="6A76ED65" w14:textId="77777777" w:rsidR="006C408A" w:rsidRPr="00574D94" w:rsidRDefault="006C408A">
            <w:pPr>
              <w:ind w:left="144"/>
              <w:rPr>
                <w:rFonts w:ascii="Calibri" w:hAnsi="Calibri" w:cs="Calibri"/>
              </w:rPr>
            </w:pPr>
            <w:r w:rsidRPr="00574D94">
              <w:rPr>
                <w:rFonts w:ascii="Calibri" w:eastAsia="Arial" w:hAnsi="Calibri" w:cs="Calibri"/>
                <w:b/>
                <w:bCs/>
              </w:rPr>
              <w:t>Yes</w:t>
            </w:r>
          </w:p>
        </w:tc>
        <w:tc>
          <w:tcPr>
            <w:tcW w:w="720" w:type="dxa"/>
            <w:tcBorders>
              <w:top w:val="outset" w:sz="6" w:space="0" w:color="auto"/>
              <w:left w:val="outset" w:sz="6" w:space="0" w:color="auto"/>
              <w:bottom w:val="outset" w:sz="6" w:space="0" w:color="auto"/>
              <w:right w:val="outset" w:sz="6" w:space="0" w:color="auto"/>
            </w:tcBorders>
            <w:vAlign w:val="center"/>
          </w:tcPr>
          <w:p w14:paraId="6F7E2EEE" w14:textId="77777777" w:rsidR="006C408A" w:rsidRPr="00574D94" w:rsidRDefault="006C408A">
            <w:pPr>
              <w:ind w:left="144"/>
              <w:rPr>
                <w:rFonts w:ascii="Calibri" w:hAnsi="Calibri" w:cs="Calibri"/>
              </w:rPr>
            </w:pPr>
            <w:r w:rsidRPr="00574D94">
              <w:rPr>
                <w:rFonts w:ascii="Calibri" w:eastAsia="Arial" w:hAnsi="Calibri" w:cs="Calibri"/>
                <w:b/>
                <w:bCs/>
              </w:rPr>
              <w:t>No</w:t>
            </w:r>
          </w:p>
        </w:tc>
      </w:tr>
      <w:tr w:rsidR="006C408A" w:rsidRPr="00574D94" w14:paraId="3A0CAD66" w14:textId="77777777">
        <w:tc>
          <w:tcPr>
            <w:tcW w:w="8475" w:type="dxa"/>
            <w:tcBorders>
              <w:top w:val="outset" w:sz="6" w:space="0" w:color="auto"/>
              <w:left w:val="outset" w:sz="6" w:space="0" w:color="auto"/>
              <w:bottom w:val="outset" w:sz="6" w:space="0" w:color="auto"/>
              <w:right w:val="outset" w:sz="6" w:space="0" w:color="auto"/>
            </w:tcBorders>
            <w:vAlign w:val="center"/>
          </w:tcPr>
          <w:p w14:paraId="356F15AA" w14:textId="77777777" w:rsidR="006C408A" w:rsidRPr="00574D94" w:rsidRDefault="006C408A">
            <w:pPr>
              <w:ind w:left="720"/>
              <w:rPr>
                <w:rFonts w:ascii="Calibri" w:hAnsi="Calibri" w:cs="Calibri"/>
              </w:rPr>
            </w:pPr>
            <w:r w:rsidRPr="00574D94">
              <w:rPr>
                <w:rFonts w:ascii="Calibri" w:eastAsia="Arial" w:hAnsi="Calibri" w:cs="Calibri"/>
              </w:rPr>
              <w:t>Methods and observations that may be used to detect the presence or release of hazardous substances in the work areas.</w:t>
            </w:r>
          </w:p>
        </w:tc>
        <w:tc>
          <w:tcPr>
            <w:tcW w:w="810" w:type="dxa"/>
            <w:tcBorders>
              <w:top w:val="outset" w:sz="6" w:space="0" w:color="auto"/>
              <w:left w:val="outset" w:sz="6" w:space="0" w:color="auto"/>
              <w:bottom w:val="outset" w:sz="6" w:space="0" w:color="auto"/>
              <w:right w:val="outset" w:sz="6" w:space="0" w:color="auto"/>
            </w:tcBorders>
            <w:vAlign w:val="center"/>
          </w:tcPr>
          <w:p w14:paraId="019EFBDE"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4B3136B5"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160AF932" w14:textId="77777777">
        <w:tc>
          <w:tcPr>
            <w:tcW w:w="8475" w:type="dxa"/>
            <w:tcBorders>
              <w:top w:val="outset" w:sz="6" w:space="0" w:color="auto"/>
              <w:left w:val="outset" w:sz="6" w:space="0" w:color="auto"/>
              <w:bottom w:val="outset" w:sz="6" w:space="0" w:color="auto"/>
              <w:right w:val="outset" w:sz="6" w:space="0" w:color="auto"/>
            </w:tcBorders>
            <w:vAlign w:val="center"/>
          </w:tcPr>
          <w:p w14:paraId="1364F9B9" w14:textId="77777777" w:rsidR="006C408A" w:rsidRPr="00574D94" w:rsidRDefault="006C408A">
            <w:pPr>
              <w:ind w:left="720"/>
              <w:rPr>
                <w:rFonts w:ascii="Calibri" w:hAnsi="Calibri" w:cs="Calibri"/>
              </w:rPr>
            </w:pPr>
            <w:r w:rsidRPr="00574D94">
              <w:rPr>
                <w:rFonts w:ascii="Calibri" w:eastAsia="Arial" w:hAnsi="Calibri" w:cs="Calibri"/>
              </w:rPr>
              <w:t>The physical and health hazards of the substances in the work areas.</w:t>
            </w:r>
          </w:p>
        </w:tc>
        <w:tc>
          <w:tcPr>
            <w:tcW w:w="810" w:type="dxa"/>
            <w:tcBorders>
              <w:top w:val="outset" w:sz="6" w:space="0" w:color="auto"/>
              <w:left w:val="outset" w:sz="6" w:space="0" w:color="auto"/>
              <w:bottom w:val="outset" w:sz="6" w:space="0" w:color="auto"/>
              <w:right w:val="outset" w:sz="6" w:space="0" w:color="auto"/>
            </w:tcBorders>
            <w:vAlign w:val="center"/>
          </w:tcPr>
          <w:p w14:paraId="23CCF59E"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08F765D9"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39ADEB6C" w14:textId="77777777">
        <w:tc>
          <w:tcPr>
            <w:tcW w:w="8475" w:type="dxa"/>
            <w:tcBorders>
              <w:top w:val="outset" w:sz="6" w:space="0" w:color="auto"/>
              <w:left w:val="outset" w:sz="6" w:space="0" w:color="auto"/>
              <w:bottom w:val="outset" w:sz="6" w:space="0" w:color="auto"/>
              <w:right w:val="outset" w:sz="6" w:space="0" w:color="auto"/>
            </w:tcBorders>
            <w:vAlign w:val="center"/>
          </w:tcPr>
          <w:p w14:paraId="3E06B1F4" w14:textId="77777777" w:rsidR="006C408A" w:rsidRPr="00574D94" w:rsidRDefault="006C408A">
            <w:pPr>
              <w:ind w:left="288"/>
              <w:rPr>
                <w:rFonts w:ascii="Calibri" w:hAnsi="Calibri" w:cs="Calibri"/>
              </w:rPr>
            </w:pPr>
            <w:r w:rsidRPr="00574D94">
              <w:rPr>
                <w:rFonts w:ascii="Calibri" w:eastAsia="Arial" w:hAnsi="Calibri" w:cs="Calibri"/>
              </w:rPr>
              <w:t>How employees can protect themselves from these hazards.</w:t>
            </w:r>
          </w:p>
        </w:tc>
        <w:tc>
          <w:tcPr>
            <w:tcW w:w="810" w:type="dxa"/>
            <w:tcBorders>
              <w:top w:val="outset" w:sz="6" w:space="0" w:color="auto"/>
              <w:left w:val="outset" w:sz="6" w:space="0" w:color="auto"/>
              <w:bottom w:val="outset" w:sz="6" w:space="0" w:color="auto"/>
              <w:right w:val="outset" w:sz="6" w:space="0" w:color="auto"/>
            </w:tcBorders>
            <w:vAlign w:val="center"/>
          </w:tcPr>
          <w:p w14:paraId="21E5BFB9"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05F8ED22"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5A27743F" w14:textId="77777777">
        <w:tc>
          <w:tcPr>
            <w:tcW w:w="8475" w:type="dxa"/>
            <w:tcBorders>
              <w:top w:val="outset" w:sz="6" w:space="0" w:color="auto"/>
              <w:left w:val="outset" w:sz="6" w:space="0" w:color="auto"/>
              <w:bottom w:val="outset" w:sz="6" w:space="0" w:color="auto"/>
              <w:right w:val="outset" w:sz="6" w:space="0" w:color="auto"/>
            </w:tcBorders>
            <w:vAlign w:val="center"/>
          </w:tcPr>
          <w:p w14:paraId="602D5F4E" w14:textId="77777777" w:rsidR="006C408A" w:rsidRPr="00574D94" w:rsidRDefault="006C408A">
            <w:pPr>
              <w:ind w:left="720"/>
              <w:rPr>
                <w:rFonts w:ascii="Calibri" w:hAnsi="Calibri" w:cs="Calibri"/>
              </w:rPr>
            </w:pPr>
            <w:r w:rsidRPr="00574D94">
              <w:rPr>
                <w:rFonts w:ascii="Calibri" w:eastAsia="Arial" w:hAnsi="Calibri" w:cs="Calibri"/>
              </w:rPr>
              <w:t>Procedures the employer has implemented for employee protection.</w:t>
            </w:r>
          </w:p>
        </w:tc>
        <w:tc>
          <w:tcPr>
            <w:tcW w:w="810" w:type="dxa"/>
            <w:tcBorders>
              <w:top w:val="outset" w:sz="6" w:space="0" w:color="auto"/>
              <w:left w:val="outset" w:sz="6" w:space="0" w:color="auto"/>
              <w:bottom w:val="outset" w:sz="6" w:space="0" w:color="auto"/>
              <w:right w:val="outset" w:sz="6" w:space="0" w:color="auto"/>
            </w:tcBorders>
            <w:vAlign w:val="center"/>
          </w:tcPr>
          <w:p w14:paraId="47AE21B5"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7E4FE595"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0A69DC2B" w14:textId="77777777">
        <w:tc>
          <w:tcPr>
            <w:tcW w:w="8475" w:type="dxa"/>
            <w:tcBorders>
              <w:top w:val="outset" w:sz="6" w:space="0" w:color="auto"/>
              <w:left w:val="outset" w:sz="6" w:space="0" w:color="auto"/>
              <w:bottom w:val="outset" w:sz="6" w:space="0" w:color="auto"/>
              <w:right w:val="outset" w:sz="6" w:space="0" w:color="auto"/>
            </w:tcBorders>
            <w:vAlign w:val="center"/>
          </w:tcPr>
          <w:p w14:paraId="36A37D1D" w14:textId="77777777" w:rsidR="006C408A" w:rsidRPr="00574D94" w:rsidRDefault="006C408A">
            <w:pPr>
              <w:ind w:left="720"/>
              <w:rPr>
                <w:rFonts w:ascii="Calibri" w:hAnsi="Calibri" w:cs="Calibri"/>
              </w:rPr>
            </w:pPr>
            <w:r w:rsidRPr="00574D94">
              <w:rPr>
                <w:rFonts w:ascii="Calibri" w:eastAsia="Arial" w:hAnsi="Calibri" w:cs="Calibri"/>
              </w:rPr>
              <w:t>Appropriate work practices.</w:t>
            </w:r>
          </w:p>
        </w:tc>
        <w:tc>
          <w:tcPr>
            <w:tcW w:w="810" w:type="dxa"/>
            <w:tcBorders>
              <w:top w:val="outset" w:sz="6" w:space="0" w:color="auto"/>
              <w:left w:val="outset" w:sz="6" w:space="0" w:color="auto"/>
              <w:bottom w:val="outset" w:sz="6" w:space="0" w:color="auto"/>
              <w:right w:val="outset" w:sz="6" w:space="0" w:color="auto"/>
            </w:tcBorders>
            <w:vAlign w:val="center"/>
          </w:tcPr>
          <w:p w14:paraId="39038E6A"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587B39EB"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374559E6" w14:textId="77777777">
        <w:tc>
          <w:tcPr>
            <w:tcW w:w="8475" w:type="dxa"/>
            <w:tcBorders>
              <w:top w:val="outset" w:sz="6" w:space="0" w:color="auto"/>
              <w:left w:val="outset" w:sz="6" w:space="0" w:color="auto"/>
              <w:bottom w:val="outset" w:sz="6" w:space="0" w:color="auto"/>
              <w:right w:val="outset" w:sz="6" w:space="0" w:color="auto"/>
            </w:tcBorders>
            <w:vAlign w:val="center"/>
          </w:tcPr>
          <w:p w14:paraId="1A301166" w14:textId="77777777" w:rsidR="006C408A" w:rsidRPr="00574D94" w:rsidRDefault="006C408A">
            <w:pPr>
              <w:ind w:left="720"/>
              <w:rPr>
                <w:rFonts w:ascii="Calibri" w:hAnsi="Calibri" w:cs="Calibri"/>
              </w:rPr>
            </w:pPr>
            <w:r w:rsidRPr="00574D94">
              <w:rPr>
                <w:rFonts w:ascii="Calibri" w:eastAsia="Arial" w:hAnsi="Calibri" w:cs="Calibri"/>
              </w:rPr>
              <w:t>Emergency procedures.</w:t>
            </w:r>
          </w:p>
        </w:tc>
        <w:tc>
          <w:tcPr>
            <w:tcW w:w="810" w:type="dxa"/>
            <w:tcBorders>
              <w:top w:val="outset" w:sz="6" w:space="0" w:color="auto"/>
              <w:left w:val="outset" w:sz="6" w:space="0" w:color="auto"/>
              <w:bottom w:val="outset" w:sz="6" w:space="0" w:color="auto"/>
              <w:right w:val="outset" w:sz="6" w:space="0" w:color="auto"/>
            </w:tcBorders>
            <w:vAlign w:val="center"/>
          </w:tcPr>
          <w:p w14:paraId="41183D3D"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59F21610"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0EECBEE5" w14:textId="77777777">
        <w:tc>
          <w:tcPr>
            <w:tcW w:w="8475" w:type="dxa"/>
            <w:tcBorders>
              <w:top w:val="outset" w:sz="6" w:space="0" w:color="auto"/>
              <w:left w:val="outset" w:sz="6" w:space="0" w:color="auto"/>
              <w:bottom w:val="outset" w:sz="6" w:space="0" w:color="auto"/>
              <w:right w:val="outset" w:sz="6" w:space="0" w:color="auto"/>
            </w:tcBorders>
            <w:vAlign w:val="center"/>
          </w:tcPr>
          <w:p w14:paraId="7A96B095" w14:textId="77777777" w:rsidR="006C408A" w:rsidRPr="00574D94" w:rsidRDefault="006C408A">
            <w:pPr>
              <w:ind w:left="288"/>
              <w:rPr>
                <w:rFonts w:ascii="Calibri" w:hAnsi="Calibri" w:cs="Calibri"/>
              </w:rPr>
            </w:pPr>
            <w:r w:rsidRPr="00574D94">
              <w:rPr>
                <w:rFonts w:ascii="Calibri" w:eastAsia="Arial" w:hAnsi="Calibri" w:cs="Calibri"/>
              </w:rPr>
              <w:t>Personal protective equipment to be used.</w:t>
            </w:r>
          </w:p>
        </w:tc>
        <w:tc>
          <w:tcPr>
            <w:tcW w:w="810" w:type="dxa"/>
            <w:tcBorders>
              <w:top w:val="outset" w:sz="6" w:space="0" w:color="auto"/>
              <w:left w:val="outset" w:sz="6" w:space="0" w:color="auto"/>
              <w:bottom w:val="outset" w:sz="6" w:space="0" w:color="auto"/>
              <w:right w:val="outset" w:sz="6" w:space="0" w:color="auto"/>
            </w:tcBorders>
            <w:vAlign w:val="center"/>
          </w:tcPr>
          <w:p w14:paraId="020130C7"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02B90475"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497879EF" w14:textId="77777777">
        <w:tc>
          <w:tcPr>
            <w:tcW w:w="8475" w:type="dxa"/>
            <w:tcBorders>
              <w:top w:val="outset" w:sz="6" w:space="0" w:color="auto"/>
              <w:left w:val="outset" w:sz="6" w:space="0" w:color="auto"/>
              <w:bottom w:val="outset" w:sz="6" w:space="0" w:color="auto"/>
              <w:right w:val="outset" w:sz="6" w:space="0" w:color="auto"/>
            </w:tcBorders>
            <w:vAlign w:val="center"/>
          </w:tcPr>
          <w:p w14:paraId="2B641F1F" w14:textId="77777777" w:rsidR="006C408A" w:rsidRPr="00574D94" w:rsidRDefault="006C408A">
            <w:pPr>
              <w:ind w:left="720"/>
              <w:rPr>
                <w:rFonts w:ascii="Calibri" w:hAnsi="Calibri" w:cs="Calibri"/>
              </w:rPr>
            </w:pPr>
            <w:r w:rsidRPr="00574D94">
              <w:rPr>
                <w:rFonts w:ascii="Calibri" w:eastAsia="Arial" w:hAnsi="Calibri" w:cs="Calibri"/>
              </w:rPr>
              <w:t>Explanation of labeling systems.</w:t>
            </w:r>
          </w:p>
        </w:tc>
        <w:tc>
          <w:tcPr>
            <w:tcW w:w="810" w:type="dxa"/>
            <w:tcBorders>
              <w:top w:val="outset" w:sz="6" w:space="0" w:color="auto"/>
              <w:left w:val="outset" w:sz="6" w:space="0" w:color="auto"/>
              <w:bottom w:val="outset" w:sz="6" w:space="0" w:color="auto"/>
              <w:right w:val="outset" w:sz="6" w:space="0" w:color="auto"/>
            </w:tcBorders>
            <w:vAlign w:val="center"/>
          </w:tcPr>
          <w:p w14:paraId="3B0AA280"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2208DFA5"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258DFAEB" w14:textId="77777777">
        <w:tc>
          <w:tcPr>
            <w:tcW w:w="8475" w:type="dxa"/>
            <w:tcBorders>
              <w:top w:val="outset" w:sz="6" w:space="0" w:color="auto"/>
              <w:left w:val="outset" w:sz="6" w:space="0" w:color="auto"/>
              <w:bottom w:val="outset" w:sz="6" w:space="0" w:color="auto"/>
              <w:right w:val="outset" w:sz="6" w:space="0" w:color="auto"/>
            </w:tcBorders>
            <w:vAlign w:val="center"/>
          </w:tcPr>
          <w:p w14:paraId="2DEA9A1F" w14:textId="77777777" w:rsidR="006C408A" w:rsidRPr="00574D94" w:rsidRDefault="006C408A">
            <w:pPr>
              <w:ind w:left="720"/>
              <w:rPr>
                <w:rFonts w:ascii="Calibri" w:hAnsi="Calibri" w:cs="Calibri"/>
              </w:rPr>
            </w:pPr>
            <w:r w:rsidRPr="00574D94">
              <w:rPr>
                <w:rFonts w:ascii="Calibri" w:eastAsia="Arial" w:hAnsi="Calibri" w:cs="Calibri"/>
              </w:rPr>
              <w:t>Explanation of safety data sheets.</w:t>
            </w:r>
          </w:p>
        </w:tc>
        <w:tc>
          <w:tcPr>
            <w:tcW w:w="810" w:type="dxa"/>
            <w:tcBorders>
              <w:top w:val="outset" w:sz="6" w:space="0" w:color="auto"/>
              <w:left w:val="outset" w:sz="6" w:space="0" w:color="auto"/>
              <w:bottom w:val="outset" w:sz="6" w:space="0" w:color="auto"/>
              <w:right w:val="outset" w:sz="6" w:space="0" w:color="auto"/>
            </w:tcBorders>
            <w:vAlign w:val="center"/>
          </w:tcPr>
          <w:p w14:paraId="1C275801"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2C67CF71"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61ECC01D" w14:textId="77777777">
        <w:tc>
          <w:tcPr>
            <w:tcW w:w="8475" w:type="dxa"/>
            <w:tcBorders>
              <w:top w:val="outset" w:sz="6" w:space="0" w:color="auto"/>
              <w:left w:val="outset" w:sz="6" w:space="0" w:color="auto"/>
              <w:bottom w:val="outset" w:sz="6" w:space="0" w:color="auto"/>
              <w:right w:val="outset" w:sz="6" w:space="0" w:color="auto"/>
            </w:tcBorders>
            <w:vAlign w:val="center"/>
          </w:tcPr>
          <w:p w14:paraId="52DFCD2E" w14:textId="77777777" w:rsidR="006C408A" w:rsidRPr="00574D94" w:rsidRDefault="006C408A">
            <w:pPr>
              <w:ind w:left="720"/>
              <w:rPr>
                <w:rFonts w:ascii="Calibri" w:hAnsi="Calibri" w:cs="Calibri"/>
              </w:rPr>
            </w:pPr>
            <w:r w:rsidRPr="00574D94">
              <w:rPr>
                <w:rFonts w:ascii="Calibri" w:eastAsia="Arial" w:hAnsi="Calibri" w:cs="Calibri"/>
              </w:rPr>
              <w:t>How employees can obtain and use appropriate hazard information.</w:t>
            </w:r>
          </w:p>
        </w:tc>
        <w:tc>
          <w:tcPr>
            <w:tcW w:w="810" w:type="dxa"/>
            <w:tcBorders>
              <w:top w:val="outset" w:sz="6" w:space="0" w:color="auto"/>
              <w:left w:val="outset" w:sz="6" w:space="0" w:color="auto"/>
              <w:bottom w:val="outset" w:sz="6" w:space="0" w:color="auto"/>
              <w:right w:val="outset" w:sz="6" w:space="0" w:color="auto"/>
            </w:tcBorders>
            <w:vAlign w:val="center"/>
          </w:tcPr>
          <w:p w14:paraId="6ECF464F"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20C9346B"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510BBAD0" w14:textId="77777777">
        <w:tc>
          <w:tcPr>
            <w:tcW w:w="8475" w:type="dxa"/>
            <w:tcBorders>
              <w:top w:val="outset" w:sz="6" w:space="0" w:color="auto"/>
              <w:left w:val="outset" w:sz="6" w:space="0" w:color="auto"/>
              <w:bottom w:val="outset" w:sz="6" w:space="0" w:color="auto"/>
              <w:right w:val="outset" w:sz="6" w:space="0" w:color="auto"/>
            </w:tcBorders>
            <w:vAlign w:val="center"/>
          </w:tcPr>
          <w:p w14:paraId="5293112B" w14:textId="77777777" w:rsidR="006C408A" w:rsidRPr="00574D94" w:rsidRDefault="006C408A">
            <w:pPr>
              <w:ind w:left="288"/>
              <w:rPr>
                <w:rFonts w:ascii="Calibri" w:hAnsi="Calibri" w:cs="Calibri"/>
              </w:rPr>
            </w:pPr>
            <w:r w:rsidRPr="00574D94">
              <w:rPr>
                <w:rFonts w:ascii="Calibri" w:eastAsia="Arial" w:hAnsi="Calibri" w:cs="Calibri"/>
              </w:rPr>
              <w:t>Personal hygiene when working with substances.</w:t>
            </w:r>
          </w:p>
        </w:tc>
        <w:tc>
          <w:tcPr>
            <w:tcW w:w="810" w:type="dxa"/>
            <w:tcBorders>
              <w:top w:val="outset" w:sz="6" w:space="0" w:color="auto"/>
              <w:left w:val="outset" w:sz="6" w:space="0" w:color="auto"/>
              <w:bottom w:val="outset" w:sz="6" w:space="0" w:color="auto"/>
              <w:right w:val="outset" w:sz="6" w:space="0" w:color="auto"/>
            </w:tcBorders>
            <w:vAlign w:val="center"/>
          </w:tcPr>
          <w:p w14:paraId="6F068964"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68D1BB4F"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0AF44EAE" w14:textId="77777777">
        <w:tc>
          <w:tcPr>
            <w:tcW w:w="8475" w:type="dxa"/>
            <w:tcBorders>
              <w:top w:val="outset" w:sz="6" w:space="0" w:color="auto"/>
              <w:left w:val="outset" w:sz="6" w:space="0" w:color="auto"/>
              <w:bottom w:val="outset" w:sz="6" w:space="0" w:color="auto"/>
              <w:right w:val="outset" w:sz="6" w:space="0" w:color="auto"/>
            </w:tcBorders>
            <w:vAlign w:val="center"/>
          </w:tcPr>
          <w:p w14:paraId="4A0A93BB" w14:textId="77777777" w:rsidR="006C408A" w:rsidRPr="00574D94" w:rsidRDefault="006C408A">
            <w:pPr>
              <w:ind w:left="720"/>
              <w:rPr>
                <w:rFonts w:ascii="Calibri" w:hAnsi="Calibri" w:cs="Calibri"/>
              </w:rPr>
            </w:pPr>
            <w:r w:rsidRPr="00574D94">
              <w:rPr>
                <w:rFonts w:ascii="Calibri" w:eastAsia="Arial" w:hAnsi="Calibri" w:cs="Calibri"/>
              </w:rPr>
              <w:t>General first aid for contact with hazardous substances.</w:t>
            </w:r>
          </w:p>
        </w:tc>
        <w:tc>
          <w:tcPr>
            <w:tcW w:w="810" w:type="dxa"/>
            <w:tcBorders>
              <w:top w:val="outset" w:sz="6" w:space="0" w:color="auto"/>
              <w:left w:val="outset" w:sz="6" w:space="0" w:color="auto"/>
              <w:bottom w:val="outset" w:sz="6" w:space="0" w:color="auto"/>
              <w:right w:val="outset" w:sz="6" w:space="0" w:color="auto"/>
            </w:tcBorders>
            <w:vAlign w:val="center"/>
          </w:tcPr>
          <w:p w14:paraId="12D2426E" w14:textId="77777777" w:rsidR="006C408A" w:rsidRPr="00574D94" w:rsidRDefault="006C408A">
            <w:pPr>
              <w:ind w:left="144"/>
              <w:rPr>
                <w:rFonts w:ascii="Calibri" w:hAnsi="Calibri" w:cs="Calibri"/>
              </w:rPr>
            </w:pPr>
            <w:r w:rsidRPr="00574D94">
              <w:rPr>
                <w:rFonts w:ascii="Calibri" w:eastAsia="Arial" w:hAnsi="Calibri" w:cs="Calibri"/>
              </w:rPr>
              <w:t> </w:t>
            </w:r>
          </w:p>
        </w:tc>
        <w:tc>
          <w:tcPr>
            <w:tcW w:w="720" w:type="dxa"/>
            <w:tcBorders>
              <w:top w:val="outset" w:sz="6" w:space="0" w:color="auto"/>
              <w:left w:val="outset" w:sz="6" w:space="0" w:color="auto"/>
              <w:bottom w:val="outset" w:sz="6" w:space="0" w:color="auto"/>
              <w:right w:val="outset" w:sz="6" w:space="0" w:color="auto"/>
            </w:tcBorders>
            <w:vAlign w:val="center"/>
          </w:tcPr>
          <w:p w14:paraId="274B331B" w14:textId="77777777" w:rsidR="006C408A" w:rsidRPr="00574D94" w:rsidRDefault="006C408A">
            <w:pPr>
              <w:ind w:left="144"/>
              <w:rPr>
                <w:rFonts w:ascii="Calibri" w:hAnsi="Calibri" w:cs="Calibri"/>
              </w:rPr>
            </w:pPr>
            <w:r w:rsidRPr="00574D94">
              <w:rPr>
                <w:rFonts w:ascii="Calibri" w:eastAsia="Arial" w:hAnsi="Calibri" w:cs="Calibri"/>
              </w:rPr>
              <w:t> </w:t>
            </w:r>
          </w:p>
        </w:tc>
      </w:tr>
    </w:tbl>
    <w:p w14:paraId="597B21B5" w14:textId="77777777" w:rsidR="006C408A" w:rsidRPr="00574D94" w:rsidRDefault="006C408A">
      <w:pPr>
        <w:spacing w:after="280" w:afterAutospacing="1"/>
        <w:rPr>
          <w:rFonts w:ascii="Calibri" w:hAnsi="Calibri" w:cs="Calibri"/>
        </w:rPr>
      </w:pPr>
      <w:r w:rsidRPr="00574D94">
        <w:rPr>
          <w:rFonts w:ascii="Calibri" w:eastAsia="Arial" w:hAnsi="Calibri" w:cs="Calibri"/>
        </w:rPr>
        <w:t> Employee’s Signature                                                                    Date</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374"/>
        <w:gridCol w:w="2250"/>
      </w:tblGrid>
      <w:tr w:rsidR="006C408A" w:rsidRPr="00574D94" w14:paraId="6079E81B" w14:textId="77777777">
        <w:tc>
          <w:tcPr>
            <w:tcW w:w="6398" w:type="dxa"/>
            <w:tcBorders>
              <w:top w:val="outset" w:sz="6" w:space="0" w:color="auto"/>
              <w:left w:val="outset" w:sz="6" w:space="0" w:color="auto"/>
              <w:bottom w:val="outset" w:sz="6" w:space="0" w:color="auto"/>
              <w:right w:val="outset" w:sz="6" w:space="0" w:color="auto"/>
            </w:tcBorders>
            <w:vAlign w:val="center"/>
          </w:tcPr>
          <w:p w14:paraId="63C8F4F1" w14:textId="77777777" w:rsidR="006C408A" w:rsidRPr="00574D94" w:rsidRDefault="006C408A">
            <w:pPr>
              <w:spacing w:after="280" w:afterAutospacing="1"/>
              <w:jc w:val="right"/>
              <w:rPr>
                <w:rFonts w:ascii="Calibri" w:hAnsi="Calibri" w:cs="Calibri"/>
              </w:rPr>
            </w:pPr>
            <w:r w:rsidRPr="00574D94">
              <w:rPr>
                <w:rFonts w:ascii="Calibri" w:eastAsia="Arial" w:hAnsi="Calibri" w:cs="Calibri"/>
              </w:rPr>
              <w:t> </w:t>
            </w:r>
          </w:p>
          <w:p w14:paraId="2F69B9BD" w14:textId="77777777" w:rsidR="006C408A" w:rsidRPr="00574D94" w:rsidRDefault="006C408A">
            <w:pPr>
              <w:jc w:val="right"/>
              <w:rPr>
                <w:rFonts w:ascii="Calibri" w:hAnsi="Calibri" w:cs="Calibri"/>
              </w:rPr>
            </w:pPr>
            <w:r w:rsidRPr="00574D94">
              <w:rPr>
                <w:rFonts w:ascii="Calibri" w:eastAsia="Arial" w:hAnsi="Calibri" w:cs="Calibri"/>
              </w:rPr>
              <w:t> </w:t>
            </w:r>
          </w:p>
        </w:tc>
        <w:tc>
          <w:tcPr>
            <w:tcW w:w="2258" w:type="dxa"/>
            <w:tcBorders>
              <w:top w:val="outset" w:sz="6" w:space="0" w:color="auto"/>
              <w:left w:val="outset" w:sz="6" w:space="0" w:color="auto"/>
              <w:bottom w:val="outset" w:sz="6" w:space="0" w:color="auto"/>
              <w:right w:val="outset" w:sz="6" w:space="0" w:color="auto"/>
            </w:tcBorders>
            <w:vAlign w:val="center"/>
          </w:tcPr>
          <w:p w14:paraId="060748A0" w14:textId="77777777" w:rsidR="006C408A" w:rsidRPr="00574D94" w:rsidRDefault="006C408A">
            <w:pPr>
              <w:rPr>
                <w:rFonts w:ascii="Calibri" w:hAnsi="Calibri" w:cs="Calibri"/>
              </w:rPr>
            </w:pPr>
            <w:r w:rsidRPr="00574D94">
              <w:rPr>
                <w:rFonts w:ascii="Calibri" w:eastAsia="Arial" w:hAnsi="Calibri" w:cs="Calibri"/>
              </w:rPr>
              <w:t> </w:t>
            </w:r>
          </w:p>
        </w:tc>
      </w:tr>
    </w:tbl>
    <w:p w14:paraId="3FCA46AD" w14:textId="77777777" w:rsidR="006C408A" w:rsidRPr="00574D94" w:rsidRDefault="0027353C">
      <w:pPr>
        <w:spacing w:after="280" w:afterAutospacing="1"/>
        <w:rPr>
          <w:rFonts w:ascii="Calibri" w:hAnsi="Calibri" w:cs="Calibri"/>
        </w:rPr>
      </w:pPr>
      <w:r w:rsidRPr="00574D94">
        <w:rPr>
          <w:rFonts w:ascii="Calibri" w:eastAsia="Arial" w:hAnsi="Calibri" w:cs="Calibri"/>
        </w:rPr>
        <w:t>Superviso</w:t>
      </w:r>
      <w:r w:rsidR="006C408A" w:rsidRPr="00574D94">
        <w:rPr>
          <w:rFonts w:ascii="Calibri" w:eastAsia="Arial" w:hAnsi="Calibri" w:cs="Calibri"/>
        </w:rPr>
        <w:t>r's Signature                                                                      Date</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374"/>
        <w:gridCol w:w="2250"/>
      </w:tblGrid>
      <w:tr w:rsidR="006C408A" w:rsidRPr="00574D94" w14:paraId="4A5A5A77" w14:textId="77777777">
        <w:tc>
          <w:tcPr>
            <w:tcW w:w="6398" w:type="dxa"/>
            <w:tcBorders>
              <w:top w:val="outset" w:sz="6" w:space="0" w:color="auto"/>
              <w:left w:val="outset" w:sz="6" w:space="0" w:color="auto"/>
              <w:bottom w:val="outset" w:sz="6" w:space="0" w:color="auto"/>
              <w:right w:val="outset" w:sz="6" w:space="0" w:color="auto"/>
            </w:tcBorders>
            <w:vAlign w:val="center"/>
          </w:tcPr>
          <w:p w14:paraId="4E061FC8" w14:textId="77777777" w:rsidR="006C408A" w:rsidRPr="00574D94" w:rsidRDefault="006C408A">
            <w:pPr>
              <w:spacing w:after="280" w:afterAutospacing="1"/>
              <w:jc w:val="right"/>
              <w:rPr>
                <w:rFonts w:ascii="Calibri" w:hAnsi="Calibri" w:cs="Calibri"/>
              </w:rPr>
            </w:pPr>
            <w:r w:rsidRPr="00574D94">
              <w:rPr>
                <w:rFonts w:ascii="Calibri" w:eastAsia="Arial" w:hAnsi="Calibri" w:cs="Calibri"/>
              </w:rPr>
              <w:t> </w:t>
            </w:r>
          </w:p>
          <w:p w14:paraId="5BFE19B1" w14:textId="77777777" w:rsidR="006C408A" w:rsidRPr="00574D94" w:rsidRDefault="006C408A">
            <w:pPr>
              <w:jc w:val="right"/>
              <w:rPr>
                <w:rFonts w:ascii="Calibri" w:hAnsi="Calibri" w:cs="Calibri"/>
              </w:rPr>
            </w:pPr>
            <w:r w:rsidRPr="00574D94">
              <w:rPr>
                <w:rFonts w:ascii="Calibri" w:eastAsia="Arial" w:hAnsi="Calibri" w:cs="Calibri"/>
              </w:rPr>
              <w:t> </w:t>
            </w:r>
          </w:p>
        </w:tc>
        <w:tc>
          <w:tcPr>
            <w:tcW w:w="2258" w:type="dxa"/>
            <w:tcBorders>
              <w:top w:val="outset" w:sz="6" w:space="0" w:color="auto"/>
              <w:left w:val="outset" w:sz="6" w:space="0" w:color="auto"/>
              <w:bottom w:val="outset" w:sz="6" w:space="0" w:color="auto"/>
              <w:right w:val="outset" w:sz="6" w:space="0" w:color="auto"/>
            </w:tcBorders>
            <w:vAlign w:val="center"/>
          </w:tcPr>
          <w:p w14:paraId="3E2C7391" w14:textId="77777777" w:rsidR="006C408A" w:rsidRPr="00574D94" w:rsidRDefault="006C408A">
            <w:pPr>
              <w:rPr>
                <w:rFonts w:ascii="Calibri" w:hAnsi="Calibri" w:cs="Calibri"/>
              </w:rPr>
            </w:pPr>
            <w:r w:rsidRPr="00574D94">
              <w:rPr>
                <w:rFonts w:ascii="Calibri" w:eastAsia="Arial" w:hAnsi="Calibri" w:cs="Calibri"/>
              </w:rPr>
              <w:t> </w:t>
            </w:r>
          </w:p>
        </w:tc>
      </w:tr>
    </w:tbl>
    <w:p w14:paraId="074D6A70" w14:textId="77777777" w:rsidR="006C408A" w:rsidRPr="00574D94" w:rsidRDefault="006C408A">
      <w:pPr>
        <w:spacing w:after="280" w:afterAutospacing="1"/>
        <w:rPr>
          <w:rFonts w:ascii="Calibri" w:hAnsi="Calibri" w:cs="Calibri"/>
        </w:rPr>
      </w:pPr>
      <w:r w:rsidRPr="00574D94">
        <w:rPr>
          <w:rFonts w:ascii="Calibri" w:hAnsi="Calibri" w:cs="Calibri"/>
        </w:rPr>
        <w:t> </w:t>
      </w:r>
    </w:p>
    <w:p w14:paraId="3FF9110C" w14:textId="77777777" w:rsidR="006C408A" w:rsidRPr="00574D94" w:rsidRDefault="006C408A">
      <w:pPr>
        <w:spacing w:after="280" w:afterAutospacing="1"/>
        <w:rPr>
          <w:rFonts w:ascii="Calibri" w:hAnsi="Calibri" w:cs="Calibri"/>
        </w:rPr>
      </w:pPr>
      <w:r w:rsidRPr="00574D94">
        <w:rPr>
          <w:rFonts w:ascii="Calibri" w:hAnsi="Calibri" w:cs="Calibri"/>
        </w:rPr>
        <w:t> </w:t>
      </w:r>
    </w:p>
    <w:p w14:paraId="510FC257" w14:textId="77777777" w:rsidR="006C408A" w:rsidRPr="00574D94" w:rsidRDefault="006C408A">
      <w:pPr>
        <w:spacing w:after="280" w:afterAutospacing="1"/>
        <w:rPr>
          <w:rFonts w:ascii="Calibri" w:hAnsi="Calibri" w:cs="Calibri"/>
        </w:rPr>
      </w:pPr>
      <w:r w:rsidRPr="00574D94">
        <w:rPr>
          <w:rFonts w:ascii="Calibri" w:hAnsi="Calibri" w:cs="Calibri"/>
        </w:rPr>
        <w:t> </w:t>
      </w:r>
    </w:p>
    <w:p w14:paraId="649F5A4C" w14:textId="77777777" w:rsidR="006C408A" w:rsidRPr="00574D94" w:rsidRDefault="006C408A">
      <w:pPr>
        <w:rPr>
          <w:rFonts w:ascii="Calibri" w:hAnsi="Calibri" w:cs="Calibri"/>
        </w:rPr>
      </w:pPr>
      <w:r w:rsidRPr="00574D94">
        <w:rPr>
          <w:rFonts w:ascii="Calibri" w:hAnsi="Calibri" w:cs="Calibri"/>
          <w:vanish/>
        </w:rPr>
        <w:t> </w:t>
      </w:r>
    </w:p>
    <w:p w14:paraId="5057F584" w14:textId="77777777" w:rsidR="006C408A" w:rsidRPr="00574D94" w:rsidRDefault="006C408A">
      <w:pPr>
        <w:spacing w:after="280" w:afterAutospacing="1"/>
        <w:rPr>
          <w:rFonts w:ascii="Calibri" w:hAnsi="Calibri" w:cs="Calibri"/>
        </w:rPr>
      </w:pPr>
      <w:r w:rsidRPr="00574D94">
        <w:rPr>
          <w:rFonts w:ascii="Calibri" w:eastAsia="Arial" w:hAnsi="Calibri" w:cs="Calibri"/>
        </w:rPr>
        <w:t>Request For Safety Data Sheets</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419"/>
        <w:gridCol w:w="6205"/>
      </w:tblGrid>
      <w:tr w:rsidR="006C408A" w:rsidRPr="00574D94" w14:paraId="65E52145" w14:textId="77777777">
        <w:tc>
          <w:tcPr>
            <w:tcW w:w="2448" w:type="dxa"/>
            <w:tcBorders>
              <w:top w:val="outset" w:sz="6" w:space="0" w:color="auto"/>
              <w:left w:val="outset" w:sz="6" w:space="0" w:color="auto"/>
              <w:bottom w:val="outset" w:sz="6" w:space="0" w:color="auto"/>
              <w:right w:val="outset" w:sz="6" w:space="0" w:color="auto"/>
            </w:tcBorders>
            <w:vAlign w:val="center"/>
          </w:tcPr>
          <w:p w14:paraId="5972B5F9" w14:textId="77777777" w:rsidR="006C408A" w:rsidRPr="00574D94" w:rsidRDefault="006C408A">
            <w:pPr>
              <w:rPr>
                <w:rFonts w:ascii="Calibri" w:hAnsi="Calibri" w:cs="Calibri"/>
              </w:rPr>
            </w:pPr>
            <w:r w:rsidRPr="00574D94">
              <w:rPr>
                <w:rFonts w:ascii="Calibri" w:eastAsia="Arial" w:hAnsi="Calibri" w:cs="Calibri"/>
              </w:rPr>
              <w:lastRenderedPageBreak/>
              <w:t>Date of Request     </w:t>
            </w:r>
          </w:p>
        </w:tc>
        <w:tc>
          <w:tcPr>
            <w:tcW w:w="6408" w:type="dxa"/>
            <w:tcBorders>
              <w:top w:val="outset" w:sz="6" w:space="0" w:color="auto"/>
              <w:left w:val="outset" w:sz="6" w:space="0" w:color="auto"/>
              <w:bottom w:val="outset" w:sz="6" w:space="0" w:color="auto"/>
              <w:right w:val="outset" w:sz="6" w:space="0" w:color="auto"/>
            </w:tcBorders>
            <w:vAlign w:val="center"/>
          </w:tcPr>
          <w:p w14:paraId="20BBF650" w14:textId="77777777" w:rsidR="006C408A" w:rsidRPr="00574D94" w:rsidRDefault="006C408A">
            <w:pPr>
              <w:rPr>
                <w:rFonts w:ascii="Calibri" w:hAnsi="Calibri" w:cs="Calibri"/>
              </w:rPr>
            </w:pPr>
            <w:r w:rsidRPr="00574D94">
              <w:rPr>
                <w:rFonts w:ascii="Calibri" w:eastAsia="Arial" w:hAnsi="Calibri" w:cs="Calibri"/>
              </w:rPr>
              <w:t> </w:t>
            </w:r>
          </w:p>
        </w:tc>
      </w:tr>
      <w:tr w:rsidR="006C408A" w:rsidRPr="00574D94" w14:paraId="7346A6FC" w14:textId="77777777">
        <w:tc>
          <w:tcPr>
            <w:tcW w:w="2448" w:type="dxa"/>
            <w:tcBorders>
              <w:top w:val="outset" w:sz="6" w:space="0" w:color="auto"/>
              <w:left w:val="outset" w:sz="6" w:space="0" w:color="auto"/>
              <w:bottom w:val="outset" w:sz="6" w:space="0" w:color="auto"/>
              <w:right w:val="outset" w:sz="6" w:space="0" w:color="auto"/>
            </w:tcBorders>
            <w:vAlign w:val="center"/>
          </w:tcPr>
          <w:p w14:paraId="223A357A" w14:textId="77777777" w:rsidR="006C408A" w:rsidRPr="00574D94" w:rsidRDefault="006C408A">
            <w:pPr>
              <w:rPr>
                <w:rFonts w:ascii="Calibri" w:hAnsi="Calibri" w:cs="Calibri"/>
              </w:rPr>
            </w:pPr>
            <w:r w:rsidRPr="00574D94">
              <w:rPr>
                <w:rFonts w:ascii="Calibri" w:eastAsia="Arial" w:hAnsi="Calibri" w:cs="Calibri"/>
              </w:rPr>
              <w:t>Department      </w:t>
            </w:r>
          </w:p>
        </w:tc>
        <w:tc>
          <w:tcPr>
            <w:tcW w:w="6408" w:type="dxa"/>
            <w:tcBorders>
              <w:top w:val="outset" w:sz="6" w:space="0" w:color="auto"/>
              <w:left w:val="outset" w:sz="6" w:space="0" w:color="auto"/>
              <w:bottom w:val="outset" w:sz="6" w:space="0" w:color="auto"/>
              <w:right w:val="outset" w:sz="6" w:space="0" w:color="auto"/>
            </w:tcBorders>
            <w:vAlign w:val="center"/>
          </w:tcPr>
          <w:p w14:paraId="2E2241E5" w14:textId="77777777" w:rsidR="006C408A" w:rsidRPr="00574D94" w:rsidRDefault="006C408A">
            <w:pPr>
              <w:rPr>
                <w:rFonts w:ascii="Calibri" w:hAnsi="Calibri" w:cs="Calibri"/>
              </w:rPr>
            </w:pPr>
            <w:r w:rsidRPr="00574D94">
              <w:rPr>
                <w:rFonts w:ascii="Calibri" w:eastAsia="Arial" w:hAnsi="Calibri" w:cs="Calibri"/>
              </w:rPr>
              <w:t> </w:t>
            </w:r>
          </w:p>
        </w:tc>
      </w:tr>
      <w:tr w:rsidR="006C408A" w:rsidRPr="00574D94" w14:paraId="72FA1A47" w14:textId="77777777">
        <w:tc>
          <w:tcPr>
            <w:tcW w:w="2448" w:type="dxa"/>
            <w:tcBorders>
              <w:top w:val="outset" w:sz="6" w:space="0" w:color="auto"/>
              <w:left w:val="outset" w:sz="6" w:space="0" w:color="auto"/>
              <w:bottom w:val="outset" w:sz="6" w:space="0" w:color="auto"/>
              <w:right w:val="outset" w:sz="6" w:space="0" w:color="auto"/>
            </w:tcBorders>
            <w:vAlign w:val="center"/>
          </w:tcPr>
          <w:p w14:paraId="7881059C" w14:textId="77777777" w:rsidR="006C408A" w:rsidRPr="00574D94" w:rsidRDefault="006C408A">
            <w:pPr>
              <w:rPr>
                <w:rFonts w:ascii="Calibri" w:hAnsi="Calibri" w:cs="Calibri"/>
              </w:rPr>
            </w:pPr>
            <w:r w:rsidRPr="00574D94">
              <w:rPr>
                <w:rFonts w:ascii="Calibri" w:eastAsia="Arial" w:hAnsi="Calibri" w:cs="Calibri"/>
              </w:rPr>
              <w:t>To                       </w:t>
            </w:r>
          </w:p>
        </w:tc>
        <w:tc>
          <w:tcPr>
            <w:tcW w:w="6408" w:type="dxa"/>
            <w:tcBorders>
              <w:top w:val="outset" w:sz="6" w:space="0" w:color="auto"/>
              <w:left w:val="outset" w:sz="6" w:space="0" w:color="auto"/>
              <w:bottom w:val="outset" w:sz="6" w:space="0" w:color="auto"/>
              <w:right w:val="outset" w:sz="6" w:space="0" w:color="auto"/>
            </w:tcBorders>
            <w:vAlign w:val="center"/>
          </w:tcPr>
          <w:p w14:paraId="08C11974" w14:textId="77777777" w:rsidR="006C408A" w:rsidRPr="00574D94" w:rsidRDefault="006C408A">
            <w:pPr>
              <w:rPr>
                <w:rFonts w:ascii="Calibri" w:hAnsi="Calibri" w:cs="Calibri"/>
              </w:rPr>
            </w:pPr>
            <w:r w:rsidRPr="00574D94">
              <w:rPr>
                <w:rFonts w:ascii="Calibri" w:eastAsia="Arial" w:hAnsi="Calibri" w:cs="Calibri"/>
              </w:rPr>
              <w:t> </w:t>
            </w:r>
          </w:p>
        </w:tc>
      </w:tr>
      <w:tr w:rsidR="006C408A" w:rsidRPr="00574D94" w14:paraId="3F99348F" w14:textId="77777777">
        <w:tc>
          <w:tcPr>
            <w:tcW w:w="2448" w:type="dxa"/>
            <w:tcBorders>
              <w:top w:val="outset" w:sz="6" w:space="0" w:color="auto"/>
              <w:left w:val="outset" w:sz="6" w:space="0" w:color="auto"/>
              <w:bottom w:val="outset" w:sz="6" w:space="0" w:color="auto"/>
              <w:right w:val="outset" w:sz="6" w:space="0" w:color="auto"/>
            </w:tcBorders>
            <w:vAlign w:val="center"/>
          </w:tcPr>
          <w:p w14:paraId="7FCF1D42" w14:textId="77777777" w:rsidR="006C408A" w:rsidRPr="00574D94" w:rsidRDefault="006C408A">
            <w:pPr>
              <w:rPr>
                <w:rFonts w:ascii="Calibri" w:hAnsi="Calibri" w:cs="Calibri"/>
              </w:rPr>
            </w:pPr>
            <w:r w:rsidRPr="00574D94">
              <w:rPr>
                <w:rFonts w:ascii="Calibri" w:eastAsia="Arial" w:hAnsi="Calibri" w:cs="Calibri"/>
              </w:rPr>
              <w:t>From                  </w:t>
            </w:r>
          </w:p>
        </w:tc>
        <w:tc>
          <w:tcPr>
            <w:tcW w:w="6408" w:type="dxa"/>
            <w:tcBorders>
              <w:top w:val="outset" w:sz="6" w:space="0" w:color="auto"/>
              <w:left w:val="outset" w:sz="6" w:space="0" w:color="auto"/>
              <w:bottom w:val="outset" w:sz="6" w:space="0" w:color="auto"/>
              <w:right w:val="outset" w:sz="6" w:space="0" w:color="auto"/>
            </w:tcBorders>
            <w:vAlign w:val="center"/>
          </w:tcPr>
          <w:p w14:paraId="47A27CC4" w14:textId="77777777" w:rsidR="006C408A" w:rsidRPr="00574D94" w:rsidRDefault="006C408A">
            <w:pPr>
              <w:rPr>
                <w:rFonts w:ascii="Calibri" w:hAnsi="Calibri" w:cs="Calibri"/>
              </w:rPr>
            </w:pPr>
            <w:r w:rsidRPr="00574D94">
              <w:rPr>
                <w:rFonts w:ascii="Calibri" w:eastAsia="Arial" w:hAnsi="Calibri" w:cs="Calibri"/>
              </w:rPr>
              <w:t> </w:t>
            </w:r>
          </w:p>
        </w:tc>
      </w:tr>
    </w:tbl>
    <w:p w14:paraId="7382251E" w14:textId="77777777" w:rsidR="006C408A" w:rsidRPr="00574D94" w:rsidRDefault="006C408A">
      <w:pPr>
        <w:spacing w:after="280" w:afterAutospacing="1"/>
        <w:rPr>
          <w:rFonts w:ascii="Calibri" w:hAnsi="Calibri" w:cs="Calibri"/>
        </w:rPr>
      </w:pPr>
      <w:r w:rsidRPr="00574D94">
        <w:rPr>
          <w:rFonts w:ascii="Calibri" w:eastAsia="Arial" w:hAnsi="Calibri" w:cs="Calibri"/>
        </w:rPr>
        <w:t> </w:t>
      </w:r>
    </w:p>
    <w:p w14:paraId="62D6E190" w14:textId="77777777" w:rsidR="006C408A" w:rsidRPr="00574D94" w:rsidRDefault="006C408A">
      <w:pPr>
        <w:spacing w:after="280" w:afterAutospacing="1"/>
        <w:rPr>
          <w:rFonts w:ascii="Calibri" w:hAnsi="Calibri" w:cs="Calibri"/>
        </w:rPr>
      </w:pPr>
      <w:r w:rsidRPr="00574D94">
        <w:rPr>
          <w:rFonts w:ascii="Calibri" w:eastAsia="Arial" w:hAnsi="Calibri" w:cs="Calibri"/>
        </w:rPr>
        <w:t>I hereby request that I be given the Safety Data Sheets on the following hazardous substance(s):</w:t>
      </w:r>
    </w:p>
    <w:tbl>
      <w:tblPr>
        <w:tblW w:w="5000" w:type="pct"/>
        <w:tblCellMar>
          <w:left w:w="0" w:type="dxa"/>
          <w:right w:w="0" w:type="dxa"/>
        </w:tblCellMar>
        <w:tblLook w:val="04A0" w:firstRow="1" w:lastRow="0" w:firstColumn="1" w:lastColumn="0" w:noHBand="0" w:noVBand="1"/>
      </w:tblPr>
      <w:tblGrid>
        <w:gridCol w:w="1982"/>
        <w:gridCol w:w="6622"/>
        <w:gridCol w:w="36"/>
      </w:tblGrid>
      <w:tr w:rsidR="006C408A" w:rsidRPr="00574D94" w14:paraId="7FDEBDCE" w14:textId="77777777">
        <w:tc>
          <w:tcPr>
            <w:tcW w:w="8640" w:type="dxa"/>
            <w:gridSpan w:val="3"/>
            <w:vAlign w:val="center"/>
          </w:tcPr>
          <w:p w14:paraId="68984047" w14:textId="77777777" w:rsidR="006C408A" w:rsidRPr="00574D94" w:rsidRDefault="006C408A">
            <w:pPr>
              <w:spacing w:after="280" w:afterAutospacing="1"/>
              <w:rPr>
                <w:rFonts w:ascii="Calibri" w:hAnsi="Calibri" w:cs="Calibri"/>
              </w:rPr>
            </w:pPr>
            <w:r w:rsidRPr="00574D94">
              <w:rPr>
                <w:rFonts w:ascii="Calibri" w:eastAsia="Arial" w:hAnsi="Calibri" w:cs="Calibri"/>
              </w:rP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624"/>
            </w:tblGrid>
            <w:tr w:rsidR="006C408A" w:rsidRPr="00574D94" w14:paraId="3BD3DEAA" w14:textId="77777777">
              <w:tc>
                <w:tcPr>
                  <w:tcW w:w="8625" w:type="dxa"/>
                  <w:tcBorders>
                    <w:top w:val="outset" w:sz="6" w:space="0" w:color="auto"/>
                    <w:left w:val="outset" w:sz="6" w:space="0" w:color="auto"/>
                    <w:bottom w:val="outset" w:sz="6" w:space="0" w:color="auto"/>
                    <w:right w:val="outset" w:sz="6" w:space="0" w:color="auto"/>
                  </w:tcBorders>
                  <w:vAlign w:val="center"/>
                </w:tcPr>
                <w:p w14:paraId="33E6E45F" w14:textId="77777777" w:rsidR="006C408A" w:rsidRPr="00574D94" w:rsidRDefault="006C408A">
                  <w:pPr>
                    <w:rPr>
                      <w:rFonts w:ascii="Calibri" w:hAnsi="Calibri" w:cs="Calibri"/>
                    </w:rPr>
                  </w:pPr>
                  <w:r w:rsidRPr="00574D94">
                    <w:rPr>
                      <w:rFonts w:ascii="Calibri" w:hAnsi="Calibri" w:cs="Calibri"/>
                    </w:rPr>
                    <w:t> </w:t>
                  </w:r>
                </w:p>
              </w:tc>
            </w:tr>
            <w:tr w:rsidR="006C408A" w:rsidRPr="00574D94" w14:paraId="2B797899" w14:textId="77777777">
              <w:tc>
                <w:tcPr>
                  <w:tcW w:w="8625" w:type="dxa"/>
                  <w:tcBorders>
                    <w:top w:val="outset" w:sz="6" w:space="0" w:color="auto"/>
                    <w:left w:val="outset" w:sz="6" w:space="0" w:color="auto"/>
                    <w:bottom w:val="outset" w:sz="6" w:space="0" w:color="auto"/>
                    <w:right w:val="outset" w:sz="6" w:space="0" w:color="auto"/>
                  </w:tcBorders>
                  <w:vAlign w:val="center"/>
                </w:tcPr>
                <w:p w14:paraId="4A11E48B" w14:textId="77777777" w:rsidR="006C408A" w:rsidRPr="00574D94" w:rsidRDefault="006C408A">
                  <w:pPr>
                    <w:rPr>
                      <w:rFonts w:ascii="Calibri" w:hAnsi="Calibri" w:cs="Calibri"/>
                    </w:rPr>
                  </w:pPr>
                  <w:r w:rsidRPr="00574D94">
                    <w:rPr>
                      <w:rFonts w:ascii="Calibri" w:hAnsi="Calibri" w:cs="Calibri"/>
                    </w:rPr>
                    <w:t> </w:t>
                  </w:r>
                </w:p>
              </w:tc>
            </w:tr>
            <w:tr w:rsidR="006C408A" w:rsidRPr="00574D94" w14:paraId="19DD9A9D" w14:textId="77777777">
              <w:tc>
                <w:tcPr>
                  <w:tcW w:w="8625" w:type="dxa"/>
                  <w:tcBorders>
                    <w:top w:val="outset" w:sz="6" w:space="0" w:color="auto"/>
                    <w:left w:val="outset" w:sz="6" w:space="0" w:color="auto"/>
                    <w:bottom w:val="outset" w:sz="6" w:space="0" w:color="auto"/>
                    <w:right w:val="outset" w:sz="6" w:space="0" w:color="auto"/>
                  </w:tcBorders>
                  <w:vAlign w:val="center"/>
                </w:tcPr>
                <w:p w14:paraId="6E143FB9" w14:textId="77777777" w:rsidR="006C408A" w:rsidRPr="00574D94" w:rsidRDefault="006C408A">
                  <w:pPr>
                    <w:rPr>
                      <w:rFonts w:ascii="Calibri" w:hAnsi="Calibri" w:cs="Calibri"/>
                    </w:rPr>
                  </w:pPr>
                  <w:r w:rsidRPr="00574D94">
                    <w:rPr>
                      <w:rFonts w:ascii="Calibri" w:hAnsi="Calibri" w:cs="Calibri"/>
                    </w:rPr>
                    <w:t> </w:t>
                  </w:r>
                </w:p>
              </w:tc>
            </w:tr>
            <w:tr w:rsidR="006C408A" w:rsidRPr="00574D94" w14:paraId="2A0DD2D0" w14:textId="77777777">
              <w:tc>
                <w:tcPr>
                  <w:tcW w:w="8625" w:type="dxa"/>
                  <w:tcBorders>
                    <w:top w:val="outset" w:sz="6" w:space="0" w:color="auto"/>
                    <w:left w:val="outset" w:sz="6" w:space="0" w:color="auto"/>
                    <w:bottom w:val="outset" w:sz="6" w:space="0" w:color="auto"/>
                    <w:right w:val="outset" w:sz="6" w:space="0" w:color="auto"/>
                  </w:tcBorders>
                  <w:vAlign w:val="center"/>
                </w:tcPr>
                <w:p w14:paraId="65813CFE" w14:textId="77777777" w:rsidR="006C408A" w:rsidRPr="00574D94" w:rsidRDefault="006C408A">
                  <w:pPr>
                    <w:rPr>
                      <w:rFonts w:ascii="Calibri" w:hAnsi="Calibri" w:cs="Calibri"/>
                    </w:rPr>
                  </w:pPr>
                  <w:r w:rsidRPr="00574D94">
                    <w:rPr>
                      <w:rFonts w:ascii="Calibri" w:hAnsi="Calibri" w:cs="Calibri"/>
                    </w:rPr>
                    <w:t> </w:t>
                  </w:r>
                </w:p>
              </w:tc>
            </w:tr>
            <w:tr w:rsidR="006C408A" w:rsidRPr="00574D94" w14:paraId="66075EC4" w14:textId="77777777">
              <w:tc>
                <w:tcPr>
                  <w:tcW w:w="8625" w:type="dxa"/>
                  <w:tcBorders>
                    <w:top w:val="outset" w:sz="6" w:space="0" w:color="auto"/>
                    <w:left w:val="outset" w:sz="6" w:space="0" w:color="auto"/>
                    <w:bottom w:val="outset" w:sz="6" w:space="0" w:color="auto"/>
                    <w:right w:val="outset" w:sz="6" w:space="0" w:color="auto"/>
                  </w:tcBorders>
                  <w:vAlign w:val="center"/>
                </w:tcPr>
                <w:p w14:paraId="6F5D36AC" w14:textId="77777777" w:rsidR="006C408A" w:rsidRPr="00574D94" w:rsidRDefault="006C408A">
                  <w:pPr>
                    <w:rPr>
                      <w:rFonts w:ascii="Calibri" w:hAnsi="Calibri" w:cs="Calibri"/>
                    </w:rPr>
                  </w:pPr>
                  <w:r w:rsidRPr="00574D94">
                    <w:rPr>
                      <w:rFonts w:ascii="Calibri" w:hAnsi="Calibri" w:cs="Calibri"/>
                    </w:rPr>
                    <w:t> </w:t>
                  </w:r>
                </w:p>
              </w:tc>
            </w:tr>
            <w:tr w:rsidR="006C408A" w:rsidRPr="00574D94" w14:paraId="6E8DDDB2" w14:textId="77777777">
              <w:tc>
                <w:tcPr>
                  <w:tcW w:w="8625" w:type="dxa"/>
                  <w:tcBorders>
                    <w:top w:val="outset" w:sz="6" w:space="0" w:color="auto"/>
                    <w:left w:val="outset" w:sz="6" w:space="0" w:color="auto"/>
                    <w:bottom w:val="outset" w:sz="6" w:space="0" w:color="auto"/>
                    <w:right w:val="outset" w:sz="6" w:space="0" w:color="auto"/>
                  </w:tcBorders>
                  <w:vAlign w:val="center"/>
                </w:tcPr>
                <w:p w14:paraId="43CB6FD4" w14:textId="77777777" w:rsidR="006C408A" w:rsidRPr="00574D94" w:rsidRDefault="006C408A">
                  <w:pPr>
                    <w:rPr>
                      <w:rFonts w:ascii="Calibri" w:hAnsi="Calibri" w:cs="Calibri"/>
                    </w:rPr>
                  </w:pPr>
                  <w:r w:rsidRPr="00574D94">
                    <w:rPr>
                      <w:rFonts w:ascii="Calibri" w:hAnsi="Calibri" w:cs="Calibri"/>
                    </w:rPr>
                    <w:t> </w:t>
                  </w:r>
                </w:p>
              </w:tc>
            </w:tr>
            <w:tr w:rsidR="006C408A" w:rsidRPr="00574D94" w14:paraId="483DDC4F" w14:textId="77777777">
              <w:tc>
                <w:tcPr>
                  <w:tcW w:w="8625" w:type="dxa"/>
                  <w:tcBorders>
                    <w:top w:val="outset" w:sz="6" w:space="0" w:color="auto"/>
                    <w:left w:val="outset" w:sz="6" w:space="0" w:color="auto"/>
                    <w:bottom w:val="outset" w:sz="6" w:space="0" w:color="auto"/>
                    <w:right w:val="outset" w:sz="6" w:space="0" w:color="auto"/>
                  </w:tcBorders>
                  <w:vAlign w:val="center"/>
                </w:tcPr>
                <w:p w14:paraId="537EF305" w14:textId="77777777" w:rsidR="006C408A" w:rsidRPr="00574D94" w:rsidRDefault="006C408A">
                  <w:pPr>
                    <w:rPr>
                      <w:rFonts w:ascii="Calibri" w:hAnsi="Calibri" w:cs="Calibri"/>
                    </w:rPr>
                  </w:pPr>
                  <w:r w:rsidRPr="00574D94">
                    <w:rPr>
                      <w:rFonts w:ascii="Calibri" w:hAnsi="Calibri" w:cs="Calibri"/>
                    </w:rPr>
                    <w:t> </w:t>
                  </w:r>
                </w:p>
              </w:tc>
            </w:tr>
            <w:tr w:rsidR="006C408A" w:rsidRPr="00574D94" w14:paraId="26A9FB20" w14:textId="77777777">
              <w:tc>
                <w:tcPr>
                  <w:tcW w:w="8625" w:type="dxa"/>
                  <w:tcBorders>
                    <w:top w:val="outset" w:sz="6" w:space="0" w:color="auto"/>
                    <w:left w:val="outset" w:sz="6" w:space="0" w:color="auto"/>
                    <w:bottom w:val="outset" w:sz="6" w:space="0" w:color="auto"/>
                    <w:right w:val="outset" w:sz="6" w:space="0" w:color="auto"/>
                  </w:tcBorders>
                  <w:vAlign w:val="center"/>
                </w:tcPr>
                <w:p w14:paraId="0839A635" w14:textId="77777777" w:rsidR="006C408A" w:rsidRPr="00574D94" w:rsidRDefault="006C408A">
                  <w:pPr>
                    <w:rPr>
                      <w:rFonts w:ascii="Calibri" w:hAnsi="Calibri" w:cs="Calibri"/>
                    </w:rPr>
                  </w:pPr>
                  <w:r w:rsidRPr="00574D94">
                    <w:rPr>
                      <w:rFonts w:ascii="Calibri" w:hAnsi="Calibri" w:cs="Calibri"/>
                    </w:rPr>
                    <w:t> </w:t>
                  </w:r>
                </w:p>
              </w:tc>
            </w:tr>
            <w:tr w:rsidR="006C408A" w:rsidRPr="00574D94" w14:paraId="28CB8474" w14:textId="77777777">
              <w:tc>
                <w:tcPr>
                  <w:tcW w:w="8625" w:type="dxa"/>
                  <w:tcBorders>
                    <w:top w:val="outset" w:sz="6" w:space="0" w:color="auto"/>
                    <w:left w:val="outset" w:sz="6" w:space="0" w:color="auto"/>
                    <w:bottom w:val="outset" w:sz="6" w:space="0" w:color="auto"/>
                    <w:right w:val="outset" w:sz="6" w:space="0" w:color="auto"/>
                  </w:tcBorders>
                  <w:vAlign w:val="center"/>
                </w:tcPr>
                <w:p w14:paraId="6213B31F" w14:textId="77777777" w:rsidR="006C408A" w:rsidRPr="00574D94" w:rsidRDefault="006C408A">
                  <w:pPr>
                    <w:rPr>
                      <w:rFonts w:ascii="Calibri" w:hAnsi="Calibri" w:cs="Calibri"/>
                    </w:rPr>
                  </w:pPr>
                  <w:r w:rsidRPr="00574D94">
                    <w:rPr>
                      <w:rFonts w:ascii="Calibri" w:hAnsi="Calibri" w:cs="Calibri"/>
                    </w:rPr>
                    <w:t> </w:t>
                  </w:r>
                </w:p>
              </w:tc>
            </w:tr>
            <w:tr w:rsidR="006C408A" w:rsidRPr="00574D94" w14:paraId="34FAEFB2" w14:textId="77777777">
              <w:tc>
                <w:tcPr>
                  <w:tcW w:w="8625" w:type="dxa"/>
                  <w:tcBorders>
                    <w:top w:val="outset" w:sz="6" w:space="0" w:color="auto"/>
                    <w:left w:val="outset" w:sz="6" w:space="0" w:color="auto"/>
                    <w:bottom w:val="outset" w:sz="6" w:space="0" w:color="auto"/>
                    <w:right w:val="outset" w:sz="6" w:space="0" w:color="auto"/>
                  </w:tcBorders>
                  <w:vAlign w:val="center"/>
                </w:tcPr>
                <w:p w14:paraId="22A527F7" w14:textId="77777777" w:rsidR="006C408A" w:rsidRPr="00574D94" w:rsidRDefault="006C408A">
                  <w:pPr>
                    <w:rPr>
                      <w:rFonts w:ascii="Calibri" w:hAnsi="Calibri" w:cs="Calibri"/>
                    </w:rPr>
                  </w:pPr>
                  <w:r w:rsidRPr="00574D94">
                    <w:rPr>
                      <w:rFonts w:ascii="Calibri" w:hAnsi="Calibri" w:cs="Calibri"/>
                    </w:rPr>
                    <w:t> </w:t>
                  </w:r>
                </w:p>
              </w:tc>
            </w:tr>
          </w:tbl>
          <w:p w14:paraId="19CA45A6" w14:textId="77777777" w:rsidR="006C408A" w:rsidRPr="00574D94" w:rsidRDefault="006C408A">
            <w:pPr>
              <w:rPr>
                <w:rFonts w:ascii="Calibri" w:hAnsi="Calibri" w:cs="Calibri"/>
              </w:rPr>
            </w:pPr>
            <w:r w:rsidRPr="00574D94">
              <w:rPr>
                <w:rFonts w:ascii="Calibri" w:hAnsi="Calibri" w:cs="Calibri"/>
              </w:rPr>
              <w:t> </w:t>
            </w:r>
          </w:p>
        </w:tc>
      </w:tr>
      <w:tr w:rsidR="006C408A" w:rsidRPr="00574D94" w14:paraId="5461BD63" w14:textId="77777777">
        <w:tc>
          <w:tcPr>
            <w:tcW w:w="8640" w:type="dxa"/>
            <w:gridSpan w:val="3"/>
            <w:vAlign w:val="center"/>
          </w:tcPr>
          <w:p w14:paraId="1F247323" w14:textId="77777777" w:rsidR="006C408A" w:rsidRPr="00574D94" w:rsidRDefault="006C408A">
            <w:pPr>
              <w:rPr>
                <w:rFonts w:ascii="Calibri" w:hAnsi="Calibri" w:cs="Calibri"/>
              </w:rPr>
            </w:pPr>
            <w:r w:rsidRPr="00574D94">
              <w:rPr>
                <w:rFonts w:ascii="Calibri" w:eastAsia="Arial" w:hAnsi="Calibri" w:cs="Calibri"/>
              </w:rPr>
              <w:t> </w:t>
            </w:r>
          </w:p>
        </w:tc>
      </w:tr>
      <w:tr w:rsidR="006C408A" w:rsidRPr="00574D94" w14:paraId="7C3E4B38" w14:textId="77777777">
        <w:tc>
          <w:tcPr>
            <w:tcW w:w="8640" w:type="dxa"/>
            <w:gridSpan w:val="3"/>
            <w:vAlign w:val="center"/>
          </w:tcPr>
          <w:p w14:paraId="44AB573B" w14:textId="77777777" w:rsidR="006C408A" w:rsidRPr="00574D94" w:rsidRDefault="006C408A">
            <w:pPr>
              <w:rPr>
                <w:rFonts w:ascii="Calibri" w:hAnsi="Calibri" w:cs="Calibri"/>
              </w:rPr>
            </w:pPr>
            <w:r w:rsidRPr="00574D94">
              <w:rPr>
                <w:rFonts w:ascii="Calibri" w:eastAsia="Arial" w:hAnsi="Calibri" w:cs="Calibri"/>
              </w:rPr>
              <w:t> </w:t>
            </w:r>
          </w:p>
        </w:tc>
      </w:tr>
      <w:tr w:rsidR="006C408A" w:rsidRPr="00574D94" w14:paraId="66810634" w14:textId="77777777">
        <w:tblPrEx>
          <w:tblBorders>
            <w:top w:val="outset" w:sz="6" w:space="0" w:color="auto"/>
            <w:left w:val="outset" w:sz="6" w:space="0" w:color="auto"/>
            <w:bottom w:val="outset" w:sz="6" w:space="0" w:color="auto"/>
            <w:right w:val="outset" w:sz="6" w:space="0" w:color="auto"/>
            <w:insideH w:val="nil"/>
            <w:insideV w:val="nil"/>
          </w:tblBorders>
        </w:tblPrEx>
        <w:trPr>
          <w:gridAfter w:val="1"/>
          <w:wAfter w:w="37" w:type="dxa"/>
        </w:trPr>
        <w:tc>
          <w:tcPr>
            <w:tcW w:w="1998" w:type="dxa"/>
            <w:tcBorders>
              <w:top w:val="outset" w:sz="6" w:space="0" w:color="auto"/>
              <w:left w:val="outset" w:sz="6" w:space="0" w:color="auto"/>
              <w:bottom w:val="outset" w:sz="6" w:space="0" w:color="auto"/>
              <w:right w:val="outset" w:sz="6" w:space="0" w:color="auto"/>
            </w:tcBorders>
            <w:vAlign w:val="center"/>
          </w:tcPr>
          <w:p w14:paraId="7CD8ACE9" w14:textId="77777777" w:rsidR="006C408A" w:rsidRPr="00574D94" w:rsidRDefault="006C408A">
            <w:pPr>
              <w:rPr>
                <w:rFonts w:ascii="Calibri" w:hAnsi="Calibri" w:cs="Calibri"/>
              </w:rPr>
            </w:pPr>
            <w:r w:rsidRPr="00574D94">
              <w:rPr>
                <w:rFonts w:ascii="Calibri" w:eastAsia="Arial" w:hAnsi="Calibri" w:cs="Calibri"/>
              </w:rPr>
              <w:t>Date Received</w:t>
            </w:r>
          </w:p>
        </w:tc>
        <w:tc>
          <w:tcPr>
            <w:tcW w:w="6858" w:type="dxa"/>
            <w:tcBorders>
              <w:top w:val="outset" w:sz="6" w:space="0" w:color="auto"/>
              <w:left w:val="outset" w:sz="6" w:space="0" w:color="auto"/>
              <w:bottom w:val="outset" w:sz="6" w:space="0" w:color="auto"/>
              <w:right w:val="outset" w:sz="6" w:space="0" w:color="auto"/>
            </w:tcBorders>
            <w:vAlign w:val="center"/>
          </w:tcPr>
          <w:p w14:paraId="1F6E535E" w14:textId="77777777" w:rsidR="006C408A" w:rsidRPr="00574D94" w:rsidRDefault="006C408A">
            <w:pPr>
              <w:rPr>
                <w:rFonts w:ascii="Calibri" w:hAnsi="Calibri" w:cs="Calibri"/>
              </w:rPr>
            </w:pPr>
            <w:r w:rsidRPr="00574D94">
              <w:rPr>
                <w:rFonts w:ascii="Calibri" w:eastAsia="Arial" w:hAnsi="Calibri" w:cs="Calibri"/>
              </w:rPr>
              <w:t> </w:t>
            </w:r>
          </w:p>
        </w:tc>
      </w:tr>
      <w:tr w:rsidR="006C408A" w:rsidRPr="00574D94" w14:paraId="1C692933" w14:textId="77777777">
        <w:tblPrEx>
          <w:tblBorders>
            <w:top w:val="outset" w:sz="6" w:space="0" w:color="auto"/>
            <w:left w:val="outset" w:sz="6" w:space="0" w:color="auto"/>
            <w:bottom w:val="outset" w:sz="6" w:space="0" w:color="auto"/>
            <w:right w:val="outset" w:sz="6" w:space="0" w:color="auto"/>
            <w:insideH w:val="nil"/>
            <w:insideV w:val="nil"/>
          </w:tblBorders>
        </w:tblPrEx>
        <w:trPr>
          <w:gridAfter w:val="1"/>
          <w:wAfter w:w="37" w:type="dxa"/>
        </w:trPr>
        <w:tc>
          <w:tcPr>
            <w:tcW w:w="1998" w:type="dxa"/>
            <w:tcBorders>
              <w:top w:val="outset" w:sz="6" w:space="0" w:color="auto"/>
              <w:left w:val="outset" w:sz="6" w:space="0" w:color="auto"/>
              <w:bottom w:val="outset" w:sz="6" w:space="0" w:color="auto"/>
              <w:right w:val="outset" w:sz="6" w:space="0" w:color="auto"/>
            </w:tcBorders>
            <w:vAlign w:val="center"/>
          </w:tcPr>
          <w:p w14:paraId="7ED7D68C" w14:textId="77777777" w:rsidR="006C408A" w:rsidRPr="00574D94" w:rsidRDefault="006C408A">
            <w:pPr>
              <w:rPr>
                <w:rFonts w:ascii="Calibri" w:hAnsi="Calibri" w:cs="Calibri"/>
              </w:rPr>
            </w:pPr>
            <w:r w:rsidRPr="00574D94">
              <w:rPr>
                <w:rFonts w:ascii="Calibri" w:eastAsia="Arial" w:hAnsi="Calibri" w:cs="Calibri"/>
              </w:rPr>
              <w:t>Acknowledged   </w:t>
            </w:r>
          </w:p>
        </w:tc>
        <w:tc>
          <w:tcPr>
            <w:tcW w:w="6858" w:type="dxa"/>
            <w:tcBorders>
              <w:top w:val="outset" w:sz="6" w:space="0" w:color="auto"/>
              <w:left w:val="outset" w:sz="6" w:space="0" w:color="auto"/>
              <w:bottom w:val="outset" w:sz="6" w:space="0" w:color="auto"/>
              <w:right w:val="outset" w:sz="6" w:space="0" w:color="auto"/>
            </w:tcBorders>
            <w:vAlign w:val="center"/>
          </w:tcPr>
          <w:p w14:paraId="394EBB03" w14:textId="77777777" w:rsidR="006C408A" w:rsidRPr="00574D94" w:rsidRDefault="006C408A">
            <w:pPr>
              <w:jc w:val="right"/>
              <w:rPr>
                <w:rFonts w:ascii="Calibri" w:hAnsi="Calibri" w:cs="Calibri"/>
              </w:rPr>
            </w:pPr>
            <w:r w:rsidRPr="00574D94">
              <w:rPr>
                <w:rFonts w:ascii="Calibri" w:eastAsia="Arial" w:hAnsi="Calibri" w:cs="Calibri"/>
                <w:i/>
                <w:iCs/>
                <w:sz w:val="20"/>
              </w:rPr>
              <w:t>(Requesting Employee)</w:t>
            </w:r>
          </w:p>
        </w:tc>
      </w:tr>
      <w:tr w:rsidR="006C408A" w:rsidRPr="00574D94" w14:paraId="6FB1048E" w14:textId="77777777">
        <w:tblPrEx>
          <w:tblBorders>
            <w:top w:val="outset" w:sz="6" w:space="0" w:color="auto"/>
            <w:left w:val="outset" w:sz="6" w:space="0" w:color="auto"/>
            <w:bottom w:val="outset" w:sz="6" w:space="0" w:color="auto"/>
            <w:right w:val="outset" w:sz="6" w:space="0" w:color="auto"/>
            <w:insideH w:val="nil"/>
            <w:insideV w:val="nil"/>
          </w:tblBorders>
        </w:tblPrEx>
        <w:trPr>
          <w:gridAfter w:val="1"/>
          <w:wAfter w:w="37" w:type="dxa"/>
        </w:trPr>
        <w:tc>
          <w:tcPr>
            <w:tcW w:w="1998" w:type="dxa"/>
            <w:tcBorders>
              <w:top w:val="outset" w:sz="6" w:space="0" w:color="auto"/>
              <w:left w:val="outset" w:sz="6" w:space="0" w:color="auto"/>
              <w:bottom w:val="outset" w:sz="6" w:space="0" w:color="auto"/>
              <w:right w:val="outset" w:sz="6" w:space="0" w:color="auto"/>
            </w:tcBorders>
            <w:vAlign w:val="center"/>
          </w:tcPr>
          <w:p w14:paraId="095E4B78" w14:textId="77777777" w:rsidR="006C408A" w:rsidRPr="00574D94" w:rsidRDefault="006C408A">
            <w:pPr>
              <w:rPr>
                <w:rFonts w:ascii="Calibri" w:hAnsi="Calibri" w:cs="Calibri"/>
              </w:rPr>
            </w:pPr>
            <w:r w:rsidRPr="00574D94">
              <w:rPr>
                <w:rFonts w:ascii="Calibri" w:eastAsia="Arial" w:hAnsi="Calibri" w:cs="Calibri"/>
              </w:rPr>
              <w:t>Department      </w:t>
            </w:r>
          </w:p>
        </w:tc>
        <w:tc>
          <w:tcPr>
            <w:tcW w:w="6858" w:type="dxa"/>
            <w:tcBorders>
              <w:top w:val="outset" w:sz="6" w:space="0" w:color="auto"/>
              <w:left w:val="outset" w:sz="6" w:space="0" w:color="auto"/>
              <w:bottom w:val="outset" w:sz="6" w:space="0" w:color="auto"/>
              <w:right w:val="outset" w:sz="6" w:space="0" w:color="auto"/>
            </w:tcBorders>
            <w:vAlign w:val="center"/>
          </w:tcPr>
          <w:p w14:paraId="0181E814" w14:textId="77777777" w:rsidR="006C408A" w:rsidRPr="00574D94" w:rsidRDefault="006C408A">
            <w:pPr>
              <w:rPr>
                <w:rFonts w:ascii="Calibri" w:hAnsi="Calibri" w:cs="Calibri"/>
              </w:rPr>
            </w:pPr>
            <w:r w:rsidRPr="00574D94">
              <w:rPr>
                <w:rFonts w:ascii="Calibri" w:eastAsia="Arial" w:hAnsi="Calibri" w:cs="Calibri"/>
              </w:rPr>
              <w:t> </w:t>
            </w:r>
          </w:p>
        </w:tc>
      </w:tr>
      <w:tr w:rsidR="006C408A" w:rsidRPr="00574D94" w14:paraId="0CEB27E8" w14:textId="77777777">
        <w:tblPrEx>
          <w:tblBorders>
            <w:top w:val="outset" w:sz="6" w:space="0" w:color="auto"/>
            <w:left w:val="outset" w:sz="6" w:space="0" w:color="auto"/>
            <w:bottom w:val="outset" w:sz="6" w:space="0" w:color="auto"/>
            <w:right w:val="outset" w:sz="6" w:space="0" w:color="auto"/>
            <w:insideH w:val="nil"/>
            <w:insideV w:val="nil"/>
          </w:tblBorders>
        </w:tblPrEx>
        <w:trPr>
          <w:gridAfter w:val="1"/>
          <w:wAfter w:w="37" w:type="dxa"/>
        </w:trPr>
        <w:tc>
          <w:tcPr>
            <w:tcW w:w="1998" w:type="dxa"/>
            <w:tcBorders>
              <w:top w:val="outset" w:sz="6" w:space="0" w:color="auto"/>
              <w:left w:val="outset" w:sz="6" w:space="0" w:color="auto"/>
              <w:bottom w:val="outset" w:sz="6" w:space="0" w:color="auto"/>
              <w:right w:val="outset" w:sz="6" w:space="0" w:color="auto"/>
            </w:tcBorders>
            <w:vAlign w:val="center"/>
          </w:tcPr>
          <w:p w14:paraId="7508ABC0" w14:textId="77777777" w:rsidR="006C408A" w:rsidRPr="00574D94" w:rsidRDefault="0027353C">
            <w:pPr>
              <w:rPr>
                <w:rFonts w:ascii="Calibri" w:hAnsi="Calibri" w:cs="Calibri"/>
              </w:rPr>
            </w:pPr>
            <w:r w:rsidRPr="00574D94">
              <w:rPr>
                <w:rFonts w:ascii="Calibri" w:eastAsia="Arial" w:hAnsi="Calibri" w:cs="Calibri"/>
              </w:rPr>
              <w:t>Supervisor</w:t>
            </w:r>
            <w:r w:rsidR="006C408A" w:rsidRPr="00574D94">
              <w:rPr>
                <w:rFonts w:ascii="Calibri" w:eastAsia="Arial" w:hAnsi="Calibri" w:cs="Calibri"/>
              </w:rPr>
              <w:t>          </w:t>
            </w:r>
          </w:p>
        </w:tc>
        <w:tc>
          <w:tcPr>
            <w:tcW w:w="6858" w:type="dxa"/>
            <w:tcBorders>
              <w:top w:val="outset" w:sz="6" w:space="0" w:color="auto"/>
              <w:left w:val="outset" w:sz="6" w:space="0" w:color="auto"/>
              <w:bottom w:val="outset" w:sz="6" w:space="0" w:color="auto"/>
              <w:right w:val="outset" w:sz="6" w:space="0" w:color="auto"/>
            </w:tcBorders>
            <w:vAlign w:val="center"/>
          </w:tcPr>
          <w:p w14:paraId="68B1ED58" w14:textId="77777777" w:rsidR="006C408A" w:rsidRPr="00574D94" w:rsidRDefault="006C408A">
            <w:pPr>
              <w:rPr>
                <w:rFonts w:ascii="Calibri" w:hAnsi="Calibri" w:cs="Calibri"/>
              </w:rPr>
            </w:pPr>
            <w:r w:rsidRPr="00574D94">
              <w:rPr>
                <w:rFonts w:ascii="Calibri" w:eastAsia="Arial" w:hAnsi="Calibri" w:cs="Calibri"/>
              </w:rPr>
              <w:t> </w:t>
            </w:r>
          </w:p>
        </w:tc>
      </w:tr>
      <w:tr w:rsidR="006C408A" w:rsidRPr="00574D94" w14:paraId="0ED8EF6F" w14:textId="77777777">
        <w:tblPrEx>
          <w:tblBorders>
            <w:top w:val="outset" w:sz="6" w:space="0" w:color="auto"/>
            <w:left w:val="outset" w:sz="6" w:space="0" w:color="auto"/>
            <w:bottom w:val="outset" w:sz="6" w:space="0" w:color="auto"/>
            <w:right w:val="outset" w:sz="6" w:space="0" w:color="auto"/>
            <w:insideH w:val="nil"/>
            <w:insideV w:val="nil"/>
          </w:tblBorders>
        </w:tblPrEx>
        <w:trPr>
          <w:gridAfter w:val="1"/>
          <w:wAfter w:w="37" w:type="dxa"/>
        </w:trPr>
        <w:tc>
          <w:tcPr>
            <w:tcW w:w="1998" w:type="dxa"/>
            <w:tcBorders>
              <w:top w:val="outset" w:sz="6" w:space="0" w:color="auto"/>
              <w:left w:val="outset" w:sz="6" w:space="0" w:color="auto"/>
              <w:bottom w:val="outset" w:sz="6" w:space="0" w:color="auto"/>
              <w:right w:val="outset" w:sz="6" w:space="0" w:color="auto"/>
            </w:tcBorders>
            <w:vAlign w:val="center"/>
          </w:tcPr>
          <w:p w14:paraId="3466A814" w14:textId="77777777" w:rsidR="006C408A" w:rsidRPr="00574D94" w:rsidRDefault="006C408A">
            <w:pPr>
              <w:rPr>
                <w:rFonts w:ascii="Calibri" w:hAnsi="Calibri" w:cs="Calibri"/>
              </w:rPr>
            </w:pPr>
            <w:r w:rsidRPr="00574D94">
              <w:rPr>
                <w:rFonts w:ascii="Calibri" w:eastAsia="Arial" w:hAnsi="Calibri" w:cs="Calibri"/>
              </w:rPr>
              <w:t>Date</w:t>
            </w:r>
          </w:p>
        </w:tc>
        <w:tc>
          <w:tcPr>
            <w:tcW w:w="6858" w:type="dxa"/>
            <w:tcBorders>
              <w:top w:val="outset" w:sz="6" w:space="0" w:color="auto"/>
              <w:left w:val="outset" w:sz="6" w:space="0" w:color="auto"/>
              <w:bottom w:val="outset" w:sz="6" w:space="0" w:color="auto"/>
              <w:right w:val="outset" w:sz="6" w:space="0" w:color="auto"/>
            </w:tcBorders>
            <w:vAlign w:val="center"/>
          </w:tcPr>
          <w:p w14:paraId="614AD4F7" w14:textId="77777777" w:rsidR="006C408A" w:rsidRPr="00574D94" w:rsidRDefault="006C408A">
            <w:pPr>
              <w:rPr>
                <w:rFonts w:ascii="Calibri" w:hAnsi="Calibri" w:cs="Calibri"/>
              </w:rPr>
            </w:pPr>
            <w:r w:rsidRPr="00574D94">
              <w:rPr>
                <w:rFonts w:ascii="Calibri" w:eastAsia="Arial" w:hAnsi="Calibri" w:cs="Calibri"/>
              </w:rPr>
              <w:t> </w:t>
            </w:r>
          </w:p>
        </w:tc>
      </w:tr>
      <w:tr w:rsidR="006C408A" w:rsidRPr="00574D94" w14:paraId="7376F847" w14:textId="77777777">
        <w:tc>
          <w:tcPr>
            <w:tcW w:w="8640" w:type="dxa"/>
            <w:gridSpan w:val="3"/>
            <w:vAlign w:val="center"/>
          </w:tcPr>
          <w:p w14:paraId="336637C9" w14:textId="77777777" w:rsidR="006C408A" w:rsidRPr="00574D94" w:rsidRDefault="006C408A">
            <w:pPr>
              <w:rPr>
                <w:rFonts w:ascii="Calibri" w:hAnsi="Calibri" w:cs="Calibri"/>
              </w:rPr>
            </w:pPr>
            <w:r w:rsidRPr="00574D94">
              <w:rPr>
                <w:rFonts w:ascii="Calibri" w:hAnsi="Calibri" w:cs="Calibri"/>
              </w:rPr>
              <w:t> </w:t>
            </w:r>
          </w:p>
        </w:tc>
      </w:tr>
    </w:tbl>
    <w:p w14:paraId="361FA8F7" w14:textId="77777777" w:rsidR="006C408A" w:rsidRPr="00574D94" w:rsidRDefault="006C408A">
      <w:pPr>
        <w:spacing w:after="280" w:afterAutospacing="1"/>
        <w:rPr>
          <w:rFonts w:ascii="Calibri" w:hAnsi="Calibri" w:cs="Calibri"/>
        </w:rPr>
      </w:pPr>
      <w:r w:rsidRPr="00574D94">
        <w:rPr>
          <w:rFonts w:ascii="Calibri" w:hAnsi="Calibri" w:cs="Calibri"/>
        </w:rPr>
        <w:t> </w:t>
      </w:r>
      <w:r w:rsidRPr="00574D94">
        <w:rPr>
          <w:rFonts w:ascii="Calibri" w:eastAsia="Arial" w:hAnsi="Calibri" w:cs="Calibri"/>
        </w:rPr>
        <w:t>cc:     Corporate Safety Department</w:t>
      </w:r>
    </w:p>
    <w:p w14:paraId="77A1D83B" w14:textId="77777777" w:rsidR="006C408A" w:rsidRPr="00574D94" w:rsidRDefault="006C408A">
      <w:pPr>
        <w:spacing w:after="280" w:afterAutospacing="1"/>
        <w:rPr>
          <w:rFonts w:ascii="Calibri" w:hAnsi="Calibri" w:cs="Calibri"/>
        </w:rPr>
      </w:pPr>
      <w:r w:rsidRPr="00574D94">
        <w:rPr>
          <w:rFonts w:ascii="Calibri" w:hAnsi="Calibri" w:cs="Calibri"/>
        </w:rPr>
        <w:t xml:space="preserve">  </w:t>
      </w:r>
    </w:p>
    <w:p w14:paraId="16F13ABC" w14:textId="77777777" w:rsidR="006C408A" w:rsidRPr="00574D94" w:rsidRDefault="006C408A">
      <w:pPr>
        <w:spacing w:after="280" w:afterAutospacing="1"/>
        <w:rPr>
          <w:rFonts w:ascii="Calibri" w:hAnsi="Calibri" w:cs="Calibri"/>
        </w:rPr>
      </w:pPr>
      <w:r w:rsidRPr="00574D94">
        <w:rPr>
          <w:rFonts w:ascii="Calibri" w:hAnsi="Calibri" w:cs="Calibri"/>
        </w:rPr>
        <w:t> </w:t>
      </w:r>
    </w:p>
    <w:p w14:paraId="3F66F5F8" w14:textId="77777777" w:rsidR="006C408A" w:rsidRPr="00574D94" w:rsidRDefault="006C408A">
      <w:pPr>
        <w:pStyle w:val="Heading4"/>
        <w:spacing w:after="280" w:afterAutospacing="1"/>
        <w:rPr>
          <w:rFonts w:ascii="Calibri" w:hAnsi="Calibri" w:cs="Calibri"/>
        </w:rPr>
      </w:pPr>
      <w:r w:rsidRPr="00574D94">
        <w:rPr>
          <w:rFonts w:ascii="Calibri" w:eastAsia="Arial" w:hAnsi="Calibri" w:cs="Calibri"/>
          <w:sz w:val="24"/>
        </w:rPr>
        <w:t>Program/Training Document</w:t>
      </w:r>
    </w:p>
    <w:p w14:paraId="6BF7035B" w14:textId="77777777" w:rsidR="006C408A" w:rsidRPr="00574D94" w:rsidRDefault="006C408A">
      <w:pPr>
        <w:pStyle w:val="Heading1"/>
        <w:spacing w:after="280" w:afterAutospacing="1"/>
        <w:rPr>
          <w:rFonts w:ascii="Calibri" w:hAnsi="Calibri" w:cs="Calibri"/>
        </w:rPr>
      </w:pPr>
      <w:r w:rsidRPr="00574D94">
        <w:rPr>
          <w:rFonts w:ascii="Calibri" w:hAnsi="Calibri" w:cs="Calibri"/>
          <w:sz w:val="24"/>
        </w:rPr>
        <w:t>Training Acknowledgment</w:t>
      </w:r>
    </w:p>
    <w:p w14:paraId="7E48B935" w14:textId="77777777" w:rsidR="006C408A" w:rsidRPr="00574D94" w:rsidRDefault="006C408A">
      <w:pPr>
        <w:spacing w:after="280" w:afterAutospacing="1"/>
        <w:rPr>
          <w:rFonts w:ascii="Calibri" w:hAnsi="Calibri" w:cs="Calibri"/>
        </w:rPr>
      </w:pPr>
      <w:r w:rsidRPr="00574D94">
        <w:rPr>
          <w:rFonts w:ascii="Calibri" w:eastAsia="Arial" w:hAnsi="Calibri" w:cs="Calibri"/>
        </w:rPr>
        <w:t xml:space="preserve">I have received information on the Hazard Communication Standard 29 CFR 1910.1200 or the appropriate state standard and understand how to interpret and to use the labeling systems and Safety Data Sheets (SDSs) that are in use and accessible to me in </w:t>
      </w:r>
      <w:r w:rsidRPr="00574D94">
        <w:rPr>
          <w:rFonts w:ascii="Calibri" w:eastAsia="Arial" w:hAnsi="Calibri" w:cs="Calibri"/>
        </w:rPr>
        <w:lastRenderedPageBreak/>
        <w:t>my work area. I agree to observe and follow the safe work practices as presented to me in the training sessions I attended on (date) at (location).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374"/>
        <w:gridCol w:w="2250"/>
      </w:tblGrid>
      <w:tr w:rsidR="006C408A" w:rsidRPr="00574D94" w14:paraId="08731DD6" w14:textId="77777777">
        <w:tc>
          <w:tcPr>
            <w:tcW w:w="6398" w:type="dxa"/>
            <w:tcBorders>
              <w:top w:val="outset" w:sz="6" w:space="0" w:color="auto"/>
              <w:left w:val="outset" w:sz="6" w:space="0" w:color="auto"/>
              <w:bottom w:val="outset" w:sz="6" w:space="0" w:color="auto"/>
              <w:right w:val="outset" w:sz="6" w:space="0" w:color="auto"/>
            </w:tcBorders>
            <w:vAlign w:val="center"/>
          </w:tcPr>
          <w:p w14:paraId="46F62FE6" w14:textId="77777777" w:rsidR="006C408A" w:rsidRPr="00574D94" w:rsidRDefault="006C408A">
            <w:pPr>
              <w:jc w:val="center"/>
              <w:rPr>
                <w:rFonts w:ascii="Calibri" w:hAnsi="Calibri" w:cs="Calibri"/>
              </w:rPr>
            </w:pPr>
            <w:r w:rsidRPr="00574D94">
              <w:rPr>
                <w:rFonts w:ascii="Calibri" w:eastAsia="Arial" w:hAnsi="Calibri" w:cs="Calibri"/>
              </w:rPr>
              <w:t>Employee Signature</w:t>
            </w:r>
          </w:p>
        </w:tc>
        <w:tc>
          <w:tcPr>
            <w:tcW w:w="2258" w:type="dxa"/>
            <w:tcBorders>
              <w:top w:val="outset" w:sz="6" w:space="0" w:color="auto"/>
              <w:left w:val="outset" w:sz="6" w:space="0" w:color="auto"/>
              <w:bottom w:val="outset" w:sz="6" w:space="0" w:color="auto"/>
              <w:right w:val="outset" w:sz="6" w:space="0" w:color="auto"/>
            </w:tcBorders>
            <w:vAlign w:val="center"/>
          </w:tcPr>
          <w:p w14:paraId="6D9857F4" w14:textId="77777777" w:rsidR="006C408A" w:rsidRPr="00574D94" w:rsidRDefault="006C408A">
            <w:pPr>
              <w:jc w:val="center"/>
              <w:rPr>
                <w:rFonts w:ascii="Calibri" w:hAnsi="Calibri" w:cs="Calibri"/>
              </w:rPr>
            </w:pPr>
            <w:r w:rsidRPr="00574D94">
              <w:rPr>
                <w:rFonts w:ascii="Calibri" w:eastAsia="Arial" w:hAnsi="Calibri" w:cs="Calibri"/>
              </w:rPr>
              <w:t>Date</w:t>
            </w:r>
          </w:p>
        </w:tc>
      </w:tr>
      <w:tr w:rsidR="006C408A" w:rsidRPr="00574D94" w14:paraId="54F740E7" w14:textId="77777777">
        <w:tc>
          <w:tcPr>
            <w:tcW w:w="6398" w:type="dxa"/>
            <w:tcBorders>
              <w:top w:val="outset" w:sz="6" w:space="0" w:color="auto"/>
              <w:left w:val="outset" w:sz="6" w:space="0" w:color="auto"/>
              <w:bottom w:val="outset" w:sz="6" w:space="0" w:color="auto"/>
              <w:right w:val="outset" w:sz="6" w:space="0" w:color="auto"/>
            </w:tcBorders>
            <w:vAlign w:val="center"/>
          </w:tcPr>
          <w:p w14:paraId="434C4753" w14:textId="77777777" w:rsidR="006C408A" w:rsidRPr="00574D94" w:rsidRDefault="006C408A">
            <w:pPr>
              <w:jc w:val="right"/>
              <w:rPr>
                <w:rFonts w:ascii="Calibri" w:hAnsi="Calibri" w:cs="Calibri"/>
              </w:rPr>
            </w:pPr>
            <w:r w:rsidRPr="00574D94">
              <w:rPr>
                <w:rFonts w:ascii="Calibri" w:eastAsia="Arial" w:hAnsi="Calibri" w:cs="Calibri"/>
              </w:rPr>
              <w:t> </w:t>
            </w:r>
          </w:p>
        </w:tc>
        <w:tc>
          <w:tcPr>
            <w:tcW w:w="2258" w:type="dxa"/>
            <w:tcBorders>
              <w:top w:val="outset" w:sz="6" w:space="0" w:color="auto"/>
              <w:left w:val="outset" w:sz="6" w:space="0" w:color="auto"/>
              <w:bottom w:val="outset" w:sz="6" w:space="0" w:color="auto"/>
              <w:right w:val="outset" w:sz="6" w:space="0" w:color="auto"/>
            </w:tcBorders>
            <w:vAlign w:val="center"/>
          </w:tcPr>
          <w:p w14:paraId="605917E9" w14:textId="77777777" w:rsidR="006C408A" w:rsidRPr="00574D94" w:rsidRDefault="006C408A">
            <w:pPr>
              <w:rPr>
                <w:rFonts w:ascii="Calibri" w:hAnsi="Calibri" w:cs="Calibri"/>
              </w:rPr>
            </w:pPr>
            <w:r w:rsidRPr="00574D94">
              <w:rPr>
                <w:rFonts w:ascii="Calibri" w:eastAsia="Arial" w:hAnsi="Calibri" w:cs="Calibri"/>
              </w:rPr>
              <w:t> </w:t>
            </w:r>
          </w:p>
        </w:tc>
      </w:tr>
    </w:tbl>
    <w:p w14:paraId="2C81B00A" w14:textId="77777777" w:rsidR="006C408A" w:rsidRPr="00574D94" w:rsidRDefault="006C408A">
      <w:pPr>
        <w:spacing w:after="280" w:afterAutospacing="1"/>
        <w:rPr>
          <w:rFonts w:ascii="Calibri" w:hAnsi="Calibri" w:cs="Calibri"/>
        </w:rPr>
      </w:pPr>
      <w:r w:rsidRPr="00574D94">
        <w:rPr>
          <w:rFonts w:ascii="Calibri" w:eastAsia="Arial" w:hAnsi="Calibri" w:cs="Calibri"/>
        </w:rPr>
        <w:t> </w:t>
      </w:r>
    </w:p>
    <w:p w14:paraId="064B4C79" w14:textId="77777777" w:rsidR="006C408A" w:rsidRPr="00574D94" w:rsidRDefault="006C408A">
      <w:pPr>
        <w:spacing w:after="280" w:afterAutospacing="1"/>
        <w:rPr>
          <w:rFonts w:ascii="Calibri" w:hAnsi="Calibri" w:cs="Calibri"/>
        </w:rPr>
      </w:pPr>
      <w:r w:rsidRPr="00574D94">
        <w:rPr>
          <w:rFonts w:ascii="Calibri" w:eastAsia="Arial" w:hAnsi="Calibri" w:cs="Calibri"/>
        </w:rPr>
        <w:t xml:space="preserve">The </w:t>
      </w:r>
      <w:proofErr w:type="gramStart"/>
      <w:r w:rsidRPr="00574D94">
        <w:rPr>
          <w:rFonts w:ascii="Calibri" w:eastAsia="Arial" w:hAnsi="Calibri" w:cs="Calibri"/>
        </w:rPr>
        <w:t>above named</w:t>
      </w:r>
      <w:proofErr w:type="gramEnd"/>
      <w:r w:rsidRPr="00574D94">
        <w:rPr>
          <w:rFonts w:ascii="Calibri" w:eastAsia="Arial" w:hAnsi="Calibri" w:cs="Calibri"/>
        </w:rPr>
        <w:t xml:space="preserve"> employee has been informed and instructed by </w:t>
      </w:r>
      <w:r w:rsidRPr="00574D94">
        <w:rPr>
          <w:rFonts w:ascii="Calibri" w:eastAsia="Arial" w:hAnsi="Calibri" w:cs="Calibri"/>
          <w:u w:val="single"/>
        </w:rPr>
        <w:t>(name of instructor)</w:t>
      </w:r>
      <w:r w:rsidRPr="00574D94">
        <w:rPr>
          <w:rFonts w:ascii="Calibri" w:eastAsia="Arial" w:hAnsi="Calibri" w:cs="Calibri"/>
        </w:rPr>
        <w:t xml:space="preserve"> regarding work practices, chemical hazards recognition, interpretation and use of chemical labels, SDSs, the CFR 29, 1910.1200 (e) or appropriate state </w:t>
      </w:r>
      <w:proofErr w:type="gramStart"/>
      <w:r w:rsidRPr="00574D94">
        <w:rPr>
          <w:rFonts w:ascii="Calibri" w:eastAsia="Arial" w:hAnsi="Calibri" w:cs="Calibri"/>
        </w:rPr>
        <w:t>standard</w:t>
      </w:r>
      <w:proofErr w:type="gramEnd"/>
      <w:r w:rsidRPr="00574D94">
        <w:rPr>
          <w:rFonts w:ascii="Calibri" w:eastAsia="Arial" w:hAnsi="Calibri" w:cs="Calibri"/>
        </w:rPr>
        <w:t xml:space="preserve"> and the location at which these items are accessible to the employee.</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374"/>
        <w:gridCol w:w="2250"/>
      </w:tblGrid>
      <w:tr w:rsidR="006C408A" w:rsidRPr="00574D94" w14:paraId="05B3BB14" w14:textId="77777777">
        <w:tc>
          <w:tcPr>
            <w:tcW w:w="6398" w:type="dxa"/>
            <w:tcBorders>
              <w:top w:val="outset" w:sz="6" w:space="0" w:color="auto"/>
              <w:left w:val="outset" w:sz="6" w:space="0" w:color="auto"/>
              <w:bottom w:val="outset" w:sz="6" w:space="0" w:color="auto"/>
              <w:right w:val="outset" w:sz="6" w:space="0" w:color="auto"/>
            </w:tcBorders>
            <w:vAlign w:val="center"/>
          </w:tcPr>
          <w:p w14:paraId="11C17375" w14:textId="77777777" w:rsidR="006C408A" w:rsidRPr="00574D94" w:rsidRDefault="006C408A" w:rsidP="0027353C">
            <w:pPr>
              <w:jc w:val="center"/>
              <w:rPr>
                <w:rFonts w:ascii="Calibri" w:hAnsi="Calibri" w:cs="Calibri"/>
              </w:rPr>
            </w:pPr>
            <w:r w:rsidRPr="00574D94">
              <w:rPr>
                <w:rFonts w:ascii="Calibri" w:hAnsi="Calibri" w:cs="Calibri"/>
              </w:rPr>
              <w:t xml:space="preserve">  </w:t>
            </w:r>
            <w:r w:rsidR="0027353C" w:rsidRPr="00574D94">
              <w:rPr>
                <w:rFonts w:ascii="Calibri" w:eastAsia="Arial" w:hAnsi="Calibri" w:cs="Calibri"/>
              </w:rPr>
              <w:t>Supervisor</w:t>
            </w:r>
            <w:r w:rsidRPr="00574D94">
              <w:rPr>
                <w:rFonts w:ascii="Calibri" w:eastAsia="Arial" w:hAnsi="Calibri" w:cs="Calibri"/>
              </w:rPr>
              <w:t xml:space="preserve"> Signature</w:t>
            </w:r>
          </w:p>
        </w:tc>
        <w:tc>
          <w:tcPr>
            <w:tcW w:w="2258" w:type="dxa"/>
            <w:tcBorders>
              <w:top w:val="outset" w:sz="6" w:space="0" w:color="auto"/>
              <w:left w:val="outset" w:sz="6" w:space="0" w:color="auto"/>
              <w:bottom w:val="outset" w:sz="6" w:space="0" w:color="auto"/>
              <w:right w:val="outset" w:sz="6" w:space="0" w:color="auto"/>
            </w:tcBorders>
            <w:vAlign w:val="center"/>
          </w:tcPr>
          <w:p w14:paraId="45771D81" w14:textId="77777777" w:rsidR="006C408A" w:rsidRPr="00574D94" w:rsidRDefault="006C408A">
            <w:pPr>
              <w:jc w:val="center"/>
              <w:rPr>
                <w:rFonts w:ascii="Calibri" w:hAnsi="Calibri" w:cs="Calibri"/>
              </w:rPr>
            </w:pPr>
            <w:r w:rsidRPr="00574D94">
              <w:rPr>
                <w:rFonts w:ascii="Calibri" w:eastAsia="Arial" w:hAnsi="Calibri" w:cs="Calibri"/>
              </w:rPr>
              <w:t>Date</w:t>
            </w:r>
          </w:p>
        </w:tc>
      </w:tr>
      <w:tr w:rsidR="006C408A" w:rsidRPr="00574D94" w14:paraId="47FA8B3D" w14:textId="77777777">
        <w:tc>
          <w:tcPr>
            <w:tcW w:w="6398" w:type="dxa"/>
            <w:tcBorders>
              <w:top w:val="outset" w:sz="6" w:space="0" w:color="auto"/>
              <w:left w:val="outset" w:sz="6" w:space="0" w:color="auto"/>
              <w:bottom w:val="outset" w:sz="6" w:space="0" w:color="auto"/>
              <w:right w:val="outset" w:sz="6" w:space="0" w:color="auto"/>
            </w:tcBorders>
            <w:vAlign w:val="center"/>
          </w:tcPr>
          <w:p w14:paraId="5B1CA03E" w14:textId="77777777" w:rsidR="006C408A" w:rsidRPr="00574D94" w:rsidRDefault="006C408A">
            <w:pPr>
              <w:jc w:val="right"/>
              <w:rPr>
                <w:rFonts w:ascii="Calibri" w:hAnsi="Calibri" w:cs="Calibri"/>
              </w:rPr>
            </w:pPr>
            <w:r w:rsidRPr="00574D94">
              <w:rPr>
                <w:rFonts w:ascii="Calibri" w:eastAsia="Arial" w:hAnsi="Calibri" w:cs="Calibri"/>
              </w:rPr>
              <w:t> </w:t>
            </w:r>
          </w:p>
        </w:tc>
        <w:tc>
          <w:tcPr>
            <w:tcW w:w="2258" w:type="dxa"/>
            <w:tcBorders>
              <w:top w:val="outset" w:sz="6" w:space="0" w:color="auto"/>
              <w:left w:val="outset" w:sz="6" w:space="0" w:color="auto"/>
              <w:bottom w:val="outset" w:sz="6" w:space="0" w:color="auto"/>
              <w:right w:val="outset" w:sz="6" w:space="0" w:color="auto"/>
            </w:tcBorders>
            <w:vAlign w:val="center"/>
          </w:tcPr>
          <w:p w14:paraId="743C4A47" w14:textId="77777777" w:rsidR="006C408A" w:rsidRPr="00574D94" w:rsidRDefault="006C408A">
            <w:pPr>
              <w:rPr>
                <w:rFonts w:ascii="Calibri" w:hAnsi="Calibri" w:cs="Calibri"/>
              </w:rPr>
            </w:pPr>
            <w:r w:rsidRPr="00574D94">
              <w:rPr>
                <w:rFonts w:ascii="Calibri" w:eastAsia="Arial" w:hAnsi="Calibri" w:cs="Calibri"/>
              </w:rPr>
              <w:t> </w:t>
            </w:r>
          </w:p>
        </w:tc>
      </w:tr>
    </w:tbl>
    <w:p w14:paraId="71BC9054" w14:textId="77777777" w:rsidR="006C408A" w:rsidRPr="00574D94" w:rsidRDefault="006C408A">
      <w:pPr>
        <w:spacing w:after="280" w:afterAutospacing="1"/>
        <w:rPr>
          <w:rFonts w:ascii="Calibri" w:hAnsi="Calibri" w:cs="Calibri"/>
        </w:rPr>
      </w:pPr>
      <w:r w:rsidRPr="00574D94">
        <w:rPr>
          <w:rFonts w:ascii="Calibri" w:hAnsi="Calibri" w:cs="Calibri"/>
        </w:rPr>
        <w:t> </w:t>
      </w:r>
    </w:p>
    <w:p w14:paraId="69F9D94E" w14:textId="77777777" w:rsidR="006C408A" w:rsidRPr="00574D94" w:rsidRDefault="006C408A">
      <w:pPr>
        <w:spacing w:after="280" w:afterAutospacing="1"/>
        <w:rPr>
          <w:rFonts w:ascii="Calibri" w:hAnsi="Calibri" w:cs="Calibri"/>
        </w:rPr>
      </w:pPr>
      <w:r w:rsidRPr="00574D94">
        <w:rPr>
          <w:rFonts w:ascii="Calibri" w:hAnsi="Calibri" w:cs="Calibri"/>
        </w:rPr>
        <w:t xml:space="preserve">  </w:t>
      </w:r>
    </w:p>
    <w:p w14:paraId="311269AB" w14:textId="77777777" w:rsidR="006C408A" w:rsidRPr="00574D94" w:rsidRDefault="006C408A">
      <w:pPr>
        <w:spacing w:after="280" w:afterAutospacing="1"/>
        <w:rPr>
          <w:rFonts w:ascii="Calibri" w:hAnsi="Calibri" w:cs="Calibri"/>
        </w:rPr>
      </w:pPr>
      <w:r w:rsidRPr="00574D94">
        <w:rPr>
          <w:rFonts w:ascii="Calibri" w:hAnsi="Calibri" w:cs="Calibri"/>
        </w:rPr>
        <w:t> </w:t>
      </w:r>
    </w:p>
    <w:p w14:paraId="2A6C80EA"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Explanation of Terms Used on Safety Data Sheets</w:t>
      </w:r>
    </w:p>
    <w:p w14:paraId="1F9A68E7"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3"/>
        </w:rPr>
        <w:t>SECTION I</w:t>
      </w:r>
    </w:p>
    <w:p w14:paraId="01B71BDF"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 xml:space="preserve">Chemical Name and </w:t>
      </w:r>
      <w:proofErr w:type="gramStart"/>
      <w:r w:rsidRPr="00574D94">
        <w:rPr>
          <w:rFonts w:ascii="Calibri" w:eastAsia="Arial" w:hAnsi="Calibri" w:cs="Calibri"/>
          <w:b/>
          <w:bCs/>
          <w:sz w:val="23"/>
        </w:rPr>
        <w:t>Synonyms</w:t>
      </w:r>
      <w:r w:rsidRPr="00574D94">
        <w:rPr>
          <w:rFonts w:ascii="Calibri" w:eastAsia="Arial" w:hAnsi="Calibri" w:cs="Calibri"/>
          <w:sz w:val="23"/>
        </w:rPr>
        <w:t>—The</w:t>
      </w:r>
      <w:proofErr w:type="gramEnd"/>
      <w:r w:rsidRPr="00574D94">
        <w:rPr>
          <w:rFonts w:ascii="Calibri" w:eastAsia="Arial" w:hAnsi="Calibri" w:cs="Calibri"/>
          <w:sz w:val="23"/>
        </w:rPr>
        <w:t xml:space="preserve"> </w:t>
      </w:r>
      <w:proofErr w:type="gramStart"/>
      <w:r w:rsidRPr="00574D94">
        <w:rPr>
          <w:rFonts w:ascii="Calibri" w:eastAsia="Arial" w:hAnsi="Calibri" w:cs="Calibri"/>
          <w:sz w:val="23"/>
        </w:rPr>
        <w:t>product identification</w:t>
      </w:r>
      <w:proofErr w:type="gramEnd"/>
      <w:r w:rsidRPr="00574D94">
        <w:rPr>
          <w:rFonts w:ascii="Calibri" w:eastAsia="Arial" w:hAnsi="Calibri" w:cs="Calibri"/>
          <w:sz w:val="23"/>
        </w:rPr>
        <w:t>. The chemical or generic name of single elements and compounds.</w:t>
      </w:r>
    </w:p>
    <w:p w14:paraId="68B4E518"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Trade Names and Synonyms</w:t>
      </w:r>
      <w:r w:rsidRPr="00574D94">
        <w:rPr>
          <w:rFonts w:ascii="Calibri" w:eastAsia="Arial" w:hAnsi="Calibri" w:cs="Calibri"/>
          <w:sz w:val="23"/>
        </w:rPr>
        <w:t>—The name under which the product is marketed and the common commercial name of the product.</w:t>
      </w:r>
    </w:p>
    <w:p w14:paraId="7EC5B491"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Chemical Family</w:t>
      </w:r>
      <w:r w:rsidRPr="00574D94">
        <w:rPr>
          <w:rFonts w:ascii="Calibri" w:eastAsia="Arial" w:hAnsi="Calibri" w:cs="Calibri"/>
          <w:sz w:val="23"/>
        </w:rPr>
        <w:t>—Refers to a grouping of chemicals that behave and react with other chemicals in a similar manner.</w:t>
      </w:r>
    </w:p>
    <w:p w14:paraId="01AD1045"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Formula</w:t>
      </w:r>
      <w:r w:rsidRPr="00574D94">
        <w:rPr>
          <w:rFonts w:ascii="Calibri" w:eastAsia="Arial" w:hAnsi="Calibri" w:cs="Calibri"/>
          <w:sz w:val="23"/>
        </w:rPr>
        <w:t>—The chemical formula or single elements or compounds.</w:t>
      </w:r>
    </w:p>
    <w:p w14:paraId="6755E8A0"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CAS Number</w:t>
      </w:r>
      <w:r w:rsidRPr="00574D94">
        <w:rPr>
          <w:rFonts w:ascii="Calibri" w:eastAsia="Arial" w:hAnsi="Calibri" w:cs="Calibri"/>
          <w:sz w:val="23"/>
        </w:rPr>
        <w:t>—The Chemical Abstracts Service number, if applicable.</w:t>
      </w:r>
    </w:p>
    <w:p w14:paraId="65CA3FDB"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EPA</w:t>
      </w:r>
      <w:r w:rsidRPr="00574D94">
        <w:rPr>
          <w:rFonts w:ascii="Calibri" w:eastAsia="Arial" w:hAnsi="Calibri" w:cs="Calibri"/>
          <w:sz w:val="23"/>
        </w:rPr>
        <w:t>—The code number assigned by the Environmental Protection Agency, if applicable.</w:t>
      </w:r>
    </w:p>
    <w:p w14:paraId="1B009D76"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DOT Classification</w:t>
      </w:r>
      <w:r w:rsidRPr="00574D94">
        <w:rPr>
          <w:rFonts w:ascii="Calibri" w:eastAsia="Arial" w:hAnsi="Calibri" w:cs="Calibri"/>
          <w:sz w:val="23"/>
        </w:rPr>
        <w:t>—The appropriate classification as determined by the regulations of the Office of Hazard Material, Department of Transportation.</w:t>
      </w:r>
    </w:p>
    <w:p w14:paraId="01A576BC"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3"/>
        </w:rPr>
        <w:lastRenderedPageBreak/>
        <w:t>SECTION II</w:t>
      </w:r>
    </w:p>
    <w:p w14:paraId="43C8CCFC"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Hazardous Ingredients</w:t>
      </w:r>
      <w:r w:rsidRPr="00574D94">
        <w:rPr>
          <w:rFonts w:ascii="Calibri" w:eastAsia="Arial" w:hAnsi="Calibri" w:cs="Calibri"/>
          <w:sz w:val="23"/>
        </w:rPr>
        <w:t xml:space="preserve">—The major components as well as any minor </w:t>
      </w:r>
      <w:proofErr w:type="gramStart"/>
      <w:r w:rsidRPr="00574D94">
        <w:rPr>
          <w:rFonts w:ascii="Calibri" w:eastAsia="Arial" w:hAnsi="Calibri" w:cs="Calibri"/>
          <w:sz w:val="23"/>
        </w:rPr>
        <w:t>one(s) having</w:t>
      </w:r>
      <w:proofErr w:type="gramEnd"/>
      <w:r w:rsidRPr="00574D94">
        <w:rPr>
          <w:rFonts w:ascii="Calibri" w:eastAsia="Arial" w:hAnsi="Calibri" w:cs="Calibri"/>
          <w:sz w:val="23"/>
        </w:rPr>
        <w:t xml:space="preserve"> potential for harm that are considered when evaluating the product.</w:t>
      </w:r>
    </w:p>
    <w:p w14:paraId="096CAC5A"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TLV</w:t>
      </w:r>
      <w:r w:rsidRPr="00574D94">
        <w:rPr>
          <w:rFonts w:ascii="Calibri" w:eastAsia="Arial" w:hAnsi="Calibri" w:cs="Calibri"/>
          <w:sz w:val="23"/>
        </w:rPr>
        <w:t>—Threshold Limit Value (TLV) indicates the permissible exposure concentration, a limit established by a government regulatory agency, or an estimate if none has been established.</w:t>
      </w:r>
    </w:p>
    <w:p w14:paraId="291CBE9B"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3"/>
        </w:rPr>
        <w:t>SECTION III</w:t>
      </w:r>
    </w:p>
    <w:p w14:paraId="4EC905D7" w14:textId="77777777" w:rsidR="006C408A" w:rsidRPr="00574D94" w:rsidRDefault="006C408A">
      <w:pPr>
        <w:spacing w:after="280" w:afterAutospacing="1"/>
        <w:rPr>
          <w:rFonts w:ascii="Calibri" w:hAnsi="Calibri" w:cs="Calibri"/>
        </w:rPr>
      </w:pPr>
      <w:r w:rsidRPr="00574D94">
        <w:rPr>
          <w:rFonts w:ascii="Calibri" w:eastAsia="Arial" w:hAnsi="Calibri" w:cs="Calibri"/>
          <w:sz w:val="23"/>
        </w:rPr>
        <w:t>Physical Data</w:t>
      </w:r>
    </w:p>
    <w:p w14:paraId="10F1F887"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Boiling Point (F)</w:t>
      </w:r>
      <w:r w:rsidRPr="00574D94">
        <w:rPr>
          <w:rFonts w:ascii="Calibri" w:eastAsia="Arial" w:hAnsi="Calibri" w:cs="Calibri"/>
          <w:sz w:val="23"/>
        </w:rPr>
        <w:t xml:space="preserve">—The temperature in degrees </w:t>
      </w:r>
      <w:proofErr w:type="spellStart"/>
      <w:r w:rsidRPr="00574D94">
        <w:rPr>
          <w:rFonts w:ascii="Calibri" w:eastAsia="Arial" w:hAnsi="Calibri" w:cs="Calibri"/>
          <w:sz w:val="23"/>
        </w:rPr>
        <w:t>fahrenheit</w:t>
      </w:r>
      <w:proofErr w:type="spellEnd"/>
      <w:r w:rsidRPr="00574D94">
        <w:rPr>
          <w:rFonts w:ascii="Calibri" w:eastAsia="Arial" w:hAnsi="Calibri" w:cs="Calibri"/>
          <w:sz w:val="23"/>
        </w:rPr>
        <w:t xml:space="preserve"> at which the substances will boil.</w:t>
      </w:r>
    </w:p>
    <w:p w14:paraId="2DD80A57"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Vapor Pressure</w:t>
      </w:r>
      <w:r w:rsidRPr="00574D94">
        <w:rPr>
          <w:rFonts w:ascii="Calibri" w:eastAsia="Arial" w:hAnsi="Calibri" w:cs="Calibri"/>
          <w:sz w:val="23"/>
        </w:rPr>
        <w:t>—The pressure of saturated vapor above the liquid expressed in mm Hg at 20C.</w:t>
      </w:r>
    </w:p>
    <w:p w14:paraId="54118764"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Vapor Density</w:t>
      </w:r>
      <w:r w:rsidRPr="00574D94">
        <w:rPr>
          <w:rFonts w:ascii="Calibri" w:eastAsia="Arial" w:hAnsi="Calibri" w:cs="Calibri"/>
          <w:sz w:val="23"/>
        </w:rPr>
        <w:t>—The relative density or weight of a vapor or gas (with no air present) compared with an equal volume of air at ambient temperature.</w:t>
      </w:r>
    </w:p>
    <w:p w14:paraId="3F83F4B9"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Solubility in Water</w:t>
      </w:r>
      <w:r w:rsidRPr="00574D94">
        <w:rPr>
          <w:rFonts w:ascii="Calibri" w:eastAsia="Arial" w:hAnsi="Calibri" w:cs="Calibri"/>
          <w:sz w:val="23"/>
        </w:rPr>
        <w:t xml:space="preserve">—The solubility of a material by weight in water at room temperature. The terms </w:t>
      </w:r>
      <w:proofErr w:type="gramStart"/>
      <w:r w:rsidRPr="00574D94">
        <w:rPr>
          <w:rFonts w:ascii="Calibri" w:eastAsia="Arial" w:hAnsi="Calibri" w:cs="Calibri"/>
          <w:sz w:val="23"/>
        </w:rPr>
        <w:t>negligible</w:t>
      </w:r>
      <w:proofErr w:type="gramEnd"/>
      <w:r w:rsidRPr="00574D94">
        <w:rPr>
          <w:rFonts w:ascii="Calibri" w:eastAsia="Arial" w:hAnsi="Calibri" w:cs="Calibri"/>
          <w:sz w:val="23"/>
        </w:rPr>
        <w:t>, less than 0.1 percent, 0.1 to 1 percent; moderate 1 to 10 percent, applicable 10 percent or greater.</w:t>
      </w:r>
    </w:p>
    <w:p w14:paraId="44503E8A"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Appearance and Odor</w:t>
      </w:r>
      <w:r w:rsidRPr="00574D94">
        <w:rPr>
          <w:rFonts w:ascii="Calibri" w:eastAsia="Arial" w:hAnsi="Calibri" w:cs="Calibri"/>
          <w:sz w:val="23"/>
        </w:rPr>
        <w:t>—The general characterization of the material, i.e., powder, colorless liquid, aromatic odor, etc.</w:t>
      </w:r>
    </w:p>
    <w:p w14:paraId="557C0C19"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Specific Gravity (H2O=1)</w:t>
      </w:r>
      <w:r w:rsidRPr="00574D94">
        <w:rPr>
          <w:rFonts w:ascii="Calibri" w:eastAsia="Arial" w:hAnsi="Calibri" w:cs="Calibri"/>
          <w:sz w:val="23"/>
        </w:rPr>
        <w:t>—The ratio of the weight of a volume of the material to its weight of an equal volume of water.</w:t>
      </w:r>
    </w:p>
    <w:p w14:paraId="12E8FE5D"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Percent, Volatile by Volume (%)</w:t>
      </w:r>
      <w:r w:rsidRPr="00574D94">
        <w:rPr>
          <w:rFonts w:ascii="Calibri" w:eastAsia="Arial" w:hAnsi="Calibri" w:cs="Calibri"/>
          <w:sz w:val="23"/>
        </w:rPr>
        <w:t>—The percent by volume of the material that is considered volatile. (The tendency or ability of a liquid to vaporize.)</w:t>
      </w:r>
    </w:p>
    <w:p w14:paraId="0F73031D"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Evaporation Rate</w:t>
      </w:r>
      <w:r w:rsidRPr="00574D94">
        <w:rPr>
          <w:rFonts w:ascii="Calibri" w:eastAsia="Arial" w:hAnsi="Calibri" w:cs="Calibri"/>
          <w:sz w:val="23"/>
        </w:rPr>
        <w:t>—The ratios of the time required to evaporate a measured volume of a liquid to the time required to evaporate the same volume of a reference liquid (ethyl ether) under ideal test conditions. The higher the ratio, the slower the evaporation rate.</w:t>
      </w:r>
    </w:p>
    <w:p w14:paraId="4A4B3465"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3"/>
        </w:rPr>
        <w:t>SECTION IV</w:t>
      </w:r>
    </w:p>
    <w:p w14:paraId="4225DDC2"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Flash Point (Method Used)</w:t>
      </w:r>
      <w:r w:rsidRPr="00574D94">
        <w:rPr>
          <w:rFonts w:ascii="Calibri" w:eastAsia="Arial" w:hAnsi="Calibri" w:cs="Calibri"/>
          <w:sz w:val="23"/>
        </w:rPr>
        <w:t xml:space="preserve">—The temperature in degrees </w:t>
      </w:r>
      <w:proofErr w:type="spellStart"/>
      <w:r w:rsidRPr="00574D94">
        <w:rPr>
          <w:rFonts w:ascii="Calibri" w:eastAsia="Arial" w:hAnsi="Calibri" w:cs="Calibri"/>
          <w:sz w:val="23"/>
        </w:rPr>
        <w:t>fahrenheit</w:t>
      </w:r>
      <w:proofErr w:type="spellEnd"/>
      <w:r w:rsidRPr="00574D94">
        <w:rPr>
          <w:rFonts w:ascii="Calibri" w:eastAsia="Arial" w:hAnsi="Calibri" w:cs="Calibri"/>
          <w:sz w:val="23"/>
        </w:rPr>
        <w:t xml:space="preserve"> at which a liquid will give off enough flammable vapor to ignite in the presence of a source of ignition.</w:t>
      </w:r>
    </w:p>
    <w:p w14:paraId="41B937DD"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3"/>
        </w:rPr>
        <w:lastRenderedPageBreak/>
        <w:t>SECTION V</w:t>
      </w:r>
    </w:p>
    <w:p w14:paraId="79A0F1B3"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Conditions to Avoid</w:t>
      </w:r>
      <w:r w:rsidRPr="00574D94">
        <w:rPr>
          <w:rFonts w:ascii="Calibri" w:eastAsia="Arial" w:hAnsi="Calibri" w:cs="Calibri"/>
          <w:sz w:val="23"/>
        </w:rPr>
        <w:t>—Conditions that, if they exist with the substance present, could cause it to become unstable.</w:t>
      </w:r>
    </w:p>
    <w:p w14:paraId="2E6546C1"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Incompatibility (Materials to Avoid)</w:t>
      </w:r>
      <w:r w:rsidRPr="00574D94">
        <w:rPr>
          <w:rFonts w:ascii="Calibri" w:eastAsia="Arial" w:hAnsi="Calibri" w:cs="Calibri"/>
          <w:sz w:val="23"/>
        </w:rPr>
        <w:t>—Materials that will react with the substance.</w:t>
      </w:r>
    </w:p>
    <w:p w14:paraId="7E583526"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Hazardous Decomposition Products</w:t>
      </w:r>
      <w:r w:rsidRPr="00574D94">
        <w:rPr>
          <w:rFonts w:ascii="Calibri" w:eastAsia="Arial" w:hAnsi="Calibri" w:cs="Calibri"/>
          <w:sz w:val="23"/>
        </w:rPr>
        <w:t xml:space="preserve">—Refers to that reaction that takes place at a rate that releases large amounts of energy. </w:t>
      </w:r>
      <w:proofErr w:type="gramStart"/>
      <w:r w:rsidRPr="00574D94">
        <w:rPr>
          <w:rFonts w:ascii="Calibri" w:eastAsia="Arial" w:hAnsi="Calibri" w:cs="Calibri"/>
          <w:sz w:val="23"/>
        </w:rPr>
        <w:t>Indicates</w:t>
      </w:r>
      <w:proofErr w:type="gramEnd"/>
      <w:r w:rsidRPr="00574D94">
        <w:rPr>
          <w:rFonts w:ascii="Calibri" w:eastAsia="Arial" w:hAnsi="Calibri" w:cs="Calibri"/>
          <w:sz w:val="23"/>
        </w:rPr>
        <w:t xml:space="preserve"> </w:t>
      </w:r>
      <w:proofErr w:type="gramStart"/>
      <w:r w:rsidRPr="00574D94">
        <w:rPr>
          <w:rFonts w:ascii="Calibri" w:eastAsia="Arial" w:hAnsi="Calibri" w:cs="Calibri"/>
          <w:sz w:val="23"/>
        </w:rPr>
        <w:t>whether or not</w:t>
      </w:r>
      <w:proofErr w:type="gramEnd"/>
      <w:r w:rsidRPr="00574D94">
        <w:rPr>
          <w:rFonts w:ascii="Calibri" w:eastAsia="Arial" w:hAnsi="Calibri" w:cs="Calibri"/>
          <w:sz w:val="23"/>
        </w:rPr>
        <w:t xml:space="preserve"> it may occur and under what storage conditions.</w:t>
      </w:r>
    </w:p>
    <w:p w14:paraId="18FBE73F"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3"/>
        </w:rPr>
        <w:t>SECTION VI</w:t>
      </w:r>
    </w:p>
    <w:p w14:paraId="12E319DB"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Health Hazard Data</w:t>
      </w:r>
      <w:r w:rsidRPr="00574D94">
        <w:rPr>
          <w:rFonts w:ascii="Calibri" w:eastAsia="Arial" w:hAnsi="Calibri" w:cs="Calibri"/>
          <w:sz w:val="23"/>
        </w:rPr>
        <w:t>—Possible health hazards as derived from human observation, animal studies or from the results of studies with similar products.</w:t>
      </w:r>
    </w:p>
    <w:p w14:paraId="2D63A25A"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Threshold Limit Value (TLV)</w:t>
      </w:r>
      <w:r w:rsidRPr="00574D94">
        <w:rPr>
          <w:rFonts w:ascii="Calibri" w:eastAsia="Arial" w:hAnsi="Calibri" w:cs="Calibri"/>
          <w:sz w:val="23"/>
        </w:rPr>
        <w:t xml:space="preserve">—The value for airborne toxic material that </w:t>
      </w:r>
      <w:proofErr w:type="gramStart"/>
      <w:r w:rsidRPr="00574D94">
        <w:rPr>
          <w:rFonts w:ascii="Calibri" w:eastAsia="Arial" w:hAnsi="Calibri" w:cs="Calibri"/>
          <w:sz w:val="23"/>
        </w:rPr>
        <w:t>are</w:t>
      </w:r>
      <w:proofErr w:type="gramEnd"/>
      <w:r w:rsidRPr="00574D94">
        <w:rPr>
          <w:rFonts w:ascii="Calibri" w:eastAsia="Arial" w:hAnsi="Calibri" w:cs="Calibri"/>
          <w:sz w:val="23"/>
        </w:rPr>
        <w:t xml:space="preserve"> to be used as guides in the control of health hazards and represent concentrations to which nearly all workers may be exposed eight hours per day over extended periods of time without adverse effects.</w:t>
      </w:r>
    </w:p>
    <w:p w14:paraId="62582E96"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Effects of Overexposure</w:t>
      </w:r>
      <w:r w:rsidRPr="00574D94">
        <w:rPr>
          <w:rFonts w:ascii="Calibri" w:eastAsia="Arial" w:hAnsi="Calibri" w:cs="Calibri"/>
          <w:sz w:val="23"/>
        </w:rPr>
        <w:t>—The effects on or to an individual who has been exposed beyond the specified limits.</w:t>
      </w:r>
    </w:p>
    <w:p w14:paraId="6C000CCD"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Emergency and First-Aid Procedures</w:t>
      </w:r>
      <w:r w:rsidRPr="00574D94">
        <w:rPr>
          <w:rFonts w:ascii="Calibri" w:eastAsia="Arial" w:hAnsi="Calibri" w:cs="Calibri"/>
          <w:sz w:val="23"/>
        </w:rPr>
        <w:t xml:space="preserve">—Gives </w:t>
      </w:r>
      <w:proofErr w:type="gramStart"/>
      <w:r w:rsidRPr="00574D94">
        <w:rPr>
          <w:rFonts w:ascii="Calibri" w:eastAsia="Arial" w:hAnsi="Calibri" w:cs="Calibri"/>
          <w:sz w:val="23"/>
        </w:rPr>
        <w:t>first-aid</w:t>
      </w:r>
      <w:proofErr w:type="gramEnd"/>
      <w:r w:rsidRPr="00574D94">
        <w:rPr>
          <w:rFonts w:ascii="Calibri" w:eastAsia="Arial" w:hAnsi="Calibri" w:cs="Calibri"/>
          <w:sz w:val="23"/>
        </w:rPr>
        <w:t xml:space="preserve"> and emergency procedures in case of eye and/or skin contact, ingestion and inhalation.</w:t>
      </w:r>
    </w:p>
    <w:p w14:paraId="58F80C48"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3"/>
        </w:rPr>
        <w:t>SECTION VII</w:t>
      </w:r>
    </w:p>
    <w:p w14:paraId="3EFC1114"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Stability</w:t>
      </w:r>
      <w:r w:rsidRPr="00574D94">
        <w:rPr>
          <w:rFonts w:ascii="Calibri" w:eastAsia="Arial" w:hAnsi="Calibri" w:cs="Calibri"/>
          <w:sz w:val="23"/>
        </w:rPr>
        <w:t>—Whether the substance is stable or unstable, an unstable substance is one that will vigorously polymerize, decompose, condense, or will become self-reactive under conditions of shock, pressure, or temperature.</w:t>
      </w:r>
    </w:p>
    <w:p w14:paraId="67280DD2" w14:textId="77777777" w:rsidR="006C408A" w:rsidRPr="00574D94" w:rsidRDefault="006C408A">
      <w:pPr>
        <w:spacing w:after="280" w:afterAutospacing="1"/>
        <w:rPr>
          <w:rFonts w:ascii="Calibri" w:hAnsi="Calibri" w:cs="Calibri"/>
        </w:rPr>
      </w:pPr>
      <w:r w:rsidRPr="00574D94">
        <w:rPr>
          <w:rFonts w:ascii="Calibri" w:eastAsia="Arial" w:hAnsi="Calibri" w:cs="Calibri"/>
          <w:sz w:val="23"/>
        </w:rPr>
        <w:t>A copy of the form you may want to use to list your hazardous substances by work area follows this page. This information would be based on the initial survey and subsequent hazard determination.</w:t>
      </w:r>
    </w:p>
    <w:p w14:paraId="06A71E2A"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3"/>
        </w:rPr>
        <w:t>SECTION VIII</w:t>
      </w:r>
    </w:p>
    <w:p w14:paraId="543CE1CF"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Spill or Leak Procedures</w:t>
      </w:r>
      <w:r w:rsidRPr="00574D94">
        <w:rPr>
          <w:rFonts w:ascii="Calibri" w:eastAsia="Arial" w:hAnsi="Calibri" w:cs="Calibri"/>
          <w:sz w:val="23"/>
        </w:rPr>
        <w:t>—Steps to be taken if material is released or spilled. Method and materials to use to clean up or contain.</w:t>
      </w:r>
    </w:p>
    <w:p w14:paraId="3EAFB703"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Waste Disposal Method</w:t>
      </w:r>
      <w:r w:rsidRPr="00574D94">
        <w:rPr>
          <w:rFonts w:ascii="Calibri" w:eastAsia="Arial" w:hAnsi="Calibri" w:cs="Calibri"/>
          <w:sz w:val="23"/>
        </w:rPr>
        <w:t>—Method and type of disposal site to use.</w:t>
      </w:r>
    </w:p>
    <w:p w14:paraId="760CCEBF" w14:textId="77777777" w:rsidR="006C408A" w:rsidRPr="00574D94" w:rsidRDefault="006C408A">
      <w:pPr>
        <w:pStyle w:val="Heading2"/>
        <w:spacing w:after="280" w:afterAutospacing="1"/>
        <w:rPr>
          <w:rFonts w:ascii="Calibri" w:hAnsi="Calibri" w:cs="Calibri"/>
        </w:rPr>
      </w:pPr>
      <w:r w:rsidRPr="00574D94">
        <w:rPr>
          <w:rFonts w:ascii="Calibri" w:hAnsi="Calibri" w:cs="Calibri"/>
          <w:sz w:val="23"/>
        </w:rPr>
        <w:lastRenderedPageBreak/>
        <w:t>SECTION IX</w:t>
      </w:r>
    </w:p>
    <w:p w14:paraId="64645B5D" w14:textId="77777777" w:rsidR="006C408A" w:rsidRPr="00574D94" w:rsidRDefault="006C408A">
      <w:pPr>
        <w:spacing w:after="280" w:afterAutospacing="1"/>
        <w:rPr>
          <w:rFonts w:ascii="Calibri" w:hAnsi="Calibri" w:cs="Calibri"/>
        </w:rPr>
      </w:pPr>
      <w:r w:rsidRPr="00574D94">
        <w:rPr>
          <w:rFonts w:ascii="Calibri" w:eastAsia="Arial" w:hAnsi="Calibri" w:cs="Calibri"/>
          <w:sz w:val="23"/>
        </w:rPr>
        <w:t>Special Protection Information</w:t>
      </w:r>
    </w:p>
    <w:p w14:paraId="7911E0DD"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Respiratory Protection</w:t>
      </w:r>
      <w:r w:rsidRPr="00574D94">
        <w:rPr>
          <w:rFonts w:ascii="Calibri" w:eastAsia="Arial" w:hAnsi="Calibri" w:cs="Calibri"/>
          <w:sz w:val="23"/>
        </w:rPr>
        <w:t>—Specific type should be specified, i.e., dust mask, NIOSH-approved cartridge respirator with organic-vapor cartridge.</w:t>
      </w:r>
    </w:p>
    <w:p w14:paraId="3DEC7592"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Ventilation</w:t>
      </w:r>
      <w:r w:rsidRPr="00574D94">
        <w:rPr>
          <w:rFonts w:ascii="Calibri" w:eastAsia="Arial" w:hAnsi="Calibri" w:cs="Calibri"/>
          <w:sz w:val="23"/>
        </w:rPr>
        <w:t>—Type of ventilation recommended, i.e., local exhaust, mechanical, etc.</w:t>
      </w:r>
    </w:p>
    <w:p w14:paraId="33674279"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Protective Gloves</w:t>
      </w:r>
      <w:r w:rsidRPr="00574D94">
        <w:rPr>
          <w:rFonts w:ascii="Calibri" w:eastAsia="Arial" w:hAnsi="Calibri" w:cs="Calibri"/>
          <w:sz w:val="23"/>
        </w:rPr>
        <w:t>—Refers to the glove that should be worn when handling the product, i.e., cotton, rubber.</w:t>
      </w:r>
    </w:p>
    <w:p w14:paraId="1B6DED08"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Eye Protection</w:t>
      </w:r>
      <w:r w:rsidRPr="00574D94">
        <w:rPr>
          <w:rFonts w:ascii="Calibri" w:eastAsia="Arial" w:hAnsi="Calibri" w:cs="Calibri"/>
          <w:sz w:val="23"/>
        </w:rPr>
        <w:t>—Refers to the type of eye protection that is to be worn when handling or around the product.</w:t>
      </w:r>
    </w:p>
    <w:p w14:paraId="632B13E9"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Flammable Limits</w:t>
      </w:r>
      <w:r w:rsidRPr="00574D94">
        <w:rPr>
          <w:rFonts w:ascii="Calibri" w:eastAsia="Arial" w:hAnsi="Calibri" w:cs="Calibri"/>
          <w:sz w:val="23"/>
        </w:rPr>
        <w:t>—The range of gas or vapor concentration (percent by volume in air) that will burn or explode if an ignition source is present. (Lel) means the lower explosive limits and (</w:t>
      </w:r>
      <w:proofErr w:type="spellStart"/>
      <w:r w:rsidRPr="00574D94">
        <w:rPr>
          <w:rFonts w:ascii="Calibri" w:eastAsia="Arial" w:hAnsi="Calibri" w:cs="Calibri"/>
          <w:sz w:val="23"/>
        </w:rPr>
        <w:t>Uel</w:t>
      </w:r>
      <w:proofErr w:type="spellEnd"/>
      <w:r w:rsidRPr="00574D94">
        <w:rPr>
          <w:rFonts w:ascii="Calibri" w:eastAsia="Arial" w:hAnsi="Calibri" w:cs="Calibri"/>
          <w:sz w:val="23"/>
        </w:rPr>
        <w:t>) the upper explosive limits given in percent.</w:t>
      </w:r>
    </w:p>
    <w:p w14:paraId="06A7C0D8"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Extinguishing Media</w:t>
      </w:r>
      <w:r w:rsidRPr="00574D94">
        <w:rPr>
          <w:rFonts w:ascii="Calibri" w:eastAsia="Arial" w:hAnsi="Calibri" w:cs="Calibri"/>
          <w:sz w:val="23"/>
        </w:rPr>
        <w:t>—Specifies the fire-fighting agent(s) that should be used to extinguish fires.</w:t>
      </w:r>
    </w:p>
    <w:p w14:paraId="6C9DC0DC" w14:textId="77777777" w:rsidR="006C408A" w:rsidRPr="00574D94" w:rsidRDefault="006C408A">
      <w:pPr>
        <w:spacing w:after="280" w:afterAutospacing="1"/>
        <w:rPr>
          <w:rFonts w:ascii="Calibri" w:hAnsi="Calibri" w:cs="Calibri"/>
        </w:rPr>
      </w:pPr>
      <w:r w:rsidRPr="00574D94">
        <w:rPr>
          <w:rFonts w:ascii="Calibri" w:eastAsia="Arial" w:hAnsi="Calibri" w:cs="Calibri"/>
          <w:b/>
          <w:bCs/>
          <w:sz w:val="23"/>
        </w:rPr>
        <w:t>Special Fire-Fighting Procedures/Unusual Fire and Explosion Hazards</w:t>
      </w:r>
      <w:r w:rsidRPr="00574D94">
        <w:rPr>
          <w:rFonts w:ascii="Calibri" w:eastAsia="Arial" w:hAnsi="Calibri" w:cs="Calibri"/>
          <w:sz w:val="23"/>
        </w:rPr>
        <w:t>—Refer to special procedures required if unusual fire or explosion hazards are involved.</w:t>
      </w:r>
    </w:p>
    <w:p w14:paraId="7AFCA012" w14:textId="77777777" w:rsidR="006C408A" w:rsidRPr="00574D94" w:rsidRDefault="006C408A">
      <w:pPr>
        <w:spacing w:after="280" w:afterAutospacing="1"/>
        <w:rPr>
          <w:rFonts w:ascii="Calibri" w:hAnsi="Calibri" w:cs="Calibri"/>
        </w:rPr>
      </w:pPr>
      <w:r w:rsidRPr="00574D94">
        <w:rPr>
          <w:rFonts w:ascii="Calibri" w:hAnsi="Calibri" w:cs="Calibri"/>
        </w:rPr>
        <w:t xml:space="preserve">  </w:t>
      </w:r>
    </w:p>
    <w:p w14:paraId="4895BEF6" w14:textId="77777777" w:rsidR="006C408A" w:rsidRPr="00574D94" w:rsidRDefault="006C408A">
      <w:pPr>
        <w:spacing w:after="280" w:afterAutospacing="1"/>
        <w:rPr>
          <w:rFonts w:ascii="Calibri" w:hAnsi="Calibri" w:cs="Calibri"/>
        </w:rPr>
      </w:pPr>
      <w:r w:rsidRPr="00574D94">
        <w:rPr>
          <w:rFonts w:ascii="Calibri" w:hAnsi="Calibri" w:cs="Calibri"/>
        </w:rPr>
        <w:t> </w:t>
      </w:r>
    </w:p>
    <w:p w14:paraId="33CBB6EA" w14:textId="77777777" w:rsidR="006C408A" w:rsidRPr="00574D94" w:rsidRDefault="006C408A">
      <w:pPr>
        <w:spacing w:after="280" w:afterAutospacing="1"/>
        <w:rPr>
          <w:rFonts w:ascii="Calibri" w:hAnsi="Calibri" w:cs="Calibri"/>
        </w:rPr>
      </w:pPr>
      <w:r w:rsidRPr="00574D94">
        <w:rPr>
          <w:rFonts w:ascii="Calibri" w:eastAsia="Arial" w:hAnsi="Calibri" w:cs="Calibri"/>
          <w:b/>
          <w:bCs/>
        </w:rPr>
        <w:t>Work Area Hazardous Substance List</w:t>
      </w:r>
    </w:p>
    <w:tbl>
      <w:tblPr>
        <w:tblW w:w="5000" w:type="pct"/>
        <w:tblCellMar>
          <w:left w:w="0" w:type="dxa"/>
          <w:right w:w="0" w:type="dxa"/>
        </w:tblCellMar>
        <w:tblLook w:val="04A0" w:firstRow="1" w:lastRow="0" w:firstColumn="1" w:lastColumn="0" w:noHBand="0" w:noVBand="1"/>
      </w:tblPr>
      <w:tblGrid>
        <w:gridCol w:w="3357"/>
        <w:gridCol w:w="63"/>
        <w:gridCol w:w="2610"/>
        <w:gridCol w:w="137"/>
        <w:gridCol w:w="2473"/>
      </w:tblGrid>
      <w:tr w:rsidR="006C408A" w:rsidRPr="00574D94" w14:paraId="6A2D8598" w14:textId="77777777" w:rsidTr="006C408A">
        <w:tc>
          <w:tcPr>
            <w:tcW w:w="8640" w:type="dxa"/>
            <w:gridSpan w:val="5"/>
            <w:vAlign w:val="center"/>
          </w:tcPr>
          <w:p w14:paraId="2934F6CA" w14:textId="77777777" w:rsidR="006C408A" w:rsidRPr="00574D94" w:rsidRDefault="006C408A">
            <w:pPr>
              <w:spacing w:after="280" w:afterAutospacing="1"/>
              <w:rPr>
                <w:rFonts w:ascii="Calibri" w:hAnsi="Calibri" w:cs="Calibri"/>
              </w:rPr>
            </w:pPr>
            <w:r w:rsidRPr="00574D94">
              <w:rPr>
                <w:rFonts w:ascii="Calibri" w:hAnsi="Calibri" w:cs="Calibri"/>
              </w:rPr>
              <w:t>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342"/>
              <w:gridCol w:w="7282"/>
            </w:tblGrid>
            <w:tr w:rsidR="006C408A" w:rsidRPr="00574D94" w14:paraId="6F236EF8" w14:textId="77777777">
              <w:tc>
                <w:tcPr>
                  <w:tcW w:w="1342" w:type="dxa"/>
                  <w:tcBorders>
                    <w:top w:val="outset" w:sz="6" w:space="0" w:color="auto"/>
                    <w:left w:val="outset" w:sz="6" w:space="0" w:color="auto"/>
                    <w:bottom w:val="outset" w:sz="6" w:space="0" w:color="auto"/>
                    <w:right w:val="outset" w:sz="6" w:space="0" w:color="auto"/>
                  </w:tcBorders>
                  <w:vAlign w:val="center"/>
                </w:tcPr>
                <w:p w14:paraId="6FEC7DAB" w14:textId="77777777" w:rsidR="006C408A" w:rsidRPr="00574D94" w:rsidRDefault="006C408A">
                  <w:pPr>
                    <w:jc w:val="center"/>
                    <w:rPr>
                      <w:rFonts w:ascii="Calibri" w:hAnsi="Calibri" w:cs="Calibri"/>
                    </w:rPr>
                  </w:pPr>
                  <w:r w:rsidRPr="00574D94">
                    <w:rPr>
                      <w:rFonts w:ascii="Calibri" w:eastAsia="Arial" w:hAnsi="Calibri" w:cs="Calibri"/>
                    </w:rPr>
                    <w:t>Work Area:</w:t>
                  </w:r>
                </w:p>
              </w:tc>
              <w:tc>
                <w:tcPr>
                  <w:tcW w:w="7282" w:type="dxa"/>
                  <w:tcBorders>
                    <w:top w:val="outset" w:sz="6" w:space="0" w:color="auto"/>
                    <w:left w:val="outset" w:sz="6" w:space="0" w:color="auto"/>
                    <w:bottom w:val="outset" w:sz="6" w:space="0" w:color="auto"/>
                    <w:right w:val="outset" w:sz="6" w:space="0" w:color="auto"/>
                  </w:tcBorders>
                  <w:vAlign w:val="center"/>
                </w:tcPr>
                <w:p w14:paraId="5E9E049A" w14:textId="77777777" w:rsidR="006C408A" w:rsidRPr="00574D94" w:rsidRDefault="006C408A">
                  <w:pPr>
                    <w:rPr>
                      <w:rFonts w:ascii="Calibri" w:hAnsi="Calibri" w:cs="Calibri"/>
                    </w:rPr>
                  </w:pPr>
                  <w:r w:rsidRPr="00574D94">
                    <w:rPr>
                      <w:rFonts w:ascii="Calibri" w:eastAsia="Arial" w:hAnsi="Calibri" w:cs="Calibri"/>
                    </w:rPr>
                    <w:t> </w:t>
                  </w:r>
                </w:p>
              </w:tc>
            </w:tr>
          </w:tbl>
          <w:p w14:paraId="3D6516EE" w14:textId="77777777" w:rsidR="006C408A" w:rsidRPr="00574D94" w:rsidRDefault="006C408A">
            <w:pPr>
              <w:ind w:left="144"/>
              <w:rPr>
                <w:rFonts w:ascii="Calibri" w:hAnsi="Calibri" w:cs="Calibri"/>
              </w:rPr>
            </w:pPr>
            <w:r w:rsidRPr="00574D94">
              <w:rPr>
                <w:rFonts w:ascii="Calibri" w:eastAsia="Arial" w:hAnsi="Calibri" w:cs="Calibri"/>
              </w:rPr>
              <w:t> </w:t>
            </w:r>
          </w:p>
        </w:tc>
      </w:tr>
      <w:tr w:rsidR="006C408A" w:rsidRPr="00574D94" w14:paraId="6AB08EBD" w14:textId="77777777" w:rsidTr="006C408A">
        <w:tc>
          <w:tcPr>
            <w:tcW w:w="3357" w:type="dxa"/>
            <w:vAlign w:val="center"/>
          </w:tcPr>
          <w:p w14:paraId="6F6B0FF4" w14:textId="77777777" w:rsidR="006C408A" w:rsidRPr="00574D94" w:rsidRDefault="006C408A">
            <w:pPr>
              <w:ind w:left="144"/>
              <w:rPr>
                <w:rFonts w:ascii="Calibri" w:hAnsi="Calibri" w:cs="Calibri"/>
              </w:rPr>
            </w:pPr>
            <w:r w:rsidRPr="00574D94">
              <w:rPr>
                <w:rFonts w:ascii="Calibri" w:hAnsi="Calibri" w:cs="Calibri"/>
              </w:rPr>
              <w:t> </w:t>
            </w:r>
          </w:p>
        </w:tc>
        <w:tc>
          <w:tcPr>
            <w:tcW w:w="2810" w:type="dxa"/>
            <w:gridSpan w:val="3"/>
            <w:vAlign w:val="center"/>
          </w:tcPr>
          <w:p w14:paraId="794FE784" w14:textId="77777777" w:rsidR="006C408A" w:rsidRPr="00574D94" w:rsidRDefault="006C408A">
            <w:pPr>
              <w:ind w:left="144"/>
              <w:rPr>
                <w:rFonts w:ascii="Calibri" w:hAnsi="Calibri" w:cs="Calibri"/>
              </w:rPr>
            </w:pPr>
            <w:r w:rsidRPr="00574D94">
              <w:rPr>
                <w:rFonts w:ascii="Calibri" w:hAnsi="Calibri" w:cs="Calibri"/>
              </w:rPr>
              <w:t> </w:t>
            </w:r>
          </w:p>
        </w:tc>
        <w:tc>
          <w:tcPr>
            <w:tcW w:w="2473" w:type="dxa"/>
            <w:vAlign w:val="center"/>
          </w:tcPr>
          <w:p w14:paraId="0971B81B" w14:textId="77777777" w:rsidR="006C408A" w:rsidRPr="00574D94" w:rsidRDefault="006C408A">
            <w:pPr>
              <w:ind w:left="144"/>
              <w:rPr>
                <w:rFonts w:ascii="Calibri" w:hAnsi="Calibri" w:cs="Calibri"/>
              </w:rPr>
            </w:pPr>
            <w:r w:rsidRPr="00574D94">
              <w:rPr>
                <w:rFonts w:ascii="Calibri" w:hAnsi="Calibri" w:cs="Calibri"/>
              </w:rPr>
              <w:t> </w:t>
            </w:r>
          </w:p>
        </w:tc>
      </w:tr>
      <w:tr w:rsidR="006C408A" w:rsidRPr="00574D94" w14:paraId="395E483B" w14:textId="77777777" w:rsidTr="006C408A">
        <w:tc>
          <w:tcPr>
            <w:tcW w:w="3420" w:type="dxa"/>
            <w:gridSpan w:val="2"/>
            <w:vAlign w:val="center"/>
          </w:tcPr>
          <w:p w14:paraId="1260EBF0" w14:textId="77777777" w:rsidR="006C408A" w:rsidRPr="00574D94" w:rsidRDefault="006C408A">
            <w:pPr>
              <w:ind w:left="144"/>
              <w:jc w:val="center"/>
              <w:rPr>
                <w:rFonts w:ascii="Calibri" w:hAnsi="Calibri" w:cs="Calibri"/>
              </w:rPr>
            </w:pPr>
            <w:r w:rsidRPr="00574D94">
              <w:rPr>
                <w:rFonts w:ascii="Calibri" w:eastAsia="Arial" w:hAnsi="Calibri" w:cs="Calibri"/>
                <w:b/>
                <w:bCs/>
              </w:rPr>
              <w:t>Chemical Identity</w:t>
            </w:r>
            <w:r w:rsidRPr="00574D94">
              <w:rPr>
                <w:rFonts w:ascii="Calibri" w:eastAsia="Arial" w:hAnsi="Calibri" w:cs="Calibri"/>
                <w:b/>
                <w:bCs/>
              </w:rPr>
              <w:br/>
              <w:t>Label/Special Information</w:t>
            </w:r>
          </w:p>
        </w:tc>
        <w:tc>
          <w:tcPr>
            <w:tcW w:w="2610" w:type="dxa"/>
            <w:vAlign w:val="center"/>
          </w:tcPr>
          <w:p w14:paraId="2B4812A8" w14:textId="77777777" w:rsidR="006C408A" w:rsidRPr="00574D94" w:rsidRDefault="006C408A">
            <w:pPr>
              <w:ind w:left="144"/>
              <w:jc w:val="center"/>
              <w:rPr>
                <w:rFonts w:ascii="Calibri" w:hAnsi="Calibri" w:cs="Calibri"/>
              </w:rPr>
            </w:pPr>
            <w:r w:rsidRPr="00574D94">
              <w:rPr>
                <w:rFonts w:ascii="Calibri" w:hAnsi="Calibri" w:cs="Calibri"/>
              </w:rPr>
              <w:br/>
            </w:r>
            <w:r w:rsidRPr="00574D94">
              <w:rPr>
                <w:rFonts w:ascii="Calibri" w:eastAsia="Arial" w:hAnsi="Calibri" w:cs="Calibri"/>
                <w:b/>
                <w:bCs/>
              </w:rPr>
              <w:t>CAS # or Serial #</w:t>
            </w:r>
          </w:p>
        </w:tc>
        <w:tc>
          <w:tcPr>
            <w:tcW w:w="2610" w:type="dxa"/>
            <w:gridSpan w:val="2"/>
            <w:vAlign w:val="center"/>
          </w:tcPr>
          <w:p w14:paraId="070080EA" w14:textId="77777777" w:rsidR="006C408A" w:rsidRPr="00574D94" w:rsidRDefault="006C408A">
            <w:pPr>
              <w:ind w:left="144"/>
              <w:jc w:val="center"/>
              <w:rPr>
                <w:rFonts w:ascii="Calibri" w:hAnsi="Calibri" w:cs="Calibri"/>
              </w:rPr>
            </w:pPr>
            <w:r w:rsidRPr="00574D94">
              <w:rPr>
                <w:rFonts w:ascii="Calibri" w:hAnsi="Calibri" w:cs="Calibri"/>
              </w:rPr>
              <w:br/>
            </w:r>
            <w:r w:rsidRPr="00574D94">
              <w:rPr>
                <w:rFonts w:ascii="Calibri" w:eastAsia="Arial" w:hAnsi="Calibri" w:cs="Calibri"/>
                <w:b/>
                <w:bCs/>
              </w:rPr>
              <w:t>   Vendor</w:t>
            </w:r>
          </w:p>
        </w:tc>
      </w:tr>
      <w:tr w:rsidR="006C408A" w:rsidRPr="00574D94" w14:paraId="1CC50C41" w14:textId="77777777" w:rsidTr="006C408A">
        <w:tc>
          <w:tcPr>
            <w:tcW w:w="3420" w:type="dxa"/>
            <w:gridSpan w:val="2"/>
            <w:vAlign w:val="center"/>
          </w:tcPr>
          <w:p w14:paraId="7105D440" w14:textId="77777777" w:rsidR="006C408A" w:rsidRPr="00574D94" w:rsidRDefault="006C408A">
            <w:pPr>
              <w:ind w:left="144"/>
              <w:jc w:val="center"/>
              <w:rPr>
                <w:rFonts w:ascii="Calibri" w:hAnsi="Calibri" w:cs="Calibri"/>
              </w:rPr>
            </w:pPr>
            <w:r w:rsidRPr="00574D94">
              <w:rPr>
                <w:rFonts w:ascii="Calibri" w:eastAsia="Arial" w:hAnsi="Calibri" w:cs="Calibri"/>
                <w:b/>
                <w:bCs/>
              </w:rPr>
              <w:t> </w:t>
            </w:r>
          </w:p>
        </w:tc>
        <w:tc>
          <w:tcPr>
            <w:tcW w:w="2610" w:type="dxa"/>
            <w:vAlign w:val="center"/>
          </w:tcPr>
          <w:p w14:paraId="07AC8CC5" w14:textId="77777777" w:rsidR="006C408A" w:rsidRPr="00574D94" w:rsidRDefault="006C408A">
            <w:pPr>
              <w:ind w:left="144"/>
              <w:jc w:val="center"/>
              <w:rPr>
                <w:rFonts w:ascii="Calibri" w:hAnsi="Calibri" w:cs="Calibri"/>
              </w:rPr>
            </w:pPr>
            <w:r w:rsidRPr="00574D94">
              <w:rPr>
                <w:rFonts w:ascii="Calibri" w:hAnsi="Calibri" w:cs="Calibri"/>
              </w:rPr>
              <w:t> </w:t>
            </w:r>
          </w:p>
        </w:tc>
        <w:tc>
          <w:tcPr>
            <w:tcW w:w="2610" w:type="dxa"/>
            <w:gridSpan w:val="2"/>
            <w:vAlign w:val="center"/>
          </w:tcPr>
          <w:p w14:paraId="01A11C3D" w14:textId="77777777" w:rsidR="006C408A" w:rsidRPr="00574D94" w:rsidRDefault="006C408A">
            <w:pPr>
              <w:ind w:left="144"/>
              <w:jc w:val="center"/>
              <w:rPr>
                <w:rFonts w:ascii="Calibri" w:hAnsi="Calibri" w:cs="Calibri"/>
              </w:rPr>
            </w:pPr>
            <w:r w:rsidRPr="00574D94">
              <w:rPr>
                <w:rFonts w:ascii="Calibri" w:hAnsi="Calibri" w:cs="Calibri"/>
              </w:rPr>
              <w:t> </w:t>
            </w:r>
          </w:p>
        </w:tc>
      </w:tr>
      <w:tr w:rsidR="006C408A" w:rsidRPr="00574D94" w14:paraId="08FAA97E" w14:textId="77777777" w:rsidTr="006C408A">
        <w:tc>
          <w:tcPr>
            <w:tcW w:w="3420" w:type="dxa"/>
            <w:gridSpan w:val="2"/>
            <w:vAlign w:val="center"/>
          </w:tcPr>
          <w:p w14:paraId="4E73E704" w14:textId="77777777" w:rsidR="006C408A" w:rsidRPr="00574D94" w:rsidRDefault="006C408A">
            <w:pPr>
              <w:ind w:left="144"/>
              <w:jc w:val="center"/>
              <w:rPr>
                <w:rFonts w:ascii="Calibri" w:hAnsi="Calibri" w:cs="Calibri"/>
              </w:rPr>
            </w:pPr>
            <w:r w:rsidRPr="00574D94">
              <w:rPr>
                <w:rFonts w:ascii="Calibri" w:eastAsia="Arial" w:hAnsi="Calibri" w:cs="Calibri"/>
                <w:b/>
                <w:bCs/>
              </w:rPr>
              <w:t> </w:t>
            </w:r>
          </w:p>
        </w:tc>
        <w:tc>
          <w:tcPr>
            <w:tcW w:w="2610" w:type="dxa"/>
            <w:vAlign w:val="center"/>
          </w:tcPr>
          <w:p w14:paraId="4F725BC8" w14:textId="77777777" w:rsidR="006C408A" w:rsidRPr="00574D94" w:rsidRDefault="006C408A">
            <w:pPr>
              <w:ind w:left="144"/>
              <w:jc w:val="center"/>
              <w:rPr>
                <w:rFonts w:ascii="Calibri" w:hAnsi="Calibri" w:cs="Calibri"/>
              </w:rPr>
            </w:pPr>
            <w:r w:rsidRPr="00574D94">
              <w:rPr>
                <w:rFonts w:ascii="Calibri" w:hAnsi="Calibri" w:cs="Calibri"/>
              </w:rPr>
              <w:t> </w:t>
            </w:r>
          </w:p>
        </w:tc>
        <w:tc>
          <w:tcPr>
            <w:tcW w:w="2610" w:type="dxa"/>
            <w:gridSpan w:val="2"/>
            <w:vAlign w:val="center"/>
          </w:tcPr>
          <w:p w14:paraId="7137E936" w14:textId="77777777" w:rsidR="006C408A" w:rsidRPr="00574D94" w:rsidRDefault="006C408A">
            <w:pPr>
              <w:ind w:left="144"/>
              <w:jc w:val="center"/>
              <w:rPr>
                <w:rFonts w:ascii="Calibri" w:hAnsi="Calibri" w:cs="Calibri"/>
              </w:rPr>
            </w:pPr>
            <w:r w:rsidRPr="00574D94">
              <w:rPr>
                <w:rFonts w:ascii="Calibri" w:hAnsi="Calibri" w:cs="Calibri"/>
              </w:rPr>
              <w:t> </w:t>
            </w:r>
          </w:p>
        </w:tc>
      </w:tr>
      <w:tr w:rsidR="006C408A" w:rsidRPr="00574D94" w14:paraId="5F743725" w14:textId="77777777" w:rsidTr="006C408A">
        <w:tc>
          <w:tcPr>
            <w:tcW w:w="3420" w:type="dxa"/>
            <w:gridSpan w:val="2"/>
            <w:vAlign w:val="center"/>
          </w:tcPr>
          <w:p w14:paraId="1344F768" w14:textId="77777777" w:rsidR="006C408A" w:rsidRPr="00574D94" w:rsidRDefault="006C408A">
            <w:pPr>
              <w:ind w:left="144"/>
              <w:jc w:val="center"/>
              <w:rPr>
                <w:rFonts w:ascii="Calibri" w:hAnsi="Calibri" w:cs="Calibri"/>
              </w:rPr>
            </w:pPr>
            <w:r w:rsidRPr="00574D94">
              <w:rPr>
                <w:rFonts w:ascii="Calibri" w:eastAsia="Arial" w:hAnsi="Calibri" w:cs="Calibri"/>
                <w:b/>
                <w:bCs/>
              </w:rPr>
              <w:t> </w:t>
            </w:r>
          </w:p>
        </w:tc>
        <w:tc>
          <w:tcPr>
            <w:tcW w:w="2610" w:type="dxa"/>
            <w:vAlign w:val="center"/>
          </w:tcPr>
          <w:p w14:paraId="57D3FFD6" w14:textId="77777777" w:rsidR="006C408A" w:rsidRPr="00574D94" w:rsidRDefault="006C408A">
            <w:pPr>
              <w:ind w:left="144"/>
              <w:jc w:val="center"/>
              <w:rPr>
                <w:rFonts w:ascii="Calibri" w:hAnsi="Calibri" w:cs="Calibri"/>
              </w:rPr>
            </w:pPr>
            <w:r w:rsidRPr="00574D94">
              <w:rPr>
                <w:rFonts w:ascii="Calibri" w:hAnsi="Calibri" w:cs="Calibri"/>
              </w:rPr>
              <w:t> </w:t>
            </w:r>
          </w:p>
        </w:tc>
        <w:tc>
          <w:tcPr>
            <w:tcW w:w="2610" w:type="dxa"/>
            <w:gridSpan w:val="2"/>
            <w:vAlign w:val="center"/>
          </w:tcPr>
          <w:p w14:paraId="7B0A9146" w14:textId="77777777" w:rsidR="006C408A" w:rsidRPr="00574D94" w:rsidRDefault="006C408A">
            <w:pPr>
              <w:ind w:left="144"/>
              <w:jc w:val="center"/>
              <w:rPr>
                <w:rFonts w:ascii="Calibri" w:hAnsi="Calibri" w:cs="Calibri"/>
              </w:rPr>
            </w:pPr>
            <w:r w:rsidRPr="00574D94">
              <w:rPr>
                <w:rFonts w:ascii="Calibri" w:hAnsi="Calibri" w:cs="Calibri"/>
              </w:rPr>
              <w:t> </w:t>
            </w:r>
          </w:p>
        </w:tc>
      </w:tr>
      <w:tr w:rsidR="006C408A" w:rsidRPr="00574D94" w14:paraId="7A176A0E" w14:textId="77777777" w:rsidTr="006C408A">
        <w:tc>
          <w:tcPr>
            <w:tcW w:w="3420" w:type="dxa"/>
            <w:gridSpan w:val="2"/>
            <w:vAlign w:val="center"/>
          </w:tcPr>
          <w:p w14:paraId="08746514" w14:textId="77777777" w:rsidR="006C408A" w:rsidRPr="00574D94" w:rsidRDefault="006C408A">
            <w:pPr>
              <w:ind w:left="144"/>
              <w:jc w:val="center"/>
              <w:rPr>
                <w:rFonts w:ascii="Calibri" w:hAnsi="Calibri" w:cs="Calibri"/>
              </w:rPr>
            </w:pPr>
            <w:r w:rsidRPr="00574D94">
              <w:rPr>
                <w:rFonts w:ascii="Calibri" w:eastAsia="Arial" w:hAnsi="Calibri" w:cs="Calibri"/>
                <w:b/>
                <w:bCs/>
              </w:rPr>
              <w:t> </w:t>
            </w:r>
          </w:p>
        </w:tc>
        <w:tc>
          <w:tcPr>
            <w:tcW w:w="2610" w:type="dxa"/>
            <w:vAlign w:val="center"/>
          </w:tcPr>
          <w:p w14:paraId="7456738C" w14:textId="77777777" w:rsidR="006C408A" w:rsidRPr="00574D94" w:rsidRDefault="006C408A">
            <w:pPr>
              <w:ind w:left="144"/>
              <w:jc w:val="center"/>
              <w:rPr>
                <w:rFonts w:ascii="Calibri" w:hAnsi="Calibri" w:cs="Calibri"/>
              </w:rPr>
            </w:pPr>
            <w:r w:rsidRPr="00574D94">
              <w:rPr>
                <w:rFonts w:ascii="Calibri" w:hAnsi="Calibri" w:cs="Calibri"/>
              </w:rPr>
              <w:t> </w:t>
            </w:r>
          </w:p>
        </w:tc>
        <w:tc>
          <w:tcPr>
            <w:tcW w:w="2610" w:type="dxa"/>
            <w:gridSpan w:val="2"/>
            <w:vAlign w:val="center"/>
          </w:tcPr>
          <w:p w14:paraId="339BC669" w14:textId="77777777" w:rsidR="006C408A" w:rsidRPr="00574D94" w:rsidRDefault="006C408A">
            <w:pPr>
              <w:ind w:left="144"/>
              <w:jc w:val="center"/>
              <w:rPr>
                <w:rFonts w:ascii="Calibri" w:hAnsi="Calibri" w:cs="Calibri"/>
              </w:rPr>
            </w:pPr>
            <w:r w:rsidRPr="00574D94">
              <w:rPr>
                <w:rFonts w:ascii="Calibri" w:hAnsi="Calibri" w:cs="Calibri"/>
              </w:rPr>
              <w:t> </w:t>
            </w:r>
          </w:p>
        </w:tc>
      </w:tr>
      <w:tr w:rsidR="006C408A" w:rsidRPr="00574D94" w14:paraId="6BC13DA1" w14:textId="77777777" w:rsidTr="006C408A">
        <w:tc>
          <w:tcPr>
            <w:tcW w:w="3420" w:type="dxa"/>
            <w:gridSpan w:val="2"/>
            <w:vAlign w:val="center"/>
          </w:tcPr>
          <w:p w14:paraId="6F4C98F7" w14:textId="77777777" w:rsidR="006C408A" w:rsidRPr="00574D94" w:rsidRDefault="006C408A">
            <w:pPr>
              <w:ind w:left="144"/>
              <w:jc w:val="center"/>
              <w:rPr>
                <w:rFonts w:ascii="Calibri" w:hAnsi="Calibri" w:cs="Calibri"/>
              </w:rPr>
            </w:pPr>
            <w:r w:rsidRPr="00574D94">
              <w:rPr>
                <w:rFonts w:ascii="Calibri" w:eastAsia="Arial" w:hAnsi="Calibri" w:cs="Calibri"/>
                <w:b/>
                <w:bCs/>
              </w:rPr>
              <w:t> </w:t>
            </w:r>
          </w:p>
        </w:tc>
        <w:tc>
          <w:tcPr>
            <w:tcW w:w="2610" w:type="dxa"/>
            <w:vAlign w:val="center"/>
          </w:tcPr>
          <w:p w14:paraId="68951B90" w14:textId="77777777" w:rsidR="006C408A" w:rsidRPr="00574D94" w:rsidRDefault="006C408A">
            <w:pPr>
              <w:ind w:left="144"/>
              <w:jc w:val="center"/>
              <w:rPr>
                <w:rFonts w:ascii="Calibri" w:hAnsi="Calibri" w:cs="Calibri"/>
              </w:rPr>
            </w:pPr>
            <w:r w:rsidRPr="00574D94">
              <w:rPr>
                <w:rFonts w:ascii="Calibri" w:hAnsi="Calibri" w:cs="Calibri"/>
              </w:rPr>
              <w:t> </w:t>
            </w:r>
          </w:p>
        </w:tc>
        <w:tc>
          <w:tcPr>
            <w:tcW w:w="2610" w:type="dxa"/>
            <w:gridSpan w:val="2"/>
            <w:vAlign w:val="center"/>
          </w:tcPr>
          <w:p w14:paraId="3B4F4971" w14:textId="77777777" w:rsidR="006C408A" w:rsidRPr="00574D94" w:rsidRDefault="006C408A">
            <w:pPr>
              <w:ind w:left="144"/>
              <w:jc w:val="center"/>
              <w:rPr>
                <w:rFonts w:ascii="Calibri" w:hAnsi="Calibri" w:cs="Calibri"/>
              </w:rPr>
            </w:pPr>
            <w:r w:rsidRPr="00574D94">
              <w:rPr>
                <w:rFonts w:ascii="Calibri" w:hAnsi="Calibri" w:cs="Calibri"/>
              </w:rPr>
              <w:t> </w:t>
            </w:r>
          </w:p>
        </w:tc>
      </w:tr>
      <w:tr w:rsidR="006C408A" w:rsidRPr="00574D94" w14:paraId="3DEE5C87" w14:textId="77777777" w:rsidTr="006C408A">
        <w:tc>
          <w:tcPr>
            <w:tcW w:w="3420" w:type="dxa"/>
            <w:gridSpan w:val="2"/>
            <w:vAlign w:val="center"/>
          </w:tcPr>
          <w:p w14:paraId="6F663190" w14:textId="77777777" w:rsidR="006C408A" w:rsidRPr="00574D94" w:rsidRDefault="006C408A">
            <w:pPr>
              <w:ind w:left="144"/>
              <w:jc w:val="center"/>
              <w:rPr>
                <w:rFonts w:ascii="Calibri" w:hAnsi="Calibri" w:cs="Calibri"/>
              </w:rPr>
            </w:pPr>
            <w:r w:rsidRPr="00574D94">
              <w:rPr>
                <w:rFonts w:ascii="Calibri" w:eastAsia="Arial" w:hAnsi="Calibri" w:cs="Calibri"/>
                <w:b/>
                <w:bCs/>
              </w:rPr>
              <w:t> </w:t>
            </w:r>
          </w:p>
        </w:tc>
        <w:tc>
          <w:tcPr>
            <w:tcW w:w="2610" w:type="dxa"/>
            <w:vAlign w:val="center"/>
          </w:tcPr>
          <w:p w14:paraId="3E8846B1" w14:textId="77777777" w:rsidR="006C408A" w:rsidRPr="00574D94" w:rsidRDefault="006C408A">
            <w:pPr>
              <w:ind w:left="144"/>
              <w:jc w:val="center"/>
              <w:rPr>
                <w:rFonts w:ascii="Calibri" w:hAnsi="Calibri" w:cs="Calibri"/>
              </w:rPr>
            </w:pPr>
            <w:r w:rsidRPr="00574D94">
              <w:rPr>
                <w:rFonts w:ascii="Calibri" w:hAnsi="Calibri" w:cs="Calibri"/>
              </w:rPr>
              <w:t> </w:t>
            </w:r>
          </w:p>
        </w:tc>
        <w:tc>
          <w:tcPr>
            <w:tcW w:w="2610" w:type="dxa"/>
            <w:gridSpan w:val="2"/>
            <w:vAlign w:val="center"/>
          </w:tcPr>
          <w:p w14:paraId="0D0CC501" w14:textId="77777777" w:rsidR="006C408A" w:rsidRPr="00574D94" w:rsidRDefault="006C408A">
            <w:pPr>
              <w:ind w:left="144"/>
              <w:jc w:val="center"/>
              <w:rPr>
                <w:rFonts w:ascii="Calibri" w:hAnsi="Calibri" w:cs="Calibri"/>
              </w:rPr>
            </w:pPr>
            <w:r w:rsidRPr="00574D94">
              <w:rPr>
                <w:rFonts w:ascii="Calibri" w:hAnsi="Calibri" w:cs="Calibri"/>
              </w:rPr>
              <w:t> </w:t>
            </w:r>
          </w:p>
        </w:tc>
      </w:tr>
      <w:tr w:rsidR="006C408A" w:rsidRPr="00574D94" w14:paraId="195B197E" w14:textId="77777777" w:rsidTr="006C408A">
        <w:tc>
          <w:tcPr>
            <w:tcW w:w="3420" w:type="dxa"/>
            <w:gridSpan w:val="2"/>
            <w:vAlign w:val="center"/>
          </w:tcPr>
          <w:p w14:paraId="7C60847A" w14:textId="77777777" w:rsidR="006C408A" w:rsidRPr="00574D94" w:rsidRDefault="006C408A">
            <w:pPr>
              <w:ind w:left="144"/>
              <w:jc w:val="center"/>
              <w:rPr>
                <w:rFonts w:ascii="Calibri" w:hAnsi="Calibri" w:cs="Calibri"/>
              </w:rPr>
            </w:pPr>
            <w:r w:rsidRPr="00574D94">
              <w:rPr>
                <w:rFonts w:ascii="Calibri" w:eastAsia="Arial" w:hAnsi="Calibri" w:cs="Calibri"/>
                <w:b/>
                <w:bCs/>
              </w:rPr>
              <w:t> </w:t>
            </w:r>
          </w:p>
        </w:tc>
        <w:tc>
          <w:tcPr>
            <w:tcW w:w="2610" w:type="dxa"/>
            <w:vAlign w:val="center"/>
          </w:tcPr>
          <w:p w14:paraId="1DC72991" w14:textId="77777777" w:rsidR="006C408A" w:rsidRPr="00574D94" w:rsidRDefault="006C408A">
            <w:pPr>
              <w:ind w:left="144"/>
              <w:jc w:val="center"/>
              <w:rPr>
                <w:rFonts w:ascii="Calibri" w:hAnsi="Calibri" w:cs="Calibri"/>
              </w:rPr>
            </w:pPr>
            <w:r w:rsidRPr="00574D94">
              <w:rPr>
                <w:rFonts w:ascii="Calibri" w:hAnsi="Calibri" w:cs="Calibri"/>
              </w:rPr>
              <w:t> </w:t>
            </w:r>
          </w:p>
        </w:tc>
        <w:tc>
          <w:tcPr>
            <w:tcW w:w="2610" w:type="dxa"/>
            <w:gridSpan w:val="2"/>
            <w:vAlign w:val="center"/>
          </w:tcPr>
          <w:p w14:paraId="7C927338" w14:textId="77777777" w:rsidR="006C408A" w:rsidRPr="00574D94" w:rsidRDefault="006C408A">
            <w:pPr>
              <w:ind w:left="144"/>
              <w:jc w:val="center"/>
              <w:rPr>
                <w:rFonts w:ascii="Calibri" w:hAnsi="Calibri" w:cs="Calibri"/>
              </w:rPr>
            </w:pPr>
            <w:r w:rsidRPr="00574D94">
              <w:rPr>
                <w:rFonts w:ascii="Calibri" w:hAnsi="Calibri" w:cs="Calibri"/>
              </w:rPr>
              <w:t> </w:t>
            </w:r>
          </w:p>
        </w:tc>
      </w:tr>
      <w:tr w:rsidR="006C408A" w:rsidRPr="00574D94" w14:paraId="22F6108D" w14:textId="77777777" w:rsidTr="006C408A">
        <w:tc>
          <w:tcPr>
            <w:tcW w:w="3420" w:type="dxa"/>
            <w:gridSpan w:val="2"/>
            <w:vAlign w:val="center"/>
          </w:tcPr>
          <w:p w14:paraId="56EDAAD9" w14:textId="77777777" w:rsidR="006C408A" w:rsidRPr="00574D94" w:rsidRDefault="006C408A">
            <w:pPr>
              <w:ind w:left="144"/>
              <w:jc w:val="center"/>
              <w:rPr>
                <w:rFonts w:ascii="Calibri" w:hAnsi="Calibri" w:cs="Calibri"/>
              </w:rPr>
            </w:pPr>
            <w:r w:rsidRPr="00574D94">
              <w:rPr>
                <w:rFonts w:ascii="Calibri" w:eastAsia="Arial" w:hAnsi="Calibri" w:cs="Calibri"/>
                <w:b/>
                <w:bCs/>
              </w:rPr>
              <w:lastRenderedPageBreak/>
              <w:t> </w:t>
            </w:r>
          </w:p>
        </w:tc>
        <w:tc>
          <w:tcPr>
            <w:tcW w:w="2610" w:type="dxa"/>
            <w:vAlign w:val="center"/>
          </w:tcPr>
          <w:p w14:paraId="76C029E2" w14:textId="77777777" w:rsidR="006C408A" w:rsidRPr="00574D94" w:rsidRDefault="006C408A">
            <w:pPr>
              <w:ind w:left="144"/>
              <w:jc w:val="center"/>
              <w:rPr>
                <w:rFonts w:ascii="Calibri" w:hAnsi="Calibri" w:cs="Calibri"/>
              </w:rPr>
            </w:pPr>
            <w:r w:rsidRPr="00574D94">
              <w:rPr>
                <w:rFonts w:ascii="Calibri" w:hAnsi="Calibri" w:cs="Calibri"/>
              </w:rPr>
              <w:t> </w:t>
            </w:r>
          </w:p>
        </w:tc>
        <w:tc>
          <w:tcPr>
            <w:tcW w:w="2610" w:type="dxa"/>
            <w:gridSpan w:val="2"/>
            <w:vAlign w:val="center"/>
          </w:tcPr>
          <w:p w14:paraId="4513C840" w14:textId="77777777" w:rsidR="006C408A" w:rsidRPr="00574D94" w:rsidRDefault="006C408A">
            <w:pPr>
              <w:ind w:left="144"/>
              <w:jc w:val="center"/>
              <w:rPr>
                <w:rFonts w:ascii="Calibri" w:hAnsi="Calibri" w:cs="Calibri"/>
              </w:rPr>
            </w:pPr>
            <w:r w:rsidRPr="00574D94">
              <w:rPr>
                <w:rFonts w:ascii="Calibri" w:hAnsi="Calibri" w:cs="Calibri"/>
              </w:rPr>
              <w:t> </w:t>
            </w:r>
          </w:p>
        </w:tc>
      </w:tr>
      <w:tr w:rsidR="006C408A" w:rsidRPr="00574D94" w14:paraId="1217236A" w14:textId="77777777" w:rsidTr="006C408A">
        <w:tc>
          <w:tcPr>
            <w:tcW w:w="3420" w:type="dxa"/>
            <w:gridSpan w:val="2"/>
            <w:vAlign w:val="center"/>
          </w:tcPr>
          <w:p w14:paraId="54E5A7C5" w14:textId="77777777" w:rsidR="006C408A" w:rsidRPr="00574D94" w:rsidRDefault="006C408A">
            <w:pPr>
              <w:ind w:left="144"/>
              <w:jc w:val="center"/>
              <w:rPr>
                <w:rFonts w:ascii="Calibri" w:hAnsi="Calibri" w:cs="Calibri"/>
              </w:rPr>
            </w:pPr>
            <w:r w:rsidRPr="00574D94">
              <w:rPr>
                <w:rFonts w:ascii="Calibri" w:eastAsia="Arial" w:hAnsi="Calibri" w:cs="Calibri"/>
                <w:b/>
                <w:bCs/>
              </w:rPr>
              <w:t> </w:t>
            </w:r>
          </w:p>
        </w:tc>
        <w:tc>
          <w:tcPr>
            <w:tcW w:w="2610" w:type="dxa"/>
            <w:vAlign w:val="center"/>
          </w:tcPr>
          <w:p w14:paraId="09621367" w14:textId="77777777" w:rsidR="006C408A" w:rsidRPr="00574D94" w:rsidRDefault="006C408A">
            <w:pPr>
              <w:ind w:left="144"/>
              <w:jc w:val="center"/>
              <w:rPr>
                <w:rFonts w:ascii="Calibri" w:hAnsi="Calibri" w:cs="Calibri"/>
              </w:rPr>
            </w:pPr>
            <w:r w:rsidRPr="00574D94">
              <w:rPr>
                <w:rFonts w:ascii="Calibri" w:hAnsi="Calibri" w:cs="Calibri"/>
              </w:rPr>
              <w:t> </w:t>
            </w:r>
          </w:p>
        </w:tc>
        <w:tc>
          <w:tcPr>
            <w:tcW w:w="2610" w:type="dxa"/>
            <w:gridSpan w:val="2"/>
            <w:vAlign w:val="center"/>
          </w:tcPr>
          <w:p w14:paraId="128EF9F0" w14:textId="77777777" w:rsidR="006C408A" w:rsidRPr="00574D94" w:rsidRDefault="006C408A">
            <w:pPr>
              <w:ind w:left="144"/>
              <w:jc w:val="center"/>
              <w:rPr>
                <w:rFonts w:ascii="Calibri" w:hAnsi="Calibri" w:cs="Calibri"/>
              </w:rPr>
            </w:pPr>
            <w:r w:rsidRPr="00574D94">
              <w:rPr>
                <w:rFonts w:ascii="Calibri" w:hAnsi="Calibri" w:cs="Calibri"/>
              </w:rPr>
              <w:t> </w:t>
            </w:r>
          </w:p>
        </w:tc>
      </w:tr>
      <w:tr w:rsidR="006C408A" w:rsidRPr="00574D94" w14:paraId="389C9EF0" w14:textId="77777777" w:rsidTr="006C408A">
        <w:tc>
          <w:tcPr>
            <w:tcW w:w="3420" w:type="dxa"/>
            <w:gridSpan w:val="2"/>
            <w:vAlign w:val="center"/>
          </w:tcPr>
          <w:p w14:paraId="1CB647F7" w14:textId="77777777" w:rsidR="006C408A" w:rsidRPr="00574D94" w:rsidRDefault="006C408A">
            <w:pPr>
              <w:ind w:left="144"/>
              <w:jc w:val="center"/>
              <w:rPr>
                <w:rFonts w:ascii="Calibri" w:hAnsi="Calibri" w:cs="Calibri"/>
              </w:rPr>
            </w:pPr>
            <w:r w:rsidRPr="00574D94">
              <w:rPr>
                <w:rFonts w:ascii="Calibri" w:eastAsia="Arial" w:hAnsi="Calibri" w:cs="Calibri"/>
                <w:b/>
                <w:bCs/>
              </w:rPr>
              <w:t> </w:t>
            </w:r>
          </w:p>
        </w:tc>
        <w:tc>
          <w:tcPr>
            <w:tcW w:w="2610" w:type="dxa"/>
            <w:vAlign w:val="center"/>
          </w:tcPr>
          <w:p w14:paraId="17F399E3" w14:textId="77777777" w:rsidR="006C408A" w:rsidRPr="00574D94" w:rsidRDefault="006C408A">
            <w:pPr>
              <w:ind w:left="144"/>
              <w:jc w:val="center"/>
              <w:rPr>
                <w:rFonts w:ascii="Calibri" w:hAnsi="Calibri" w:cs="Calibri"/>
              </w:rPr>
            </w:pPr>
            <w:r w:rsidRPr="00574D94">
              <w:rPr>
                <w:rFonts w:ascii="Calibri" w:hAnsi="Calibri" w:cs="Calibri"/>
              </w:rPr>
              <w:t> </w:t>
            </w:r>
          </w:p>
        </w:tc>
        <w:tc>
          <w:tcPr>
            <w:tcW w:w="2610" w:type="dxa"/>
            <w:gridSpan w:val="2"/>
            <w:vAlign w:val="center"/>
          </w:tcPr>
          <w:p w14:paraId="7763540E" w14:textId="77777777" w:rsidR="006C408A" w:rsidRPr="00574D94" w:rsidRDefault="006C408A">
            <w:pPr>
              <w:ind w:left="144"/>
              <w:jc w:val="center"/>
              <w:rPr>
                <w:rFonts w:ascii="Calibri" w:hAnsi="Calibri" w:cs="Calibri"/>
              </w:rPr>
            </w:pPr>
            <w:r w:rsidRPr="00574D94">
              <w:rPr>
                <w:rFonts w:ascii="Calibri" w:hAnsi="Calibri" w:cs="Calibri"/>
              </w:rPr>
              <w:t> </w:t>
            </w:r>
          </w:p>
        </w:tc>
      </w:tr>
      <w:tr w:rsidR="006C408A" w:rsidRPr="00574D94" w14:paraId="2ED8506F" w14:textId="77777777" w:rsidTr="006C408A">
        <w:tc>
          <w:tcPr>
            <w:tcW w:w="3420" w:type="dxa"/>
            <w:gridSpan w:val="2"/>
            <w:vAlign w:val="center"/>
          </w:tcPr>
          <w:p w14:paraId="6B8A2EC8" w14:textId="77777777" w:rsidR="006C408A" w:rsidRPr="00574D94" w:rsidRDefault="006C408A">
            <w:pPr>
              <w:ind w:left="144"/>
              <w:jc w:val="center"/>
              <w:rPr>
                <w:rFonts w:ascii="Calibri" w:hAnsi="Calibri" w:cs="Calibri"/>
              </w:rPr>
            </w:pPr>
            <w:r w:rsidRPr="00574D94">
              <w:rPr>
                <w:rFonts w:ascii="Calibri" w:eastAsia="Arial" w:hAnsi="Calibri" w:cs="Calibri"/>
                <w:b/>
                <w:bCs/>
              </w:rPr>
              <w:t> </w:t>
            </w:r>
          </w:p>
        </w:tc>
        <w:tc>
          <w:tcPr>
            <w:tcW w:w="2610" w:type="dxa"/>
            <w:vAlign w:val="center"/>
          </w:tcPr>
          <w:p w14:paraId="2F31A771" w14:textId="77777777" w:rsidR="006C408A" w:rsidRPr="00574D94" w:rsidRDefault="006C408A">
            <w:pPr>
              <w:ind w:left="144"/>
              <w:jc w:val="center"/>
              <w:rPr>
                <w:rFonts w:ascii="Calibri" w:hAnsi="Calibri" w:cs="Calibri"/>
              </w:rPr>
            </w:pPr>
            <w:r w:rsidRPr="00574D94">
              <w:rPr>
                <w:rFonts w:ascii="Calibri" w:hAnsi="Calibri" w:cs="Calibri"/>
              </w:rPr>
              <w:t> </w:t>
            </w:r>
          </w:p>
        </w:tc>
        <w:tc>
          <w:tcPr>
            <w:tcW w:w="2610" w:type="dxa"/>
            <w:gridSpan w:val="2"/>
            <w:vAlign w:val="center"/>
          </w:tcPr>
          <w:p w14:paraId="1EF16C66" w14:textId="77777777" w:rsidR="006C408A" w:rsidRPr="00574D94" w:rsidRDefault="006C408A">
            <w:pPr>
              <w:ind w:left="144"/>
              <w:jc w:val="center"/>
              <w:rPr>
                <w:rFonts w:ascii="Calibri" w:hAnsi="Calibri" w:cs="Calibri"/>
              </w:rPr>
            </w:pPr>
            <w:r w:rsidRPr="00574D94">
              <w:rPr>
                <w:rFonts w:ascii="Calibri" w:hAnsi="Calibri" w:cs="Calibri"/>
              </w:rPr>
              <w:t> </w:t>
            </w:r>
          </w:p>
        </w:tc>
      </w:tr>
      <w:tr w:rsidR="006C408A" w:rsidRPr="00574D94" w14:paraId="35058C84" w14:textId="77777777" w:rsidTr="006C408A">
        <w:tc>
          <w:tcPr>
            <w:tcW w:w="3420" w:type="dxa"/>
            <w:gridSpan w:val="2"/>
            <w:vAlign w:val="center"/>
          </w:tcPr>
          <w:p w14:paraId="3B9281D3" w14:textId="77777777" w:rsidR="006C408A" w:rsidRPr="00574D94" w:rsidRDefault="006C408A">
            <w:pPr>
              <w:ind w:left="144"/>
              <w:jc w:val="center"/>
              <w:rPr>
                <w:rFonts w:ascii="Calibri" w:hAnsi="Calibri" w:cs="Calibri"/>
              </w:rPr>
            </w:pPr>
            <w:r w:rsidRPr="00574D94">
              <w:rPr>
                <w:rFonts w:ascii="Calibri" w:eastAsia="Arial" w:hAnsi="Calibri" w:cs="Calibri"/>
                <w:b/>
                <w:bCs/>
              </w:rPr>
              <w:t> </w:t>
            </w:r>
          </w:p>
        </w:tc>
        <w:tc>
          <w:tcPr>
            <w:tcW w:w="2610" w:type="dxa"/>
            <w:vAlign w:val="center"/>
          </w:tcPr>
          <w:p w14:paraId="7E8B4AC6" w14:textId="77777777" w:rsidR="006C408A" w:rsidRPr="00574D94" w:rsidRDefault="006C408A">
            <w:pPr>
              <w:ind w:left="144"/>
              <w:jc w:val="center"/>
              <w:rPr>
                <w:rFonts w:ascii="Calibri" w:hAnsi="Calibri" w:cs="Calibri"/>
              </w:rPr>
            </w:pPr>
            <w:r w:rsidRPr="00574D94">
              <w:rPr>
                <w:rFonts w:ascii="Calibri" w:hAnsi="Calibri" w:cs="Calibri"/>
              </w:rPr>
              <w:t> </w:t>
            </w:r>
          </w:p>
        </w:tc>
        <w:tc>
          <w:tcPr>
            <w:tcW w:w="2610" w:type="dxa"/>
            <w:gridSpan w:val="2"/>
            <w:vAlign w:val="center"/>
          </w:tcPr>
          <w:p w14:paraId="40C086F0" w14:textId="77777777" w:rsidR="006C408A" w:rsidRPr="00574D94" w:rsidRDefault="006C408A">
            <w:pPr>
              <w:ind w:left="144"/>
              <w:jc w:val="center"/>
              <w:rPr>
                <w:rFonts w:ascii="Calibri" w:hAnsi="Calibri" w:cs="Calibri"/>
              </w:rPr>
            </w:pPr>
            <w:r w:rsidRPr="00574D94">
              <w:rPr>
                <w:rFonts w:ascii="Calibri" w:hAnsi="Calibri" w:cs="Calibri"/>
              </w:rPr>
              <w:t> </w:t>
            </w:r>
          </w:p>
        </w:tc>
      </w:tr>
      <w:tr w:rsidR="006C408A" w:rsidRPr="00574D94" w14:paraId="556442D5" w14:textId="77777777" w:rsidTr="006C408A">
        <w:tc>
          <w:tcPr>
            <w:tcW w:w="3420" w:type="dxa"/>
            <w:gridSpan w:val="2"/>
            <w:vAlign w:val="center"/>
          </w:tcPr>
          <w:p w14:paraId="30EC69F0" w14:textId="77777777" w:rsidR="006C408A" w:rsidRPr="00574D94" w:rsidRDefault="006C408A">
            <w:pPr>
              <w:ind w:left="144"/>
              <w:jc w:val="center"/>
              <w:rPr>
                <w:rFonts w:ascii="Calibri" w:hAnsi="Calibri" w:cs="Calibri"/>
              </w:rPr>
            </w:pPr>
            <w:r w:rsidRPr="00574D94">
              <w:rPr>
                <w:rFonts w:ascii="Calibri" w:eastAsia="Arial" w:hAnsi="Calibri" w:cs="Calibri"/>
                <w:b/>
                <w:bCs/>
              </w:rPr>
              <w:t> </w:t>
            </w:r>
          </w:p>
        </w:tc>
        <w:tc>
          <w:tcPr>
            <w:tcW w:w="2610" w:type="dxa"/>
            <w:vAlign w:val="center"/>
          </w:tcPr>
          <w:p w14:paraId="78A8E8B0" w14:textId="77777777" w:rsidR="006C408A" w:rsidRPr="00574D94" w:rsidRDefault="006C408A">
            <w:pPr>
              <w:ind w:left="144"/>
              <w:jc w:val="center"/>
              <w:rPr>
                <w:rFonts w:ascii="Calibri" w:hAnsi="Calibri" w:cs="Calibri"/>
              </w:rPr>
            </w:pPr>
            <w:r w:rsidRPr="00574D94">
              <w:rPr>
                <w:rFonts w:ascii="Calibri" w:hAnsi="Calibri" w:cs="Calibri"/>
              </w:rPr>
              <w:t> </w:t>
            </w:r>
          </w:p>
        </w:tc>
        <w:tc>
          <w:tcPr>
            <w:tcW w:w="2610" w:type="dxa"/>
            <w:gridSpan w:val="2"/>
            <w:vAlign w:val="center"/>
          </w:tcPr>
          <w:p w14:paraId="02F3933D" w14:textId="77777777" w:rsidR="006C408A" w:rsidRPr="00574D94" w:rsidRDefault="006C408A">
            <w:pPr>
              <w:ind w:left="144"/>
              <w:jc w:val="center"/>
              <w:rPr>
                <w:rFonts w:ascii="Calibri" w:hAnsi="Calibri" w:cs="Calibri"/>
              </w:rPr>
            </w:pPr>
            <w:r w:rsidRPr="00574D94">
              <w:rPr>
                <w:rFonts w:ascii="Calibri" w:hAnsi="Calibri" w:cs="Calibri"/>
              </w:rPr>
              <w:t> </w:t>
            </w:r>
          </w:p>
        </w:tc>
      </w:tr>
      <w:tr w:rsidR="006C408A" w:rsidRPr="00574D94" w14:paraId="020DE188" w14:textId="77777777">
        <w:tc>
          <w:tcPr>
            <w:tcW w:w="0" w:type="auto"/>
            <w:vAlign w:val="center"/>
          </w:tcPr>
          <w:p w14:paraId="0264BDA7" w14:textId="77777777" w:rsidR="006C408A" w:rsidRPr="00574D94" w:rsidRDefault="006C408A">
            <w:pPr>
              <w:rPr>
                <w:rFonts w:ascii="Calibri" w:hAnsi="Calibri" w:cs="Calibri"/>
              </w:rPr>
            </w:pPr>
            <w:r w:rsidRPr="00574D94">
              <w:rPr>
                <w:rFonts w:ascii="Calibri" w:hAnsi="Calibri" w:cs="Calibri"/>
              </w:rPr>
              <w:t> </w:t>
            </w:r>
          </w:p>
        </w:tc>
        <w:tc>
          <w:tcPr>
            <w:tcW w:w="0" w:type="auto"/>
            <w:vAlign w:val="center"/>
          </w:tcPr>
          <w:p w14:paraId="6DCC52BB" w14:textId="77777777" w:rsidR="006C408A" w:rsidRPr="00574D94" w:rsidRDefault="006C408A">
            <w:pPr>
              <w:rPr>
                <w:rFonts w:ascii="Calibri" w:hAnsi="Calibri" w:cs="Calibri"/>
              </w:rPr>
            </w:pPr>
            <w:r w:rsidRPr="00574D94">
              <w:rPr>
                <w:rFonts w:ascii="Calibri" w:hAnsi="Calibri" w:cs="Calibri"/>
              </w:rPr>
              <w:t> </w:t>
            </w:r>
          </w:p>
        </w:tc>
        <w:tc>
          <w:tcPr>
            <w:tcW w:w="0" w:type="auto"/>
            <w:vAlign w:val="center"/>
          </w:tcPr>
          <w:p w14:paraId="528ED070" w14:textId="77777777" w:rsidR="006C408A" w:rsidRPr="00574D94" w:rsidRDefault="006C408A">
            <w:pPr>
              <w:rPr>
                <w:rFonts w:ascii="Calibri" w:hAnsi="Calibri" w:cs="Calibri"/>
              </w:rPr>
            </w:pPr>
            <w:r w:rsidRPr="00574D94">
              <w:rPr>
                <w:rFonts w:ascii="Calibri" w:hAnsi="Calibri" w:cs="Calibri"/>
              </w:rPr>
              <w:t> </w:t>
            </w:r>
          </w:p>
        </w:tc>
        <w:tc>
          <w:tcPr>
            <w:tcW w:w="0" w:type="auto"/>
            <w:vAlign w:val="center"/>
          </w:tcPr>
          <w:p w14:paraId="4BDF36DF" w14:textId="77777777" w:rsidR="006C408A" w:rsidRPr="00574D94" w:rsidRDefault="006C408A">
            <w:pPr>
              <w:rPr>
                <w:rFonts w:ascii="Calibri" w:hAnsi="Calibri" w:cs="Calibri"/>
              </w:rPr>
            </w:pPr>
            <w:r w:rsidRPr="00574D94">
              <w:rPr>
                <w:rFonts w:ascii="Calibri" w:hAnsi="Calibri" w:cs="Calibri"/>
              </w:rPr>
              <w:t> </w:t>
            </w:r>
          </w:p>
        </w:tc>
        <w:tc>
          <w:tcPr>
            <w:tcW w:w="0" w:type="auto"/>
            <w:vAlign w:val="center"/>
          </w:tcPr>
          <w:p w14:paraId="4D48EF37" w14:textId="77777777" w:rsidR="006C408A" w:rsidRPr="00574D94" w:rsidRDefault="006C408A">
            <w:pPr>
              <w:rPr>
                <w:rFonts w:ascii="Calibri" w:hAnsi="Calibri" w:cs="Calibri"/>
              </w:rPr>
            </w:pPr>
            <w:r w:rsidRPr="00574D94">
              <w:rPr>
                <w:rFonts w:ascii="Calibri" w:hAnsi="Calibri" w:cs="Calibri"/>
              </w:rPr>
              <w:t> </w:t>
            </w:r>
          </w:p>
        </w:tc>
      </w:tr>
    </w:tbl>
    <w:p w14:paraId="6991DBFF" w14:textId="77777777" w:rsidR="006C408A" w:rsidRPr="00574D94" w:rsidRDefault="006C408A">
      <w:pPr>
        <w:spacing w:after="280" w:afterAutospacing="1"/>
        <w:jc w:val="center"/>
        <w:rPr>
          <w:rFonts w:ascii="Calibri" w:hAnsi="Calibri" w:cs="Calibri"/>
        </w:rPr>
      </w:pPr>
      <w:r w:rsidRPr="00574D94">
        <w:rPr>
          <w:rFonts w:ascii="Calibri" w:eastAsia="Arial" w:hAnsi="Calibri" w:cs="Calibri"/>
          <w:i/>
          <w:iCs/>
          <w:sz w:val="20"/>
        </w:rPr>
        <w:t>(Add additional pages if need it)</w:t>
      </w:r>
    </w:p>
    <w:p w14:paraId="1BB1AB52" w14:textId="77777777" w:rsidR="006C408A" w:rsidRPr="00574D94" w:rsidRDefault="006C408A">
      <w:pPr>
        <w:spacing w:after="280" w:afterAutospacing="1"/>
        <w:jc w:val="center"/>
        <w:rPr>
          <w:rFonts w:ascii="Calibri" w:hAnsi="Calibri" w:cs="Calibri"/>
        </w:rPr>
      </w:pPr>
      <w:r w:rsidRPr="00574D94">
        <w:rPr>
          <w:rFonts w:ascii="Calibri" w:hAnsi="Calibri" w:cs="Calibri"/>
        </w:rPr>
        <w:t>Page ____</w:t>
      </w:r>
      <w:proofErr w:type="gramStart"/>
      <w:r w:rsidRPr="00574D94">
        <w:rPr>
          <w:rFonts w:ascii="Calibri" w:hAnsi="Calibri" w:cs="Calibri"/>
        </w:rPr>
        <w:t>_  of</w:t>
      </w:r>
      <w:proofErr w:type="gramEnd"/>
      <w:r w:rsidRPr="00574D94">
        <w:rPr>
          <w:rFonts w:ascii="Calibri" w:hAnsi="Calibri" w:cs="Calibri"/>
        </w:rPr>
        <w:t xml:space="preserve"> _______</w:t>
      </w:r>
    </w:p>
    <w:p w14:paraId="0A061F91" w14:textId="77777777" w:rsidR="006C408A" w:rsidRPr="00574D94" w:rsidRDefault="006C408A">
      <w:pPr>
        <w:spacing w:after="280" w:afterAutospacing="1"/>
        <w:rPr>
          <w:rFonts w:ascii="Calibri" w:hAnsi="Calibri" w:cs="Calibri"/>
        </w:rPr>
      </w:pPr>
      <w:r w:rsidRPr="00574D94">
        <w:rPr>
          <w:rFonts w:ascii="Calibri" w:hAnsi="Calibri" w:cs="Calibri"/>
        </w:rPr>
        <w:t> </w:t>
      </w:r>
    </w:p>
    <w:p w14:paraId="27F5A8B0" w14:textId="77777777" w:rsidR="006C408A" w:rsidRPr="00574D94" w:rsidRDefault="006C408A">
      <w:pPr>
        <w:rPr>
          <w:rFonts w:ascii="Calibri" w:hAnsi="Calibri" w:cs="Calibri"/>
        </w:rPr>
      </w:pPr>
      <w:r w:rsidRPr="00574D94">
        <w:rPr>
          <w:rFonts w:ascii="Calibri" w:hAnsi="Calibri" w:cs="Calibri"/>
          <w:vanish/>
        </w:rPr>
        <w:t> </w:t>
      </w:r>
    </w:p>
    <w:p w14:paraId="16552575" w14:textId="77777777" w:rsidR="006C408A" w:rsidRPr="00574D94" w:rsidRDefault="006C408A">
      <w:pPr>
        <w:spacing w:after="280" w:afterAutospacing="1"/>
        <w:rPr>
          <w:rFonts w:ascii="Calibri" w:hAnsi="Calibri" w:cs="Calibri"/>
        </w:rPr>
      </w:pPr>
      <w:r w:rsidRPr="00574D94">
        <w:rPr>
          <w:rFonts w:ascii="Calibri" w:hAnsi="Calibri" w:cs="Calibri"/>
        </w:rPr>
        <w:t> </w:t>
      </w:r>
    </w:p>
    <w:p w14:paraId="5B8AB1D9" w14:textId="77777777" w:rsidR="006C408A" w:rsidRPr="00574D94" w:rsidRDefault="006C408A">
      <w:pPr>
        <w:spacing w:after="280" w:afterAutospacing="1"/>
        <w:rPr>
          <w:rFonts w:ascii="Calibri" w:hAnsi="Calibri" w:cs="Calibri"/>
        </w:rPr>
      </w:pPr>
      <w:r w:rsidRPr="00574D94">
        <w:rPr>
          <w:rFonts w:ascii="Calibri" w:eastAsia="Arial" w:hAnsi="Calibri" w:cs="Calibri"/>
          <w:b/>
          <w:bCs/>
        </w:rPr>
        <w:t>Safety Data Sheets (SDS)</w:t>
      </w:r>
    </w:p>
    <w:p w14:paraId="72D5C272" w14:textId="77777777" w:rsidR="006C408A" w:rsidRPr="00574D94" w:rsidRDefault="006C408A">
      <w:pPr>
        <w:spacing w:after="280" w:afterAutospacing="1"/>
        <w:rPr>
          <w:rFonts w:ascii="Calibri" w:hAnsi="Calibri" w:cs="Calibri"/>
        </w:rPr>
      </w:pPr>
      <w:r w:rsidRPr="00574D94">
        <w:rPr>
          <w:rFonts w:ascii="Calibri" w:eastAsia="Arial" w:hAnsi="Calibri" w:cs="Calibri"/>
        </w:rPr>
        <w:t xml:space="preserve">(Obtain and place Safety Data Sheets for the chemicals in your </w:t>
      </w:r>
      <w:proofErr w:type="gramStart"/>
      <w:r w:rsidRPr="00574D94">
        <w:rPr>
          <w:rFonts w:ascii="Calibri" w:eastAsia="Arial" w:hAnsi="Calibri" w:cs="Calibri"/>
        </w:rPr>
        <w:t>work place</w:t>
      </w:r>
      <w:proofErr w:type="gramEnd"/>
      <w:r w:rsidRPr="00574D94">
        <w:rPr>
          <w:rFonts w:ascii="Calibri" w:eastAsia="Arial" w:hAnsi="Calibri" w:cs="Calibri"/>
        </w:rPr>
        <w:t xml:space="preserve"> here.)</w:t>
      </w:r>
    </w:p>
    <w:p w14:paraId="0D918FD8" w14:textId="77777777" w:rsidR="006C408A" w:rsidRPr="00574D94" w:rsidRDefault="006C408A">
      <w:pPr>
        <w:spacing w:after="280" w:afterAutospacing="1"/>
        <w:rPr>
          <w:rFonts w:ascii="Calibri" w:hAnsi="Calibri" w:cs="Calibri"/>
        </w:rPr>
      </w:pPr>
      <w:r w:rsidRPr="00574D94">
        <w:rPr>
          <w:rFonts w:ascii="Calibri" w:hAnsi="Calibri" w:cs="Calibri"/>
        </w:rPr>
        <w:t> </w:t>
      </w:r>
    </w:p>
    <w:p w14:paraId="244811D6" w14:textId="77777777" w:rsidR="006C408A" w:rsidRPr="00574D94" w:rsidRDefault="006C408A">
      <w:pPr>
        <w:spacing w:after="280" w:afterAutospacing="1"/>
        <w:rPr>
          <w:rFonts w:ascii="Calibri" w:hAnsi="Calibri" w:cs="Calibri"/>
        </w:rPr>
      </w:pPr>
      <w:r w:rsidRPr="00574D94">
        <w:rPr>
          <w:rFonts w:ascii="Calibri" w:hAnsi="Calibri" w:cs="Calibri"/>
        </w:rPr>
        <w:t> </w:t>
      </w:r>
    </w:p>
    <w:p w14:paraId="7BE0F357" w14:textId="77777777" w:rsidR="006C408A" w:rsidRPr="00574D94" w:rsidRDefault="006C408A">
      <w:pPr>
        <w:spacing w:after="280" w:afterAutospacing="1"/>
        <w:rPr>
          <w:rFonts w:ascii="Calibri" w:hAnsi="Calibri" w:cs="Calibri"/>
        </w:rPr>
      </w:pPr>
      <w:r w:rsidRPr="00574D94">
        <w:rPr>
          <w:rFonts w:ascii="Calibri" w:hAnsi="Calibri" w:cs="Calibri"/>
        </w:rPr>
        <w:t> </w:t>
      </w:r>
    </w:p>
    <w:p w14:paraId="7FE43E12" w14:textId="77777777" w:rsidR="006C408A" w:rsidRPr="00574D94" w:rsidRDefault="006C408A">
      <w:pPr>
        <w:spacing w:after="280" w:afterAutospacing="1"/>
        <w:rPr>
          <w:rFonts w:ascii="Calibri" w:hAnsi="Calibri" w:cs="Calibri"/>
        </w:rPr>
      </w:pPr>
      <w:r w:rsidRPr="00574D94">
        <w:rPr>
          <w:rFonts w:ascii="Calibri" w:hAnsi="Calibri" w:cs="Calibri"/>
        </w:rPr>
        <w:t> </w:t>
      </w:r>
    </w:p>
    <w:p w14:paraId="722E4746" w14:textId="77777777" w:rsidR="006C408A" w:rsidRPr="00574D94" w:rsidRDefault="006C408A">
      <w:pPr>
        <w:spacing w:after="280" w:afterAutospacing="1"/>
        <w:rPr>
          <w:rFonts w:ascii="Calibri" w:hAnsi="Calibri" w:cs="Calibri"/>
        </w:rPr>
      </w:pPr>
      <w:r w:rsidRPr="00574D94">
        <w:rPr>
          <w:rFonts w:ascii="Calibri" w:hAnsi="Calibri" w:cs="Calibri"/>
        </w:rPr>
        <w:t> </w:t>
      </w:r>
    </w:p>
    <w:p w14:paraId="747149AE" w14:textId="77777777" w:rsidR="006C408A" w:rsidRPr="00574D94" w:rsidRDefault="006C408A">
      <w:pPr>
        <w:spacing w:after="280" w:afterAutospacing="1"/>
        <w:rPr>
          <w:rFonts w:ascii="Calibri" w:hAnsi="Calibri" w:cs="Calibri"/>
        </w:rPr>
      </w:pPr>
      <w:r w:rsidRPr="00574D94">
        <w:rPr>
          <w:rFonts w:ascii="Calibri" w:hAnsi="Calibri" w:cs="Calibri"/>
        </w:rPr>
        <w:t> </w:t>
      </w:r>
    </w:p>
    <w:p w14:paraId="39247ECA" w14:textId="77777777" w:rsidR="006C408A" w:rsidRPr="00574D94" w:rsidRDefault="006C408A">
      <w:pPr>
        <w:spacing w:after="280" w:afterAutospacing="1"/>
        <w:rPr>
          <w:rFonts w:ascii="Calibri" w:hAnsi="Calibri" w:cs="Calibri"/>
        </w:rPr>
      </w:pPr>
      <w:r w:rsidRPr="00574D94">
        <w:rPr>
          <w:rFonts w:ascii="Calibri" w:hAnsi="Calibri" w:cs="Calibri"/>
        </w:rPr>
        <w:t> </w:t>
      </w:r>
    </w:p>
    <w:p w14:paraId="4820D87C" w14:textId="77777777" w:rsidR="006C408A" w:rsidRPr="00574D94" w:rsidRDefault="006C408A">
      <w:pPr>
        <w:spacing w:after="280" w:afterAutospacing="1"/>
        <w:rPr>
          <w:rFonts w:ascii="Calibri" w:hAnsi="Calibri" w:cs="Calibri"/>
        </w:rPr>
      </w:pPr>
      <w:r w:rsidRPr="00574D94">
        <w:rPr>
          <w:rFonts w:ascii="Calibri" w:hAnsi="Calibri" w:cs="Calibri"/>
        </w:rPr>
        <w:t> </w:t>
      </w:r>
    </w:p>
    <w:p w14:paraId="2F1DE35E" w14:textId="77777777" w:rsidR="006C408A" w:rsidRPr="00574D94" w:rsidRDefault="006C408A">
      <w:pPr>
        <w:spacing w:after="280" w:afterAutospacing="1"/>
        <w:rPr>
          <w:rFonts w:ascii="Calibri" w:hAnsi="Calibri" w:cs="Calibri"/>
        </w:rPr>
      </w:pPr>
      <w:r w:rsidRPr="00574D94">
        <w:rPr>
          <w:rFonts w:ascii="Calibri" w:hAnsi="Calibri" w:cs="Calibri"/>
        </w:rPr>
        <w:t> </w:t>
      </w:r>
    </w:p>
    <w:p w14:paraId="28A84A37" w14:textId="77777777" w:rsidR="006C408A" w:rsidRPr="00574D94" w:rsidRDefault="006C408A">
      <w:pPr>
        <w:spacing w:after="280" w:afterAutospacing="1"/>
        <w:rPr>
          <w:rFonts w:ascii="Calibri" w:hAnsi="Calibri" w:cs="Calibri"/>
        </w:rPr>
      </w:pPr>
      <w:r w:rsidRPr="00574D94">
        <w:rPr>
          <w:rFonts w:ascii="Calibri" w:hAnsi="Calibri" w:cs="Calibri"/>
        </w:rPr>
        <w:t> </w:t>
      </w:r>
    </w:p>
    <w:p w14:paraId="5B33FB3E" w14:textId="77777777" w:rsidR="006C408A" w:rsidRPr="00574D94" w:rsidRDefault="006C408A">
      <w:pPr>
        <w:spacing w:after="280" w:afterAutospacing="1"/>
        <w:rPr>
          <w:rFonts w:ascii="Calibri" w:hAnsi="Calibri" w:cs="Calibri"/>
        </w:rPr>
      </w:pPr>
      <w:r w:rsidRPr="00574D94">
        <w:rPr>
          <w:rFonts w:ascii="Calibri" w:hAnsi="Calibri" w:cs="Calibri"/>
        </w:rPr>
        <w:t> </w:t>
      </w:r>
    </w:p>
    <w:p w14:paraId="743A5C80" w14:textId="77777777" w:rsidR="006C408A" w:rsidRPr="00574D94" w:rsidRDefault="006C408A">
      <w:pPr>
        <w:spacing w:after="280" w:afterAutospacing="1"/>
        <w:rPr>
          <w:rFonts w:ascii="Calibri" w:hAnsi="Calibri" w:cs="Calibri"/>
        </w:rPr>
      </w:pPr>
      <w:r w:rsidRPr="00574D94">
        <w:rPr>
          <w:rFonts w:ascii="Calibri" w:hAnsi="Calibri" w:cs="Calibri"/>
        </w:rPr>
        <w:t> </w:t>
      </w:r>
    </w:p>
    <w:p w14:paraId="7DFB98AD" w14:textId="77777777" w:rsidR="006C408A" w:rsidRPr="00574D94" w:rsidRDefault="006C408A">
      <w:pPr>
        <w:spacing w:after="280" w:afterAutospacing="1"/>
        <w:rPr>
          <w:rFonts w:ascii="Calibri" w:hAnsi="Calibri" w:cs="Calibri"/>
        </w:rPr>
      </w:pPr>
      <w:r w:rsidRPr="00574D94">
        <w:rPr>
          <w:rFonts w:ascii="Calibri" w:hAnsi="Calibri" w:cs="Calibri"/>
        </w:rPr>
        <w:t> </w:t>
      </w:r>
    </w:p>
    <w:p w14:paraId="381D208E" w14:textId="77777777" w:rsidR="006C408A" w:rsidRPr="00574D94" w:rsidRDefault="006C408A" w:rsidP="0023352C">
      <w:pPr>
        <w:spacing w:after="280" w:afterAutospacing="1"/>
        <w:rPr>
          <w:rFonts w:ascii="Calibri" w:hAnsi="Calibri" w:cs="Calibri"/>
        </w:rPr>
      </w:pPr>
      <w:r w:rsidRPr="00574D94">
        <w:rPr>
          <w:rFonts w:ascii="Calibri" w:hAnsi="Calibri" w:cs="Calibri"/>
        </w:rPr>
        <w:lastRenderedPageBreak/>
        <w:t> </w:t>
      </w:r>
      <w:r w:rsidR="0027353C" w:rsidRPr="00574D94">
        <w:rPr>
          <w:rFonts w:ascii="Calibri" w:eastAsia="Arial" w:hAnsi="Calibri" w:cs="Calibri"/>
          <w:b/>
          <w:bCs/>
          <w:color w:val="FF0000"/>
          <w:sz w:val="40"/>
        </w:rPr>
        <w:t>CITY/TOWN NAME</w:t>
      </w:r>
      <w:r w:rsidRPr="00574D94">
        <w:rPr>
          <w:rFonts w:ascii="Calibri" w:eastAsia="Arial" w:hAnsi="Calibri" w:cs="Calibri"/>
          <w:b/>
          <w:bCs/>
          <w:sz w:val="40"/>
        </w:rPr>
        <w:t xml:space="preserve"> Safety Committee</w:t>
      </w:r>
    </w:p>
    <w:p w14:paraId="5076BD3A" w14:textId="77777777" w:rsidR="006C408A" w:rsidRPr="00574D94" w:rsidRDefault="006C408A">
      <w:pPr>
        <w:pStyle w:val="Ul3"/>
        <w:spacing w:after="280" w:afterAutospacing="1"/>
        <w:rPr>
          <w:rFonts w:ascii="Calibri" w:hAnsi="Calibri" w:cs="Calibri"/>
        </w:rPr>
      </w:pPr>
      <w:r w:rsidRPr="00574D94">
        <w:rPr>
          <w:rFonts w:ascii="Calibri" w:eastAsia="Arial" w:hAnsi="Calibri" w:cs="Calibri"/>
          <w:b/>
          <w:bCs/>
        </w:rPr>
        <w:t>Safety Committee Organization</w:t>
      </w:r>
    </w:p>
    <w:p w14:paraId="76464B82" w14:textId="77777777" w:rsidR="006C408A" w:rsidRPr="00574D94" w:rsidRDefault="006C408A" w:rsidP="00574D94">
      <w:pPr>
        <w:pStyle w:val="Ul3"/>
        <w:numPr>
          <w:ilvl w:val="0"/>
          <w:numId w:val="32"/>
        </w:numPr>
        <w:spacing w:after="280" w:afterAutospacing="1"/>
        <w:rPr>
          <w:rFonts w:ascii="Calibri" w:hAnsi="Calibri" w:cs="Calibri"/>
        </w:rPr>
      </w:pPr>
      <w:r w:rsidRPr="00574D94">
        <w:rPr>
          <w:rFonts w:ascii="Calibri" w:eastAsia="Arial" w:hAnsi="Calibri" w:cs="Calibri"/>
        </w:rPr>
        <w:t>A safety committee is established as a management tool to recommend improvements to workplace safety programs and to identify corrective measures needed to eliminate or control recognized safety and health hazards.</w:t>
      </w:r>
    </w:p>
    <w:p w14:paraId="01CBBA95" w14:textId="77777777" w:rsidR="006C408A" w:rsidRPr="00574D94" w:rsidRDefault="006C408A" w:rsidP="00574D94">
      <w:pPr>
        <w:pStyle w:val="LiMsoNormal3"/>
        <w:numPr>
          <w:ilvl w:val="0"/>
          <w:numId w:val="33"/>
        </w:numPr>
        <w:spacing w:after="280" w:afterAutospacing="1"/>
        <w:rPr>
          <w:rFonts w:ascii="Calibri" w:hAnsi="Calibri" w:cs="Calibri"/>
        </w:rPr>
      </w:pPr>
      <w:r w:rsidRPr="00574D94">
        <w:rPr>
          <w:rFonts w:ascii="Calibri" w:eastAsia="Arial" w:hAnsi="Calibri" w:cs="Calibri"/>
        </w:rPr>
        <w:t xml:space="preserve">The number of safety committee </w:t>
      </w:r>
      <w:proofErr w:type="gramStart"/>
      <w:r w:rsidRPr="00574D94">
        <w:rPr>
          <w:rFonts w:ascii="Calibri" w:eastAsia="Arial" w:hAnsi="Calibri" w:cs="Calibri"/>
        </w:rPr>
        <w:t>employer representatives</w:t>
      </w:r>
      <w:proofErr w:type="gramEnd"/>
      <w:r w:rsidRPr="00574D94">
        <w:rPr>
          <w:rFonts w:ascii="Calibri" w:eastAsia="Arial" w:hAnsi="Calibri" w:cs="Calibri"/>
        </w:rPr>
        <w:t xml:space="preserve"> will not exceed employee representatives.</w:t>
      </w:r>
    </w:p>
    <w:p w14:paraId="7FC19F72" w14:textId="77777777" w:rsidR="006C408A" w:rsidRPr="00574D94" w:rsidRDefault="006C408A">
      <w:pPr>
        <w:pStyle w:val="PMsoNormal3"/>
        <w:spacing w:after="280" w:afterAutospacing="1"/>
        <w:rPr>
          <w:rFonts w:ascii="Calibri" w:hAnsi="Calibri" w:cs="Calibri"/>
        </w:rPr>
      </w:pPr>
      <w:r w:rsidRPr="00574D94">
        <w:rPr>
          <w:rFonts w:ascii="Calibri" w:eastAsia="Arial" w:hAnsi="Calibri" w:cs="Calibri"/>
          <w:b/>
          <w:bCs/>
        </w:rPr>
        <w:t> </w:t>
      </w:r>
    </w:p>
    <w:p w14:paraId="420ED6E5" w14:textId="77777777" w:rsidR="006C408A" w:rsidRPr="00574D94" w:rsidRDefault="006C408A">
      <w:pPr>
        <w:pStyle w:val="Ul3"/>
        <w:spacing w:after="280" w:afterAutospacing="1"/>
        <w:rPr>
          <w:rFonts w:ascii="Calibri" w:hAnsi="Calibri" w:cs="Calibri"/>
        </w:rPr>
      </w:pPr>
      <w:r w:rsidRPr="00574D94">
        <w:rPr>
          <w:rFonts w:ascii="Calibri" w:eastAsia="Arial" w:hAnsi="Calibri" w:cs="Calibri"/>
          <w:b/>
          <w:bCs/>
        </w:rPr>
        <w:t>Responsibilities</w:t>
      </w:r>
    </w:p>
    <w:p w14:paraId="4E56F11F" w14:textId="77777777" w:rsidR="006C408A" w:rsidRPr="00574D94" w:rsidRDefault="006C408A" w:rsidP="00574D94">
      <w:pPr>
        <w:pStyle w:val="Ul3"/>
        <w:numPr>
          <w:ilvl w:val="0"/>
          <w:numId w:val="34"/>
        </w:numPr>
        <w:spacing w:after="280" w:afterAutospacing="1"/>
        <w:rPr>
          <w:rFonts w:ascii="Calibri" w:hAnsi="Calibri" w:cs="Calibri"/>
        </w:rPr>
      </w:pPr>
      <w:r w:rsidRPr="00574D94">
        <w:rPr>
          <w:rFonts w:ascii="Calibri" w:eastAsia="Arial" w:hAnsi="Calibri" w:cs="Calibri"/>
        </w:rPr>
        <w:t>The safety committee will be responsible for assisting management in communicating procedures for evaluating the effectiveness of control measures used to protect employees from safety and health hazards in the workplace.</w:t>
      </w:r>
    </w:p>
    <w:p w14:paraId="786D1B9C" w14:textId="77777777" w:rsidR="006C408A" w:rsidRPr="00574D94" w:rsidRDefault="006C408A" w:rsidP="00574D94">
      <w:pPr>
        <w:pStyle w:val="Ul3"/>
        <w:numPr>
          <w:ilvl w:val="0"/>
          <w:numId w:val="35"/>
        </w:numPr>
        <w:spacing w:after="280" w:afterAutospacing="1"/>
        <w:rPr>
          <w:rFonts w:ascii="Calibri" w:hAnsi="Calibri" w:cs="Calibri"/>
        </w:rPr>
      </w:pPr>
      <w:r w:rsidRPr="00574D94">
        <w:rPr>
          <w:rFonts w:ascii="Calibri" w:eastAsia="Arial" w:hAnsi="Calibri" w:cs="Calibri"/>
        </w:rPr>
        <w:t>The safety committee will be responsible for assisting management in reviewing and updating workplace safety rules based on accident investigation findings, any inspection findings, and employee reports of unsafe conditions or work practices; and accepting and addressing anonymous complaints and suggestions from employees.</w:t>
      </w:r>
    </w:p>
    <w:p w14:paraId="0CC9185A" w14:textId="77777777" w:rsidR="006C408A" w:rsidRPr="00574D94" w:rsidRDefault="006C408A" w:rsidP="00574D94">
      <w:pPr>
        <w:pStyle w:val="Ul3"/>
        <w:numPr>
          <w:ilvl w:val="0"/>
          <w:numId w:val="36"/>
        </w:numPr>
        <w:spacing w:after="280" w:afterAutospacing="1"/>
        <w:rPr>
          <w:rFonts w:ascii="Calibri" w:hAnsi="Calibri" w:cs="Calibri"/>
        </w:rPr>
      </w:pPr>
      <w:r w:rsidRPr="00574D94">
        <w:rPr>
          <w:rFonts w:ascii="Calibri" w:eastAsia="Arial" w:hAnsi="Calibri" w:cs="Calibri"/>
        </w:rPr>
        <w:t>The safety committee will be responsible for assisting management in updating the workplace safety program by evaluating employee injury and accident records, identifying trends and patterns, and formulating corrective measures to prevent recurrence.</w:t>
      </w:r>
    </w:p>
    <w:p w14:paraId="19B7DEBC" w14:textId="77777777" w:rsidR="006C408A" w:rsidRPr="00574D94" w:rsidRDefault="006C408A" w:rsidP="00574D94">
      <w:pPr>
        <w:pStyle w:val="Ul3"/>
        <w:numPr>
          <w:ilvl w:val="0"/>
          <w:numId w:val="37"/>
        </w:numPr>
        <w:spacing w:after="280" w:afterAutospacing="1"/>
        <w:rPr>
          <w:rFonts w:ascii="Calibri" w:hAnsi="Calibri" w:cs="Calibri"/>
        </w:rPr>
      </w:pPr>
      <w:r w:rsidRPr="00574D94">
        <w:rPr>
          <w:rFonts w:ascii="Calibri" w:eastAsia="Arial" w:hAnsi="Calibri" w:cs="Calibri"/>
        </w:rPr>
        <w:t xml:space="preserve">The safety committee will be responsible for assisting management in evaluating employee accident and illness prevention </w:t>
      </w:r>
      <w:proofErr w:type="gramStart"/>
      <w:r w:rsidRPr="00574D94">
        <w:rPr>
          <w:rFonts w:ascii="Calibri" w:eastAsia="Arial" w:hAnsi="Calibri" w:cs="Calibri"/>
        </w:rPr>
        <w:t>programs, and</w:t>
      </w:r>
      <w:proofErr w:type="gramEnd"/>
      <w:r w:rsidRPr="00574D94">
        <w:rPr>
          <w:rFonts w:ascii="Calibri" w:eastAsia="Arial" w:hAnsi="Calibri" w:cs="Calibri"/>
        </w:rPr>
        <w:t xml:space="preserve"> promoting safety and health awareness and co-worker participation through continuous improvements to the workplace safety program.</w:t>
      </w:r>
    </w:p>
    <w:p w14:paraId="3DE881F4" w14:textId="77777777" w:rsidR="006C408A" w:rsidRPr="00574D94" w:rsidRDefault="006C408A" w:rsidP="00574D94">
      <w:pPr>
        <w:pStyle w:val="Ul3"/>
        <w:numPr>
          <w:ilvl w:val="0"/>
          <w:numId w:val="38"/>
        </w:numPr>
        <w:spacing w:after="280" w:afterAutospacing="1"/>
        <w:rPr>
          <w:rFonts w:ascii="Calibri" w:hAnsi="Calibri" w:cs="Calibri"/>
        </w:rPr>
      </w:pPr>
      <w:r w:rsidRPr="00574D94">
        <w:rPr>
          <w:rFonts w:ascii="Calibri" w:eastAsia="Arial" w:hAnsi="Calibri" w:cs="Calibri"/>
        </w:rPr>
        <w:t>Safety committee members will participate in safety training and be responsible for assisting management in monitoring workplace safety education and training to ensure that it is in place, that it is effective, and that it is documented.</w:t>
      </w:r>
    </w:p>
    <w:p w14:paraId="1BCE3533" w14:textId="77777777" w:rsidR="006C408A" w:rsidRPr="00574D94" w:rsidRDefault="006C408A" w:rsidP="00574D94">
      <w:pPr>
        <w:pStyle w:val="LiMsoNormal3"/>
        <w:numPr>
          <w:ilvl w:val="0"/>
          <w:numId w:val="39"/>
        </w:numPr>
        <w:spacing w:after="280" w:afterAutospacing="1"/>
        <w:rPr>
          <w:rFonts w:ascii="Calibri" w:hAnsi="Calibri" w:cs="Calibri"/>
        </w:rPr>
      </w:pPr>
      <w:r w:rsidRPr="00574D94">
        <w:rPr>
          <w:rFonts w:ascii="Calibri" w:eastAsia="Arial" w:hAnsi="Calibri" w:cs="Calibri"/>
        </w:rPr>
        <w:t>Management will provide written responses to safety committee written recommendations.</w:t>
      </w:r>
    </w:p>
    <w:p w14:paraId="50DBAAE9" w14:textId="77777777" w:rsidR="006C408A" w:rsidRPr="00574D94" w:rsidRDefault="006C408A">
      <w:pPr>
        <w:pStyle w:val="PMsoNormal3"/>
        <w:spacing w:after="280" w:afterAutospacing="1"/>
        <w:rPr>
          <w:rFonts w:ascii="Calibri" w:hAnsi="Calibri" w:cs="Calibri"/>
        </w:rPr>
      </w:pPr>
      <w:r w:rsidRPr="00574D94">
        <w:rPr>
          <w:rFonts w:ascii="Calibri" w:eastAsia="Arial" w:hAnsi="Calibri" w:cs="Calibri"/>
          <w:b/>
          <w:bCs/>
        </w:rPr>
        <w:t> </w:t>
      </w:r>
    </w:p>
    <w:p w14:paraId="16388E21" w14:textId="77777777" w:rsidR="006C408A" w:rsidRPr="00574D94" w:rsidRDefault="006C408A">
      <w:pPr>
        <w:pStyle w:val="Ul3"/>
        <w:spacing w:after="280" w:afterAutospacing="1"/>
        <w:rPr>
          <w:rFonts w:ascii="Calibri" w:hAnsi="Calibri" w:cs="Calibri"/>
        </w:rPr>
      </w:pPr>
      <w:r w:rsidRPr="00574D94">
        <w:rPr>
          <w:rFonts w:ascii="Calibri" w:eastAsia="Arial" w:hAnsi="Calibri" w:cs="Calibri"/>
          <w:b/>
          <w:bCs/>
        </w:rPr>
        <w:lastRenderedPageBreak/>
        <w:t>Meetings</w:t>
      </w:r>
    </w:p>
    <w:p w14:paraId="12B14788" w14:textId="77777777" w:rsidR="006C408A" w:rsidRPr="00574D94" w:rsidRDefault="006C408A" w:rsidP="00574D94">
      <w:pPr>
        <w:pStyle w:val="Ul3"/>
        <w:numPr>
          <w:ilvl w:val="0"/>
          <w:numId w:val="40"/>
        </w:numPr>
        <w:spacing w:after="280" w:afterAutospacing="1"/>
        <w:rPr>
          <w:rFonts w:ascii="Calibri" w:hAnsi="Calibri" w:cs="Calibri"/>
        </w:rPr>
      </w:pPr>
      <w:r w:rsidRPr="00574D94">
        <w:rPr>
          <w:rFonts w:ascii="Calibri" w:eastAsia="Arial" w:hAnsi="Calibri" w:cs="Calibri"/>
        </w:rPr>
        <w:t>Safety committee meetings are held quarterly and more often if needed and each committee member will be compensated at his or her hourly wage when engaged in safety committee activities.</w:t>
      </w:r>
    </w:p>
    <w:p w14:paraId="3611E115" w14:textId="77777777" w:rsidR="006C408A" w:rsidRPr="00574D94" w:rsidRDefault="006C408A" w:rsidP="00574D94">
      <w:pPr>
        <w:pStyle w:val="Ul3"/>
        <w:numPr>
          <w:ilvl w:val="0"/>
          <w:numId w:val="41"/>
        </w:numPr>
        <w:spacing w:after="280" w:afterAutospacing="1"/>
        <w:rPr>
          <w:rFonts w:ascii="Calibri" w:hAnsi="Calibri" w:cs="Calibri"/>
        </w:rPr>
      </w:pPr>
      <w:r w:rsidRPr="00574D94">
        <w:rPr>
          <w:rFonts w:ascii="Calibri" w:eastAsia="Arial" w:hAnsi="Calibri" w:cs="Calibri"/>
        </w:rPr>
        <w:t xml:space="preserve">Management will post the minutes of each meeting in a conspicuous </w:t>
      </w:r>
      <w:proofErr w:type="gramStart"/>
      <w:r w:rsidRPr="00574D94">
        <w:rPr>
          <w:rFonts w:ascii="Calibri" w:eastAsia="Arial" w:hAnsi="Calibri" w:cs="Calibri"/>
        </w:rPr>
        <w:t>place</w:t>
      </w:r>
      <w:proofErr w:type="gramEnd"/>
      <w:r w:rsidRPr="00574D94">
        <w:rPr>
          <w:rFonts w:ascii="Calibri" w:eastAsia="Arial" w:hAnsi="Calibri" w:cs="Calibri"/>
        </w:rPr>
        <w:t xml:space="preserve"> and the minutes will be available to all employees.</w:t>
      </w:r>
    </w:p>
    <w:p w14:paraId="66F4B0B4" w14:textId="77777777" w:rsidR="006C408A" w:rsidRPr="00574D94" w:rsidRDefault="006C408A" w:rsidP="00574D94">
      <w:pPr>
        <w:pStyle w:val="LiMsoNormal3"/>
        <w:numPr>
          <w:ilvl w:val="0"/>
          <w:numId w:val="42"/>
        </w:numPr>
        <w:spacing w:after="280" w:afterAutospacing="1"/>
        <w:rPr>
          <w:rFonts w:ascii="Calibri" w:hAnsi="Calibri" w:cs="Calibri"/>
        </w:rPr>
      </w:pPr>
      <w:r w:rsidRPr="00574D94">
        <w:rPr>
          <w:rFonts w:ascii="Calibri" w:eastAsia="Arial" w:hAnsi="Calibri" w:cs="Calibri"/>
        </w:rPr>
        <w:t>All safety committee records will be maintained for not less than three calendar years. </w:t>
      </w:r>
    </w:p>
    <w:sectPr w:rsidR="006C408A" w:rsidRPr="00574D9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FED8" w14:textId="77777777" w:rsidR="008E3D27" w:rsidRDefault="008E3D27">
      <w:r>
        <w:separator/>
      </w:r>
    </w:p>
  </w:endnote>
  <w:endnote w:type="continuationSeparator" w:id="0">
    <w:p w14:paraId="2C1860C1" w14:textId="77777777" w:rsidR="008E3D27" w:rsidRDefault="008E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775C3A" w14:paraId="1CC6DA58" w14:textId="77777777">
      <w:tc>
        <w:tcPr>
          <w:tcW w:w="1650" w:type="pct"/>
        </w:tcPr>
        <w:p w14:paraId="1B796FE8" w14:textId="77777777" w:rsidR="00775C3A" w:rsidRDefault="00775C3A">
          <w:pPr>
            <w:jc w:val="right"/>
          </w:pPr>
          <w:r>
            <w:t xml:space="preserve">Page </w:t>
          </w:r>
          <w:r>
            <w:fldChar w:fldCharType="begin"/>
          </w:r>
          <w:r>
            <w:instrText>PAGE</w:instrText>
          </w:r>
          <w:r>
            <w:fldChar w:fldCharType="separate"/>
          </w:r>
          <w:r w:rsidR="00411E43">
            <w:rPr>
              <w:noProof/>
            </w:rPr>
            <w:t>78</w:t>
          </w:r>
          <w:r>
            <w:fldChar w:fldCharType="end"/>
          </w:r>
          <w:r>
            <w:t xml:space="preserve"> of </w:t>
          </w:r>
          <w:r>
            <w:fldChar w:fldCharType="begin"/>
          </w:r>
          <w:r>
            <w:instrText>NUMPAGES</w:instrText>
          </w:r>
          <w:r>
            <w:fldChar w:fldCharType="separate"/>
          </w:r>
          <w:r w:rsidR="00411E43">
            <w:rPr>
              <w:noProof/>
            </w:rPr>
            <w:t>78</w:t>
          </w:r>
          <w:r>
            <w:fldChar w:fldCharType="end"/>
          </w:r>
        </w:p>
      </w:tc>
    </w:tr>
  </w:tbl>
  <w:p w14:paraId="13B32B40" w14:textId="77777777" w:rsidR="00775C3A" w:rsidRDefault="00775C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33CA3" w14:textId="77777777" w:rsidR="008E3D27" w:rsidRDefault="008E3D27">
      <w:r>
        <w:separator/>
      </w:r>
    </w:p>
  </w:footnote>
  <w:footnote w:type="continuationSeparator" w:id="0">
    <w:p w14:paraId="76DA43BB" w14:textId="77777777" w:rsidR="008E3D27" w:rsidRDefault="008E3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hybridMultilevel"/>
    <w:tmpl w:val="00000005"/>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6"/>
    <w:multiLevelType w:val="hybridMultilevel"/>
    <w:tmpl w:val="00000006"/>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7"/>
    <w:multiLevelType w:val="hybridMultilevel"/>
    <w:tmpl w:val="00000007"/>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hybridMultilevel"/>
    <w:tmpl w:val="00000009"/>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A"/>
    <w:multiLevelType w:val="hybridMultilevel"/>
    <w:tmpl w:val="0000000A"/>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E"/>
    <w:multiLevelType w:val="hybridMultilevel"/>
    <w:tmpl w:val="0000000E"/>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10"/>
    <w:multiLevelType w:val="hybridMultilevel"/>
    <w:tmpl w:val="00000010"/>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12"/>
    <w:multiLevelType w:val="hybridMultilevel"/>
    <w:tmpl w:val="0000001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3"/>
    <w:multiLevelType w:val="hybridMultilevel"/>
    <w:tmpl w:val="00000013"/>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14"/>
    <w:multiLevelType w:val="hybridMultilevel"/>
    <w:tmpl w:val="0000001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5"/>
    <w:multiLevelType w:val="hybridMultilevel"/>
    <w:tmpl w:val="000000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00000016"/>
    <w:multiLevelType w:val="hybridMultilevel"/>
    <w:tmpl w:val="00000016"/>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7"/>
    <w:multiLevelType w:val="hybridMultilevel"/>
    <w:tmpl w:val="00000017"/>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00000018"/>
    <w:multiLevelType w:val="hybridMultilevel"/>
    <w:tmpl w:val="00000018"/>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9"/>
    <w:multiLevelType w:val="hybridMultilevel"/>
    <w:tmpl w:val="00000019"/>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A"/>
    <w:multiLevelType w:val="hybridMultilevel"/>
    <w:tmpl w:val="0000001A"/>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B"/>
    <w:multiLevelType w:val="hybridMultilevel"/>
    <w:tmpl w:val="0000001B"/>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C"/>
    <w:multiLevelType w:val="hybridMultilevel"/>
    <w:tmpl w:val="0000001C"/>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D"/>
    <w:multiLevelType w:val="hybridMultilevel"/>
    <w:tmpl w:val="0000001D"/>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E"/>
    <w:multiLevelType w:val="hybridMultilevel"/>
    <w:tmpl w:val="0000001E"/>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F"/>
    <w:multiLevelType w:val="hybridMultilevel"/>
    <w:tmpl w:val="0000001F"/>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20"/>
    <w:multiLevelType w:val="hybridMultilevel"/>
    <w:tmpl w:val="00000020"/>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21"/>
    <w:multiLevelType w:val="hybridMultilevel"/>
    <w:tmpl w:val="0000002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0000022"/>
    <w:multiLevelType w:val="hybridMultilevel"/>
    <w:tmpl w:val="0000002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00000023"/>
    <w:multiLevelType w:val="hybridMultilevel"/>
    <w:tmpl w:val="00000023"/>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00000024"/>
    <w:multiLevelType w:val="hybridMultilevel"/>
    <w:tmpl w:val="0000002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00000025"/>
    <w:multiLevelType w:val="hybridMultilevel"/>
    <w:tmpl w:val="00000025"/>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00000026"/>
    <w:multiLevelType w:val="hybridMultilevel"/>
    <w:tmpl w:val="00000026"/>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7"/>
    <w:multiLevelType w:val="hybridMultilevel"/>
    <w:tmpl w:val="00000027"/>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8"/>
    <w:multiLevelType w:val="hybridMultilevel"/>
    <w:tmpl w:val="00000028"/>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9"/>
    <w:multiLevelType w:val="hybridMultilevel"/>
    <w:tmpl w:val="00000029"/>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A"/>
    <w:multiLevelType w:val="hybridMultilevel"/>
    <w:tmpl w:val="0000002A"/>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B"/>
    <w:multiLevelType w:val="hybridMultilevel"/>
    <w:tmpl w:val="0000002B"/>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C"/>
    <w:multiLevelType w:val="hybridMultilevel"/>
    <w:tmpl w:val="0000002C"/>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D"/>
    <w:multiLevelType w:val="hybridMultilevel"/>
    <w:tmpl w:val="0000002D"/>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E"/>
    <w:multiLevelType w:val="hybridMultilevel"/>
    <w:tmpl w:val="0000002E"/>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F"/>
    <w:multiLevelType w:val="hybridMultilevel"/>
    <w:tmpl w:val="0000002F"/>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9" w15:restartNumberingAfterBreak="0">
    <w:nsid w:val="00000030"/>
    <w:multiLevelType w:val="hybridMultilevel"/>
    <w:tmpl w:val="00000030"/>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0" w15:restartNumberingAfterBreak="0">
    <w:nsid w:val="00000031"/>
    <w:multiLevelType w:val="hybridMultilevel"/>
    <w:tmpl w:val="0000003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1" w15:restartNumberingAfterBreak="0">
    <w:nsid w:val="00000032"/>
    <w:multiLevelType w:val="hybridMultilevel"/>
    <w:tmpl w:val="0000003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2" w15:restartNumberingAfterBreak="0">
    <w:nsid w:val="29F263AF"/>
    <w:multiLevelType w:val="hybridMultilevel"/>
    <w:tmpl w:val="58E83FD0"/>
    <w:lvl w:ilvl="0" w:tplc="4A76DE30">
      <w:start w:val="1"/>
      <w:numFmt w:val="upperLetter"/>
      <w:lvlText w:val="%1."/>
      <w:lvlJc w:val="left"/>
      <w:pPr>
        <w:ind w:left="630" w:hanging="360"/>
      </w:pPr>
      <w:rPr>
        <w:rFonts w:eastAsia="Aria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240256403">
    <w:abstractNumId w:val="0"/>
  </w:num>
  <w:num w:numId="2" w16cid:durableId="2038041214">
    <w:abstractNumId w:val="1"/>
  </w:num>
  <w:num w:numId="3" w16cid:durableId="837622885">
    <w:abstractNumId w:val="2"/>
  </w:num>
  <w:num w:numId="4" w16cid:durableId="2144080491">
    <w:abstractNumId w:val="3"/>
  </w:num>
  <w:num w:numId="5" w16cid:durableId="1196651383">
    <w:abstractNumId w:val="4"/>
  </w:num>
  <w:num w:numId="6" w16cid:durableId="1988435823">
    <w:abstractNumId w:val="5"/>
  </w:num>
  <w:num w:numId="7" w16cid:durableId="780075651">
    <w:abstractNumId w:val="6"/>
  </w:num>
  <w:num w:numId="8" w16cid:durableId="2104261460">
    <w:abstractNumId w:val="7"/>
  </w:num>
  <w:num w:numId="9" w16cid:durableId="144250575">
    <w:abstractNumId w:val="8"/>
  </w:num>
  <w:num w:numId="10" w16cid:durableId="1244683728">
    <w:abstractNumId w:val="9"/>
  </w:num>
  <w:num w:numId="11" w16cid:durableId="817502274">
    <w:abstractNumId w:val="10"/>
  </w:num>
  <w:num w:numId="12" w16cid:durableId="1194927054">
    <w:abstractNumId w:val="11"/>
  </w:num>
  <w:num w:numId="13" w16cid:durableId="1601793644">
    <w:abstractNumId w:val="12"/>
  </w:num>
  <w:num w:numId="14" w16cid:durableId="1676614590">
    <w:abstractNumId w:val="13"/>
  </w:num>
  <w:num w:numId="15" w16cid:durableId="155727817">
    <w:abstractNumId w:val="14"/>
  </w:num>
  <w:num w:numId="16" w16cid:durableId="1641152976">
    <w:abstractNumId w:val="15"/>
  </w:num>
  <w:num w:numId="17" w16cid:durableId="764611610">
    <w:abstractNumId w:val="16"/>
  </w:num>
  <w:num w:numId="18" w16cid:durableId="1681002568">
    <w:abstractNumId w:val="17"/>
  </w:num>
  <w:num w:numId="19" w16cid:durableId="1599482576">
    <w:abstractNumId w:val="18"/>
  </w:num>
  <w:num w:numId="20" w16cid:durableId="553388445">
    <w:abstractNumId w:val="19"/>
  </w:num>
  <w:num w:numId="21" w16cid:durableId="1814712431">
    <w:abstractNumId w:val="20"/>
  </w:num>
  <w:num w:numId="22" w16cid:durableId="1937591365">
    <w:abstractNumId w:val="21"/>
  </w:num>
  <w:num w:numId="23" w16cid:durableId="861435623">
    <w:abstractNumId w:val="22"/>
  </w:num>
  <w:num w:numId="24" w16cid:durableId="1490975535">
    <w:abstractNumId w:val="23"/>
  </w:num>
  <w:num w:numId="25" w16cid:durableId="391195259">
    <w:abstractNumId w:val="24"/>
  </w:num>
  <w:num w:numId="26" w16cid:durableId="2063482789">
    <w:abstractNumId w:val="25"/>
  </w:num>
  <w:num w:numId="27" w16cid:durableId="1365860805">
    <w:abstractNumId w:val="26"/>
  </w:num>
  <w:num w:numId="28" w16cid:durableId="54283763">
    <w:abstractNumId w:val="27"/>
  </w:num>
  <w:num w:numId="29" w16cid:durableId="888106258">
    <w:abstractNumId w:val="28"/>
  </w:num>
  <w:num w:numId="30" w16cid:durableId="185483734">
    <w:abstractNumId w:val="29"/>
  </w:num>
  <w:num w:numId="31" w16cid:durableId="1824154011">
    <w:abstractNumId w:val="30"/>
  </w:num>
  <w:num w:numId="32" w16cid:durableId="1419868720">
    <w:abstractNumId w:val="31"/>
  </w:num>
  <w:num w:numId="33" w16cid:durableId="1614245926">
    <w:abstractNumId w:val="32"/>
  </w:num>
  <w:num w:numId="34" w16cid:durableId="935789047">
    <w:abstractNumId w:val="33"/>
  </w:num>
  <w:num w:numId="35" w16cid:durableId="361903614">
    <w:abstractNumId w:val="34"/>
  </w:num>
  <w:num w:numId="36" w16cid:durableId="375467865">
    <w:abstractNumId w:val="35"/>
  </w:num>
  <w:num w:numId="37" w16cid:durableId="691147887">
    <w:abstractNumId w:val="36"/>
  </w:num>
  <w:num w:numId="38" w16cid:durableId="398479293">
    <w:abstractNumId w:val="37"/>
  </w:num>
  <w:num w:numId="39" w16cid:durableId="1008677788">
    <w:abstractNumId w:val="38"/>
  </w:num>
  <w:num w:numId="40" w16cid:durableId="551307959">
    <w:abstractNumId w:val="39"/>
  </w:num>
  <w:num w:numId="41" w16cid:durableId="582378507">
    <w:abstractNumId w:val="40"/>
  </w:num>
  <w:num w:numId="42" w16cid:durableId="1256860365">
    <w:abstractNumId w:val="41"/>
  </w:num>
  <w:num w:numId="43" w16cid:durableId="582616408">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3352C"/>
    <w:rsid w:val="0027353C"/>
    <w:rsid w:val="002A5CA6"/>
    <w:rsid w:val="00411E43"/>
    <w:rsid w:val="00574D94"/>
    <w:rsid w:val="006C408A"/>
    <w:rsid w:val="00775C3A"/>
    <w:rsid w:val="008E3D27"/>
    <w:rsid w:val="00D23A7D"/>
    <w:rsid w:val="00F501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E7F25"/>
  <w15:chartTrackingRefBased/>
  <w15:docId w15:val="{71C9D083-9C44-426E-AAA7-C345CD48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MsoListParagraph">
    <w:name w:val="P_MsoListParagraph"/>
    <w:basedOn w:val="Normal"/>
    <w:pPr>
      <w:ind w:left="720"/>
    </w:pPr>
  </w:style>
  <w:style w:type="paragraph" w:customStyle="1" w:styleId="PMsoNormal">
    <w:name w:val="P_MsoNormal"/>
    <w:basedOn w:val="Normal"/>
  </w:style>
  <w:style w:type="paragraph" w:customStyle="1" w:styleId="PMsoListParagraphCxSpFirst">
    <w:name w:val="P_MsoListParagraphCxSpFirst"/>
    <w:basedOn w:val="Normal"/>
    <w:pPr>
      <w:ind w:left="720"/>
    </w:pPr>
  </w:style>
  <w:style w:type="paragraph" w:customStyle="1" w:styleId="DivMsoListParagraphCxSpMiddle">
    <w:name w:val="Div_MsoListParagraphCxSpMiddle"/>
    <w:basedOn w:val="Normal"/>
    <w:pPr>
      <w:ind w:left="720"/>
    </w:pPr>
  </w:style>
  <w:style w:type="paragraph" w:customStyle="1" w:styleId="DivMsoListParagraph">
    <w:name w:val="Div_MsoListParagraph"/>
    <w:basedOn w:val="Normal"/>
    <w:pPr>
      <w:ind w:left="720"/>
    </w:pPr>
  </w:style>
  <w:style w:type="paragraph" w:customStyle="1" w:styleId="DivMsoNormal">
    <w:name w:val="Div_MsoNormal"/>
    <w:basedOn w:val="Normal"/>
  </w:style>
  <w:style w:type="paragraph" w:customStyle="1" w:styleId="Ol">
    <w:name w:val="Ol"/>
    <w:basedOn w:val="Normal"/>
  </w:style>
  <w:style w:type="character" w:customStyle="1" w:styleId="GramE">
    <w:name w:val="GramE"/>
    <w:basedOn w:val="DefaultParagraphFont"/>
  </w:style>
  <w:style w:type="paragraph" w:customStyle="1" w:styleId="MsoChpDefault">
    <w:name w:val="MsoChpDefault"/>
    <w:basedOn w:val="Normal"/>
    <w:rPr>
      <w:sz w:val="20"/>
    </w:rPr>
  </w:style>
  <w:style w:type="paragraph" w:customStyle="1" w:styleId="Ul">
    <w:name w:val="Ul"/>
    <w:basedOn w:val="Normal"/>
  </w:style>
  <w:style w:type="paragraph" w:customStyle="1" w:styleId="LiMsoListParagraphCxSpMiddle">
    <w:name w:val="Li_MsoListParagraphCxSpMiddle"/>
    <w:basedOn w:val="Normal"/>
    <w:pPr>
      <w:ind w:left="720"/>
    </w:pPr>
  </w:style>
  <w:style w:type="paragraph" w:customStyle="1" w:styleId="LiMsoNormal">
    <w:name w:val="Li_MsoNormal"/>
    <w:basedOn w:val="Normal"/>
  </w:style>
  <w:style w:type="paragraph" w:customStyle="1" w:styleId="LiMsoListParagraph">
    <w:name w:val="Li_MsoListParagraph"/>
    <w:basedOn w:val="Normal"/>
    <w:pPr>
      <w:ind w:left="720"/>
    </w:pPr>
  </w:style>
  <w:style w:type="paragraph" w:customStyle="1" w:styleId="DivMsoListParagraphCxSpLast">
    <w:name w:val="Div_MsoListParagraphCxSpLast"/>
    <w:basedOn w:val="Normal"/>
    <w:pPr>
      <w:ind w:left="720"/>
    </w:pPr>
  </w:style>
  <w:style w:type="paragraph" w:customStyle="1" w:styleId="LiMsoListParagraphCxSpLast">
    <w:name w:val="Li_MsoListParagraphCxSpLast"/>
    <w:basedOn w:val="Normal"/>
    <w:pPr>
      <w:ind w:left="720"/>
    </w:pPr>
  </w:style>
  <w:style w:type="paragraph" w:customStyle="1" w:styleId="PMsoListParagraphCxSpMiddle">
    <w:name w:val="P_MsoListParagraphCxSpMiddle"/>
    <w:basedOn w:val="Normal"/>
    <w:pPr>
      <w:ind w:left="720"/>
    </w:pPr>
  </w:style>
  <w:style w:type="paragraph" w:customStyle="1" w:styleId="DivMsoListParagraphCxSpFirst">
    <w:name w:val="Div_MsoListParagraphCxSpFirst"/>
    <w:basedOn w:val="Normal"/>
    <w:pPr>
      <w:ind w:left="720"/>
    </w:pPr>
  </w:style>
  <w:style w:type="paragraph" w:customStyle="1" w:styleId="LiMsoListParagraphCxSpFirst">
    <w:name w:val="Li_MsoListParagraphCxSpFirst"/>
    <w:basedOn w:val="Normal"/>
    <w:pPr>
      <w:ind w:left="720"/>
    </w:pPr>
  </w:style>
  <w:style w:type="paragraph" w:customStyle="1" w:styleId="PMsoListParagraphCxSpLast">
    <w:name w:val="P_MsoListParagraphCxSpLast"/>
    <w:basedOn w:val="Normal"/>
    <w:pPr>
      <w:ind w:left="720"/>
    </w:pPr>
  </w:style>
  <w:style w:type="paragraph" w:customStyle="1" w:styleId="PMsoListParagraph0">
    <w:name w:val="P_MsoListParagraph_0"/>
    <w:basedOn w:val="Normal"/>
    <w:pPr>
      <w:ind w:left="720"/>
    </w:pPr>
  </w:style>
  <w:style w:type="paragraph" w:customStyle="1" w:styleId="PMsoNormal0">
    <w:name w:val="P_MsoNormal_0"/>
    <w:basedOn w:val="Normal"/>
  </w:style>
  <w:style w:type="paragraph" w:customStyle="1" w:styleId="PMsoListParagraphCxSpFirst0">
    <w:name w:val="P_MsoListParagraphCxSpFirst_0"/>
    <w:basedOn w:val="Normal"/>
    <w:pPr>
      <w:ind w:left="720"/>
    </w:pPr>
  </w:style>
  <w:style w:type="paragraph" w:customStyle="1" w:styleId="DivMsoListParagraphCxSpMiddle0">
    <w:name w:val="Div_MsoListParagraphCxSpMiddle_0"/>
    <w:basedOn w:val="Normal"/>
    <w:pPr>
      <w:ind w:left="720"/>
    </w:pPr>
  </w:style>
  <w:style w:type="paragraph" w:customStyle="1" w:styleId="DivMsoNormal0">
    <w:name w:val="Div_MsoNormal_0"/>
    <w:basedOn w:val="Normal"/>
  </w:style>
  <w:style w:type="character" w:customStyle="1" w:styleId="SpellE">
    <w:name w:val="SpellE"/>
    <w:basedOn w:val="DefaultParagraphFont"/>
  </w:style>
  <w:style w:type="paragraph" w:customStyle="1" w:styleId="DivMsoListParagraph0">
    <w:name w:val="Div_MsoListParagraph_0"/>
    <w:basedOn w:val="Normal"/>
    <w:pPr>
      <w:ind w:left="720"/>
    </w:pPr>
  </w:style>
  <w:style w:type="paragraph" w:customStyle="1" w:styleId="Ol0">
    <w:name w:val="Ol_0"/>
    <w:basedOn w:val="Normal"/>
  </w:style>
  <w:style w:type="character" w:customStyle="1" w:styleId="GramE0">
    <w:name w:val="GramE_0"/>
    <w:basedOn w:val="DefaultParagraphFont"/>
  </w:style>
  <w:style w:type="paragraph" w:customStyle="1" w:styleId="MsoChpDefault0">
    <w:name w:val="MsoChpDefault_0"/>
    <w:basedOn w:val="Normal"/>
    <w:rPr>
      <w:sz w:val="20"/>
    </w:rPr>
  </w:style>
  <w:style w:type="paragraph" w:customStyle="1" w:styleId="Ul0">
    <w:name w:val="Ul_0"/>
    <w:basedOn w:val="Normal"/>
  </w:style>
  <w:style w:type="paragraph" w:customStyle="1" w:styleId="LiMsoListParagraphCxSpMiddle0">
    <w:name w:val="Li_MsoListParagraphCxSpMiddle_0"/>
    <w:basedOn w:val="Normal"/>
    <w:pPr>
      <w:ind w:left="720"/>
    </w:pPr>
  </w:style>
  <w:style w:type="paragraph" w:customStyle="1" w:styleId="LiMsoNormal0">
    <w:name w:val="Li_MsoNormal_0"/>
    <w:basedOn w:val="Normal"/>
  </w:style>
  <w:style w:type="paragraph" w:customStyle="1" w:styleId="LiMsoListParagraph0">
    <w:name w:val="Li_MsoListParagraph_0"/>
    <w:basedOn w:val="Normal"/>
    <w:pPr>
      <w:ind w:left="720"/>
    </w:pPr>
  </w:style>
  <w:style w:type="paragraph" w:customStyle="1" w:styleId="DivMsoListParagraphCxSpLast0">
    <w:name w:val="Div_MsoListParagraphCxSpLast_0"/>
    <w:basedOn w:val="Normal"/>
    <w:pPr>
      <w:ind w:left="720"/>
    </w:pPr>
  </w:style>
  <w:style w:type="paragraph" w:customStyle="1" w:styleId="LiMsoListParagraphCxSpLast0">
    <w:name w:val="Li_MsoListParagraphCxSpLast_0"/>
    <w:basedOn w:val="Normal"/>
    <w:pPr>
      <w:ind w:left="720"/>
    </w:pPr>
  </w:style>
  <w:style w:type="paragraph" w:customStyle="1" w:styleId="PMsoListParagraphCxSpMiddle0">
    <w:name w:val="P_MsoListParagraphCxSpMiddle_0"/>
    <w:basedOn w:val="Normal"/>
    <w:pPr>
      <w:ind w:left="720"/>
    </w:pPr>
  </w:style>
  <w:style w:type="paragraph" w:customStyle="1" w:styleId="DivMsoListParagraphCxSpFirst0">
    <w:name w:val="Div_MsoListParagraphCxSpFirst_0"/>
    <w:basedOn w:val="Normal"/>
    <w:pPr>
      <w:ind w:left="720"/>
    </w:pPr>
  </w:style>
  <w:style w:type="paragraph" w:customStyle="1" w:styleId="LiMsoListParagraphCxSpFirst0">
    <w:name w:val="Li_MsoListParagraphCxSpFirst_0"/>
    <w:basedOn w:val="Normal"/>
    <w:pPr>
      <w:ind w:left="720"/>
    </w:pPr>
  </w:style>
  <w:style w:type="paragraph" w:customStyle="1" w:styleId="PMsoListParagraphCxSpLast0">
    <w:name w:val="P_MsoListParagraphCxSpLast_0"/>
    <w:basedOn w:val="Normal"/>
    <w:pPr>
      <w:ind w:left="720"/>
    </w:pPr>
  </w:style>
  <w:style w:type="paragraph" w:customStyle="1" w:styleId="Ul1">
    <w:name w:val="Ul_1"/>
    <w:basedOn w:val="Normal"/>
  </w:style>
  <w:style w:type="paragraph" w:customStyle="1" w:styleId="LiMsoNormal1">
    <w:name w:val="Li_MsoNormal_1"/>
    <w:basedOn w:val="Normal"/>
  </w:style>
  <w:style w:type="character" w:customStyle="1" w:styleId="GramE1">
    <w:name w:val="GramE_1"/>
    <w:basedOn w:val="DefaultParagraphFont"/>
  </w:style>
  <w:style w:type="paragraph" w:customStyle="1" w:styleId="Ol1">
    <w:name w:val="Ol_1"/>
    <w:basedOn w:val="Normal"/>
  </w:style>
  <w:style w:type="paragraph" w:customStyle="1" w:styleId="DivMsoNormal1">
    <w:name w:val="Div_MsoNormal_1"/>
    <w:basedOn w:val="Normal"/>
  </w:style>
  <w:style w:type="character" w:customStyle="1" w:styleId="SpellE0">
    <w:name w:val="SpellE_0"/>
    <w:basedOn w:val="DefaultParagraphFont"/>
  </w:style>
  <w:style w:type="paragraph" w:customStyle="1" w:styleId="PMsoNormal1">
    <w:name w:val="P_MsoNormal_1"/>
    <w:basedOn w:val="Normal"/>
  </w:style>
  <w:style w:type="paragraph" w:customStyle="1" w:styleId="Ul2">
    <w:name w:val="Ul_2"/>
    <w:basedOn w:val="Normal"/>
  </w:style>
  <w:style w:type="paragraph" w:customStyle="1" w:styleId="LiMsoNormal2">
    <w:name w:val="Li_MsoNormal_2"/>
    <w:basedOn w:val="Normal"/>
  </w:style>
  <w:style w:type="character" w:customStyle="1" w:styleId="GramE2">
    <w:name w:val="GramE_2"/>
    <w:basedOn w:val="DefaultParagraphFont"/>
  </w:style>
  <w:style w:type="paragraph" w:customStyle="1" w:styleId="Ol2">
    <w:name w:val="Ol_2"/>
    <w:basedOn w:val="Normal"/>
  </w:style>
  <w:style w:type="paragraph" w:customStyle="1" w:styleId="DivMsoNormal2">
    <w:name w:val="Div_MsoNormal_2"/>
    <w:basedOn w:val="Normal"/>
  </w:style>
  <w:style w:type="paragraph" w:customStyle="1" w:styleId="PMsoNormal2">
    <w:name w:val="P_MsoNormal_2"/>
    <w:basedOn w:val="Normal"/>
  </w:style>
  <w:style w:type="paragraph" w:customStyle="1" w:styleId="Ul3">
    <w:name w:val="Ul_3"/>
    <w:basedOn w:val="Normal"/>
  </w:style>
  <w:style w:type="paragraph" w:customStyle="1" w:styleId="LiMsoNormal3">
    <w:name w:val="Li_MsoNormal_3"/>
    <w:basedOn w:val="Normal"/>
  </w:style>
  <w:style w:type="paragraph" w:customStyle="1" w:styleId="Ol3">
    <w:name w:val="Ol_3"/>
    <w:basedOn w:val="Normal"/>
  </w:style>
  <w:style w:type="paragraph" w:customStyle="1" w:styleId="DivMsoNormal3">
    <w:name w:val="Div_MsoNormal_3"/>
    <w:basedOn w:val="Normal"/>
  </w:style>
  <w:style w:type="paragraph" w:customStyle="1" w:styleId="MsoChpDefault1">
    <w:name w:val="MsoChpDefault_1"/>
    <w:basedOn w:val="Normal"/>
    <w:rPr>
      <w:sz w:val="20"/>
    </w:rPr>
  </w:style>
  <w:style w:type="paragraph" w:customStyle="1" w:styleId="PMsoNormal3">
    <w:name w:val="P_MsoNormal_3"/>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sha.gov/law-reg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16590</Words>
  <Characters>94626</Characters>
  <Application>Microsoft Office Word</Application>
  <DocSecurity>0</DocSecurity>
  <Lines>2669</Lines>
  <Paragraphs>1018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112584</CharactersWithSpaces>
  <SharedDoc>false</SharedDoc>
  <HLinks>
    <vt:vector size="6" baseType="variant">
      <vt:variant>
        <vt:i4>1900551</vt:i4>
      </vt:variant>
      <vt:variant>
        <vt:i4>0</vt:i4>
      </vt:variant>
      <vt:variant>
        <vt:i4>0</vt:i4>
      </vt:variant>
      <vt:variant>
        <vt:i4>5</vt:i4>
      </vt:variant>
      <vt:variant>
        <vt:lpwstr>http://www.osha.gov/law-regs.html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Britani Laughery</dc:creator>
  <cp:keywords/>
  <cp:lastModifiedBy>Ty Peña</cp:lastModifiedBy>
  <cp:revision>2</cp:revision>
  <cp:lastPrinted>1601-01-01T00:00:00Z</cp:lastPrinted>
  <dcterms:created xsi:type="dcterms:W3CDTF">2026-03-23T16:06:00Z</dcterms:created>
  <dcterms:modified xsi:type="dcterms:W3CDTF">2026-03-23T16:06:00Z</dcterms:modified>
</cp:coreProperties>
</file>